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4465F7F" w14:textId="45D2C3BD" w:rsidR="00961033" w:rsidRPr="00067A6D" w:rsidRDefault="00961033" w:rsidP="004B1BED">
      <w:pPr>
        <w:suppressAutoHyphens w:val="0"/>
        <w:autoSpaceDE w:val="0"/>
        <w:spacing w:after="0" w:line="100" w:lineRule="atLeast"/>
        <w:jc w:val="center"/>
        <w:rPr>
          <w:rFonts w:ascii="Arial" w:hAnsi="Arial" w:cs="Arial"/>
          <w:b/>
          <w:bCs/>
          <w:iCs/>
          <w:color w:val="2E74B5"/>
          <w:sz w:val="28"/>
          <w:szCs w:val="28"/>
        </w:rPr>
      </w:pPr>
      <w:r w:rsidRPr="00067A6D">
        <w:rPr>
          <w:rFonts w:ascii="Arial" w:hAnsi="Arial" w:cs="Arial"/>
          <w:b/>
          <w:bCs/>
          <w:iCs/>
          <w:color w:val="2E74B5"/>
          <w:sz w:val="28"/>
          <w:szCs w:val="28"/>
        </w:rPr>
        <w:t>PROGRAMA VLC-BI</w:t>
      </w:r>
      <w:r w:rsidR="008F1A36" w:rsidRPr="00067A6D">
        <w:rPr>
          <w:rFonts w:ascii="Arial" w:hAnsi="Arial" w:cs="Arial"/>
          <w:b/>
          <w:bCs/>
          <w:iCs/>
          <w:color w:val="2E74B5"/>
          <w:sz w:val="28"/>
          <w:szCs w:val="28"/>
        </w:rPr>
        <w:t>OCLÍ</w:t>
      </w:r>
      <w:r w:rsidR="0083170E" w:rsidRPr="00067A6D">
        <w:rPr>
          <w:rFonts w:ascii="Arial" w:hAnsi="Arial" w:cs="Arial"/>
          <w:b/>
          <w:bCs/>
          <w:iCs/>
          <w:color w:val="2E74B5"/>
          <w:sz w:val="28"/>
          <w:szCs w:val="28"/>
        </w:rPr>
        <w:t>NIC</w:t>
      </w:r>
      <w:r w:rsidRPr="00067A6D">
        <w:rPr>
          <w:rFonts w:ascii="Arial" w:hAnsi="Arial" w:cs="Arial"/>
          <w:b/>
          <w:bCs/>
          <w:iCs/>
          <w:color w:val="2E74B5"/>
          <w:sz w:val="28"/>
          <w:szCs w:val="28"/>
        </w:rPr>
        <w:t xml:space="preserve"> </w:t>
      </w:r>
      <w:r w:rsidR="008E41D4" w:rsidRPr="00067A6D">
        <w:rPr>
          <w:rFonts w:ascii="Arial" w:hAnsi="Arial" w:cs="Arial"/>
          <w:b/>
          <w:bCs/>
          <w:iCs/>
          <w:color w:val="2E74B5"/>
          <w:sz w:val="28"/>
          <w:szCs w:val="28"/>
        </w:rPr>
        <w:t>202</w:t>
      </w:r>
      <w:r w:rsidR="007010A3" w:rsidRPr="00067A6D">
        <w:rPr>
          <w:rFonts w:ascii="Arial" w:hAnsi="Arial" w:cs="Arial"/>
          <w:b/>
          <w:bCs/>
          <w:iCs/>
          <w:color w:val="2E74B5"/>
          <w:sz w:val="28"/>
          <w:szCs w:val="28"/>
        </w:rPr>
        <w:t>5</w:t>
      </w:r>
    </w:p>
    <w:p w14:paraId="5ACA6F17" w14:textId="61626449" w:rsidR="00961033" w:rsidRPr="00067A6D" w:rsidRDefault="00AB427F" w:rsidP="00E81985">
      <w:pPr>
        <w:suppressAutoHyphens w:val="0"/>
        <w:autoSpaceDE w:val="0"/>
        <w:spacing w:after="0" w:line="100" w:lineRule="atLeast"/>
        <w:jc w:val="center"/>
        <w:rPr>
          <w:rFonts w:ascii="Arial" w:hAnsi="Arial" w:cs="Arial"/>
          <w:b/>
          <w:bCs/>
          <w:iCs/>
          <w:color w:val="2E74B5"/>
          <w:sz w:val="28"/>
          <w:szCs w:val="28"/>
        </w:rPr>
      </w:pPr>
      <w:r w:rsidRPr="00067A6D">
        <w:rPr>
          <w:rFonts w:ascii="Arial" w:hAnsi="Arial" w:cs="Arial"/>
          <w:b/>
          <w:bCs/>
          <w:iCs/>
          <w:color w:val="2E74B5"/>
          <w:sz w:val="28"/>
          <w:szCs w:val="28"/>
        </w:rPr>
        <w:t>PROYECTO</w:t>
      </w:r>
      <w:r w:rsidR="00E544B1" w:rsidRPr="00067A6D">
        <w:rPr>
          <w:rFonts w:ascii="Arial" w:hAnsi="Arial" w:cs="Arial"/>
          <w:b/>
          <w:bCs/>
          <w:iCs/>
          <w:color w:val="2E74B5"/>
          <w:sz w:val="28"/>
          <w:szCs w:val="28"/>
        </w:rPr>
        <w:t>S</w:t>
      </w:r>
      <w:r w:rsidRPr="00067A6D">
        <w:rPr>
          <w:rFonts w:ascii="Arial" w:hAnsi="Arial" w:cs="Arial"/>
          <w:b/>
          <w:bCs/>
          <w:iCs/>
          <w:color w:val="2E74B5"/>
          <w:sz w:val="28"/>
          <w:szCs w:val="28"/>
        </w:rPr>
        <w:t xml:space="preserve"> </w:t>
      </w:r>
      <w:r w:rsidR="00E544B1" w:rsidRPr="00067A6D">
        <w:rPr>
          <w:rFonts w:ascii="Arial" w:hAnsi="Arial" w:cs="Arial"/>
          <w:b/>
          <w:bCs/>
          <w:iCs/>
          <w:color w:val="2E74B5"/>
          <w:sz w:val="28"/>
          <w:szCs w:val="28"/>
        </w:rPr>
        <w:t xml:space="preserve">DE </w:t>
      </w:r>
      <w:r w:rsidR="00045DE8" w:rsidRPr="00067A6D">
        <w:rPr>
          <w:rFonts w:ascii="Arial" w:hAnsi="Arial" w:cs="Arial"/>
          <w:b/>
          <w:bCs/>
          <w:iCs/>
          <w:color w:val="2E74B5"/>
          <w:sz w:val="28"/>
          <w:szCs w:val="28"/>
        </w:rPr>
        <w:t>I+D+i</w:t>
      </w:r>
    </w:p>
    <w:p w14:paraId="08A07A3C" w14:textId="46893FF0" w:rsidR="005560C5" w:rsidRDefault="00497EFB" w:rsidP="005560C5">
      <w:pPr>
        <w:autoSpaceDE w:val="0"/>
        <w:autoSpaceDN w:val="0"/>
        <w:adjustRightInd w:val="0"/>
        <w:spacing w:before="240" w:after="120"/>
        <w:jc w:val="center"/>
        <w:rPr>
          <w:rFonts w:ascii="Arial" w:hAnsi="Arial" w:cs="Arial"/>
          <w:iCs/>
          <w:color w:val="4472C4" w:themeColor="accent1"/>
          <w:sz w:val="20"/>
          <w:szCs w:val="20"/>
          <w:lang w:eastAsia="es-ES"/>
        </w:rPr>
      </w:pPr>
      <w:r w:rsidRPr="00E81985">
        <w:rPr>
          <w:rFonts w:ascii="Arial" w:hAnsi="Arial" w:cs="Arial"/>
          <w:bCs/>
          <w:iCs/>
          <w:color w:val="4472C4" w:themeColor="accent1"/>
          <w:sz w:val="20"/>
          <w:szCs w:val="20"/>
        </w:rPr>
        <w:t xml:space="preserve">AYUDAS PARA EL DESARROLLO </w:t>
      </w:r>
      <w:r w:rsidR="005560C5" w:rsidRPr="00E81985">
        <w:rPr>
          <w:rFonts w:ascii="Arial" w:hAnsi="Arial" w:cs="Arial"/>
          <w:iCs/>
          <w:color w:val="4472C4" w:themeColor="accent1"/>
          <w:sz w:val="20"/>
          <w:szCs w:val="20"/>
          <w:lang w:eastAsia="es-ES"/>
        </w:rPr>
        <w:t xml:space="preserve">DE PROYECTOS DE </w:t>
      </w:r>
      <w:r w:rsidR="00F01F82">
        <w:rPr>
          <w:rFonts w:ascii="Arial" w:hAnsi="Arial" w:cs="Arial"/>
          <w:iCs/>
          <w:color w:val="4472C4" w:themeColor="accent1"/>
          <w:sz w:val="20"/>
          <w:szCs w:val="20"/>
          <w:lang w:eastAsia="es-ES"/>
        </w:rPr>
        <w:t>I+D+i</w:t>
      </w:r>
      <w:r w:rsidR="00F01F82" w:rsidRPr="00E81985">
        <w:rPr>
          <w:rFonts w:ascii="Arial" w:hAnsi="Arial" w:cs="Arial"/>
          <w:iCs/>
          <w:color w:val="4472C4" w:themeColor="accent1"/>
          <w:sz w:val="20"/>
          <w:szCs w:val="20"/>
          <w:lang w:eastAsia="es-ES"/>
        </w:rPr>
        <w:t xml:space="preserve"> </w:t>
      </w:r>
      <w:r w:rsidR="005560C5" w:rsidRPr="00E81985">
        <w:rPr>
          <w:rFonts w:ascii="Arial" w:hAnsi="Arial" w:cs="Arial"/>
          <w:iCs/>
          <w:color w:val="4472C4" w:themeColor="accent1"/>
          <w:sz w:val="20"/>
          <w:szCs w:val="20"/>
          <w:lang w:eastAsia="es-ES"/>
        </w:rPr>
        <w:t>CONJUNTOS ENTRE PERSONAL INVESTIGADOR DE LA UNIVERSITAT DE VAL</w:t>
      </w:r>
      <w:r w:rsidR="00E96376">
        <w:rPr>
          <w:rFonts w:ascii="Arial" w:hAnsi="Arial" w:cs="Arial"/>
          <w:iCs/>
          <w:color w:val="4472C4" w:themeColor="accent1"/>
          <w:sz w:val="20"/>
          <w:szCs w:val="20"/>
          <w:lang w:eastAsia="es-ES"/>
        </w:rPr>
        <w:t>È</w:t>
      </w:r>
      <w:r w:rsidR="005560C5" w:rsidRPr="00E81985">
        <w:rPr>
          <w:rFonts w:ascii="Arial" w:hAnsi="Arial" w:cs="Arial"/>
          <w:iCs/>
          <w:color w:val="4472C4" w:themeColor="accent1"/>
          <w:sz w:val="20"/>
          <w:szCs w:val="20"/>
          <w:lang w:eastAsia="es-ES"/>
        </w:rPr>
        <w:t>NCIA Y DEL INSTITUTO DE INVESTIGACIÓN SANITARIA INCLIVA</w:t>
      </w:r>
    </w:p>
    <w:p w14:paraId="7385A5B0" w14:textId="77777777" w:rsidR="00E96376" w:rsidRPr="00E81985" w:rsidRDefault="00E96376" w:rsidP="005560C5">
      <w:pPr>
        <w:autoSpaceDE w:val="0"/>
        <w:autoSpaceDN w:val="0"/>
        <w:adjustRightInd w:val="0"/>
        <w:spacing w:before="240" w:after="120"/>
        <w:jc w:val="center"/>
        <w:rPr>
          <w:rFonts w:ascii="Arial" w:hAnsi="Arial" w:cs="Arial"/>
          <w:iCs/>
          <w:color w:val="4472C4" w:themeColor="accent1"/>
          <w:sz w:val="20"/>
          <w:szCs w:val="20"/>
          <w:lang w:eastAsia="es-ES"/>
        </w:rPr>
      </w:pPr>
    </w:p>
    <w:p w14:paraId="696EDDDF" w14:textId="5D5B5B1C" w:rsidR="005560C5" w:rsidRPr="00067A6D" w:rsidRDefault="005560C5" w:rsidP="00C6400A">
      <w:pPr>
        <w:spacing w:before="240" w:after="240"/>
        <w:jc w:val="center"/>
        <w:rPr>
          <w:rFonts w:ascii="Arial" w:hAnsi="Arial" w:cs="Arial"/>
          <w:b/>
          <w:color w:val="000000"/>
          <w:sz w:val="28"/>
          <w:szCs w:val="28"/>
          <w:u w:val="single"/>
        </w:rPr>
      </w:pPr>
      <w:r w:rsidRPr="00067A6D">
        <w:rPr>
          <w:rFonts w:ascii="Arial" w:hAnsi="Arial" w:cs="Arial"/>
          <w:b/>
          <w:color w:val="000000"/>
          <w:sz w:val="28"/>
          <w:szCs w:val="28"/>
          <w:u w:val="single"/>
        </w:rPr>
        <w:t>SOLICITUD</w:t>
      </w:r>
    </w:p>
    <w:p w14:paraId="5D42A5C0" w14:textId="362DFBF5" w:rsidR="005560C5" w:rsidRPr="004A7487" w:rsidRDefault="005560C5" w:rsidP="00C6400A">
      <w:pPr>
        <w:spacing w:before="240" w:after="240"/>
        <w:jc w:val="both"/>
        <w:rPr>
          <w:rFonts w:ascii="Arial" w:hAnsi="Arial" w:cs="Arial"/>
          <w:color w:val="000000"/>
        </w:rPr>
      </w:pPr>
      <w:r w:rsidRPr="6BD6D091">
        <w:rPr>
          <w:rFonts w:ascii="Arial" w:hAnsi="Arial" w:cs="Arial"/>
          <w:color w:val="000000" w:themeColor="text1"/>
        </w:rPr>
        <w:t>Es obligatorio presentar la solicitud de ayuda telemáticamente a través de la plataforma VLC-</w:t>
      </w:r>
      <w:proofErr w:type="spellStart"/>
      <w:r w:rsidRPr="6BD6D091">
        <w:rPr>
          <w:rFonts w:ascii="Arial" w:hAnsi="Arial" w:cs="Arial"/>
          <w:color w:val="000000" w:themeColor="text1"/>
        </w:rPr>
        <w:t>Bioclínic</w:t>
      </w:r>
      <w:proofErr w:type="spellEnd"/>
      <w:r w:rsidRPr="6BD6D091">
        <w:rPr>
          <w:rFonts w:ascii="Arial" w:hAnsi="Arial" w:cs="Arial"/>
          <w:color w:val="000000" w:themeColor="text1"/>
        </w:rPr>
        <w:t xml:space="preserve"> (</w:t>
      </w:r>
      <w:r w:rsidR="655AFC53" w:rsidRPr="6BD6D091">
        <w:rPr>
          <w:rFonts w:ascii="Arial" w:hAnsi="Arial" w:cs="Arial"/>
          <w:color w:val="0000FF"/>
          <w:u w:val="single"/>
        </w:rPr>
        <w:t>www.vlc-bioclinic.es</w:t>
      </w:r>
      <w:r w:rsidRPr="6BD6D091">
        <w:rPr>
          <w:rFonts w:ascii="Arial" w:hAnsi="Arial" w:cs="Arial"/>
          <w:color w:val="0000FF"/>
          <w:u w:val="single"/>
        </w:rPr>
        <w:t>)</w:t>
      </w:r>
      <w:r w:rsidR="00F01F82" w:rsidRPr="6BD6D091">
        <w:rPr>
          <w:rFonts w:ascii="Arial" w:hAnsi="Arial" w:cs="Arial"/>
          <w:color w:val="000000" w:themeColor="text1"/>
        </w:rPr>
        <w:t>.</w:t>
      </w:r>
    </w:p>
    <w:p w14:paraId="60DDAC9C" w14:textId="358938BB" w:rsidR="005560C5" w:rsidRPr="004A7487" w:rsidRDefault="005560C5" w:rsidP="00C6400A">
      <w:pPr>
        <w:spacing w:before="240" w:after="240"/>
        <w:jc w:val="both"/>
        <w:rPr>
          <w:rFonts w:ascii="Arial" w:hAnsi="Arial" w:cs="Arial"/>
          <w:color w:val="000000"/>
        </w:rPr>
      </w:pPr>
      <w:r w:rsidRPr="004A7487">
        <w:rPr>
          <w:rFonts w:ascii="Arial" w:hAnsi="Arial" w:cs="Arial"/>
          <w:color w:val="000000"/>
        </w:rPr>
        <w:t>Este FORMULARIO DE SOLICITUD DE AYUDA</w:t>
      </w:r>
      <w:r w:rsidR="00C42CA4" w:rsidRPr="004A7487">
        <w:rPr>
          <w:rFonts w:ascii="Arial" w:hAnsi="Arial" w:cs="Arial"/>
          <w:color w:val="000000"/>
        </w:rPr>
        <w:t>S</w:t>
      </w:r>
      <w:r w:rsidRPr="004A7487">
        <w:rPr>
          <w:rFonts w:ascii="Arial" w:hAnsi="Arial" w:cs="Arial"/>
          <w:color w:val="000000"/>
        </w:rPr>
        <w:t xml:space="preserve"> debe estar firmado, </w:t>
      </w:r>
      <w:r w:rsidR="00C6400A">
        <w:rPr>
          <w:rFonts w:ascii="Arial" w:hAnsi="Arial" w:cs="Arial"/>
          <w:color w:val="000000"/>
        </w:rPr>
        <w:t>obligatoriamente</w:t>
      </w:r>
      <w:r w:rsidR="00C6400A" w:rsidRPr="004A7487">
        <w:rPr>
          <w:rFonts w:ascii="Arial" w:hAnsi="Arial" w:cs="Arial"/>
          <w:color w:val="000000"/>
        </w:rPr>
        <w:t xml:space="preserve"> </w:t>
      </w:r>
      <w:r w:rsidRPr="004A7487">
        <w:rPr>
          <w:rFonts w:ascii="Arial" w:hAnsi="Arial" w:cs="Arial"/>
          <w:color w:val="000000"/>
        </w:rPr>
        <w:t>con firma electrónica, por el/la IP de la UV y el/la IP de INCLIVA.</w:t>
      </w:r>
    </w:p>
    <w:p w14:paraId="3333D229" w14:textId="1B56D104" w:rsidR="005560C5" w:rsidRDefault="005560C5">
      <w:pPr>
        <w:spacing w:before="240" w:after="240"/>
        <w:jc w:val="both"/>
        <w:rPr>
          <w:rFonts w:ascii="Arial" w:hAnsi="Arial" w:cs="Arial"/>
          <w:color w:val="000000"/>
        </w:rPr>
      </w:pPr>
      <w:r w:rsidRPr="004A7487">
        <w:rPr>
          <w:rFonts w:ascii="Arial" w:hAnsi="Arial" w:cs="Arial"/>
          <w:color w:val="000000"/>
        </w:rPr>
        <w:t>Es obligatorio subir este documento de formulario en formato PDF a la plataforma VLC-</w:t>
      </w:r>
      <w:proofErr w:type="spellStart"/>
      <w:r w:rsidRPr="004A7487">
        <w:rPr>
          <w:rFonts w:ascii="Arial" w:hAnsi="Arial" w:cs="Arial"/>
          <w:color w:val="000000"/>
        </w:rPr>
        <w:t>Bioclínic</w:t>
      </w:r>
      <w:proofErr w:type="spellEnd"/>
      <w:r w:rsidRPr="004A7487">
        <w:rPr>
          <w:rFonts w:ascii="Arial" w:hAnsi="Arial" w:cs="Arial"/>
          <w:color w:val="000000"/>
        </w:rPr>
        <w:t xml:space="preserve"> para completar el proceso de solicitud.</w:t>
      </w:r>
    </w:p>
    <w:p w14:paraId="35BA109C" w14:textId="50491404" w:rsidR="00E344F5" w:rsidRPr="005560C5" w:rsidRDefault="00E344F5" w:rsidP="00C12240">
      <w:pPr>
        <w:spacing w:before="240" w:after="240"/>
        <w:jc w:val="both"/>
        <w:rPr>
          <w:rFonts w:ascii="Arial" w:hAnsi="Arial" w:cs="Arial"/>
          <w:color w:val="000000"/>
        </w:rPr>
      </w:pPr>
      <w:r w:rsidRPr="280846CD">
        <w:rPr>
          <w:rFonts w:ascii="Arial" w:hAnsi="Arial" w:cs="Arial"/>
          <w:color w:val="000000" w:themeColor="text1"/>
        </w:rPr>
        <w:t>Este documento no es subsanable.</w:t>
      </w:r>
    </w:p>
    <w:p w14:paraId="6612418A" w14:textId="77777777" w:rsidR="005560C5" w:rsidRPr="005560C5" w:rsidRDefault="005560C5" w:rsidP="00C12240">
      <w:pPr>
        <w:keepNext/>
        <w:keepLines/>
        <w:numPr>
          <w:ilvl w:val="0"/>
          <w:numId w:val="21"/>
        </w:numPr>
        <w:suppressAutoHyphens w:val="0"/>
        <w:spacing w:before="240"/>
        <w:ind w:left="0" w:firstLine="0"/>
        <w:jc w:val="both"/>
        <w:outlineLvl w:val="0"/>
        <w:rPr>
          <w:rFonts w:ascii="Arial" w:hAnsi="Arial" w:cs="Arial"/>
          <w:b/>
          <w:color w:val="365F91"/>
          <w:lang w:eastAsia="es-ES"/>
        </w:rPr>
      </w:pPr>
      <w:r w:rsidRPr="005560C5">
        <w:rPr>
          <w:rFonts w:ascii="Arial" w:hAnsi="Arial" w:cs="Arial"/>
          <w:b/>
          <w:color w:val="365F91"/>
          <w:lang w:eastAsia="es-ES"/>
        </w:rPr>
        <w:t xml:space="preserve">DATOS IDENTIFICATIVOS DE LA SOLICITUD </w:t>
      </w:r>
    </w:p>
    <w:p w14:paraId="65693262" w14:textId="77777777" w:rsidR="005560C5" w:rsidRPr="00C12240" w:rsidRDefault="005560C5" w:rsidP="00C12240">
      <w:pPr>
        <w:rPr>
          <w:rFonts w:ascii="Arial" w:hAnsi="Arial" w:cs="Arial"/>
          <w:sz w:val="20"/>
          <w:szCs w:val="20"/>
          <w:lang w:eastAsia="es-ES"/>
        </w:rPr>
      </w:pPr>
      <w:r w:rsidRPr="00C12240">
        <w:rPr>
          <w:rFonts w:ascii="Arial" w:hAnsi="Arial" w:cs="Arial"/>
          <w:sz w:val="20"/>
          <w:szCs w:val="20"/>
          <w:lang w:eastAsia="es-ES"/>
        </w:rPr>
        <w:t xml:space="preserve">(Todos los datos identificativos de la solicitud son obligatorios) </w:t>
      </w:r>
    </w:p>
    <w:p w14:paraId="52623F14" w14:textId="48EB1BFD" w:rsidR="00E96376" w:rsidRDefault="00E96376" w:rsidP="0089743A">
      <w:pPr>
        <w:suppressAutoHyphens w:val="0"/>
        <w:spacing w:before="120" w:after="120"/>
        <w:ind w:right="567"/>
        <w:jc w:val="both"/>
        <w:outlineLvl w:val="0"/>
        <w:rPr>
          <w:rFonts w:ascii="Arial" w:hAnsi="Arial" w:cs="Arial"/>
          <w:color w:val="000000"/>
          <w:lang w:eastAsia="es-ES"/>
        </w:rPr>
      </w:pPr>
      <w:r w:rsidRPr="005560C5">
        <w:rPr>
          <w:rFonts w:ascii="Arial" w:hAnsi="Arial" w:cs="Arial"/>
          <w:b/>
          <w:color w:val="000000"/>
          <w:lang w:eastAsia="es-ES"/>
        </w:rPr>
        <w:t>TÍTULO DE</w:t>
      </w:r>
      <w:r>
        <w:rPr>
          <w:rFonts w:ascii="Arial" w:hAnsi="Arial" w:cs="Arial"/>
          <w:b/>
          <w:color w:val="000000"/>
          <w:lang w:eastAsia="es-ES"/>
        </w:rPr>
        <w:t xml:space="preserve">L PROYECTO DE </w:t>
      </w:r>
      <w:r w:rsidR="0099256B">
        <w:rPr>
          <w:rFonts w:ascii="Arial" w:hAnsi="Arial" w:cs="Arial"/>
          <w:b/>
          <w:color w:val="000000"/>
          <w:lang w:eastAsia="es-ES"/>
        </w:rPr>
        <w:t>I+D+i</w:t>
      </w:r>
      <w:r w:rsidRPr="005560C5">
        <w:rPr>
          <w:rFonts w:ascii="Arial" w:hAnsi="Arial" w:cs="Arial"/>
          <w:color w:val="000000"/>
          <w:lang w:eastAsia="es-ES"/>
        </w:rPr>
        <w:t xml:space="preserve">: </w:t>
      </w:r>
    </w:p>
    <w:p w14:paraId="6137EDE8" w14:textId="77777777" w:rsidR="00E96376" w:rsidRPr="005560C5" w:rsidRDefault="00E96376" w:rsidP="0089743A">
      <w:pPr>
        <w:suppressAutoHyphens w:val="0"/>
        <w:spacing w:before="120" w:after="120"/>
        <w:ind w:right="567"/>
        <w:jc w:val="both"/>
        <w:outlineLvl w:val="0"/>
        <w:rPr>
          <w:rFonts w:ascii="Arial" w:hAnsi="Arial" w:cs="Arial"/>
          <w:color w:val="000000"/>
          <w:lang w:eastAsia="es-ES"/>
        </w:rPr>
      </w:pPr>
    </w:p>
    <w:p w14:paraId="51CAC8AB" w14:textId="734029A8" w:rsidR="00E96376" w:rsidRDefault="00E96376" w:rsidP="0089743A">
      <w:pPr>
        <w:suppressAutoHyphens w:val="0"/>
        <w:spacing w:before="120" w:after="120"/>
        <w:ind w:right="567"/>
        <w:jc w:val="both"/>
        <w:outlineLvl w:val="0"/>
        <w:rPr>
          <w:rFonts w:ascii="Arial" w:hAnsi="Arial" w:cs="Arial"/>
          <w:b/>
          <w:color w:val="000000"/>
          <w:lang w:eastAsia="es-ES"/>
        </w:rPr>
      </w:pPr>
      <w:r w:rsidRPr="005560C5">
        <w:rPr>
          <w:rFonts w:ascii="Arial" w:hAnsi="Arial" w:cs="Arial"/>
          <w:b/>
          <w:color w:val="000000"/>
          <w:lang w:eastAsia="es-ES"/>
        </w:rPr>
        <w:t>ACRÓNIMO:</w:t>
      </w:r>
    </w:p>
    <w:p w14:paraId="32178BFC" w14:textId="77777777" w:rsidR="00E96376" w:rsidRDefault="00E96376" w:rsidP="0089743A">
      <w:pPr>
        <w:suppressAutoHyphens w:val="0"/>
        <w:spacing w:before="120" w:after="120"/>
        <w:ind w:right="567"/>
        <w:jc w:val="both"/>
        <w:outlineLvl w:val="0"/>
        <w:rPr>
          <w:rFonts w:ascii="Arial" w:hAnsi="Arial" w:cs="Arial"/>
          <w:b/>
          <w:color w:val="000000"/>
          <w:lang w:eastAsia="es-ES"/>
        </w:rPr>
      </w:pPr>
    </w:p>
    <w:p w14:paraId="32015036" w14:textId="2C73F3EA" w:rsidR="005560C5" w:rsidRDefault="0099256B" w:rsidP="0089743A">
      <w:pPr>
        <w:suppressAutoHyphens w:val="0"/>
        <w:spacing w:before="120" w:after="120"/>
        <w:ind w:right="567"/>
        <w:jc w:val="both"/>
        <w:rPr>
          <w:rFonts w:ascii="Arial" w:hAnsi="Arial" w:cs="Arial"/>
          <w:b/>
          <w:color w:val="000000"/>
          <w:lang w:eastAsia="es-ES"/>
        </w:rPr>
      </w:pPr>
      <w:r>
        <w:rPr>
          <w:rFonts w:ascii="Arial" w:hAnsi="Arial" w:cs="Arial"/>
          <w:b/>
          <w:color w:val="000000"/>
          <w:lang w:eastAsia="es-ES"/>
        </w:rPr>
        <w:t>RESUMEN</w:t>
      </w:r>
      <w:r w:rsidR="00E96376" w:rsidRPr="005560C5">
        <w:rPr>
          <w:rFonts w:ascii="Arial" w:hAnsi="Arial" w:cs="Arial"/>
          <w:b/>
          <w:color w:val="000000"/>
          <w:lang w:eastAsia="es-ES"/>
        </w:rPr>
        <w:t xml:space="preserve"> </w:t>
      </w:r>
      <w:r w:rsidR="00E96376" w:rsidRPr="00C42CA4">
        <w:rPr>
          <w:rFonts w:ascii="Arial" w:hAnsi="Arial" w:cs="Arial"/>
          <w:b/>
          <w:color w:val="000000"/>
          <w:lang w:eastAsia="es-ES"/>
        </w:rPr>
        <w:t>DEL PROYEC</w:t>
      </w:r>
      <w:r w:rsidR="00E96376">
        <w:rPr>
          <w:rFonts w:ascii="Arial" w:hAnsi="Arial" w:cs="Arial"/>
          <w:b/>
          <w:color w:val="000000"/>
          <w:lang w:eastAsia="es-ES"/>
        </w:rPr>
        <w:t>T</w:t>
      </w:r>
      <w:r w:rsidR="00E96376" w:rsidRPr="00C42CA4">
        <w:rPr>
          <w:rFonts w:ascii="Arial" w:hAnsi="Arial" w:cs="Arial"/>
          <w:b/>
          <w:color w:val="000000"/>
          <w:lang w:eastAsia="es-ES"/>
        </w:rPr>
        <w:t>O DE I</w:t>
      </w:r>
      <w:r>
        <w:rPr>
          <w:rFonts w:ascii="Arial" w:hAnsi="Arial" w:cs="Arial"/>
          <w:b/>
          <w:color w:val="000000"/>
          <w:lang w:eastAsia="es-ES"/>
        </w:rPr>
        <w:t>+D+i</w:t>
      </w:r>
      <w:r w:rsidR="00E96376" w:rsidRPr="005560C5">
        <w:rPr>
          <w:rFonts w:ascii="Arial" w:hAnsi="Arial" w:cs="Arial"/>
          <w:b/>
          <w:color w:val="000000"/>
          <w:lang w:eastAsia="es-ES"/>
        </w:rPr>
        <w:t xml:space="preserve"> </w:t>
      </w:r>
      <w:r w:rsidR="00E96376" w:rsidRPr="00FC5C63">
        <w:rPr>
          <w:rFonts w:ascii="Arial" w:hAnsi="Arial" w:cs="Arial"/>
          <w:b/>
          <w:color w:val="000000"/>
          <w:lang w:eastAsia="es-ES"/>
        </w:rPr>
        <w:t>(máx. 150 palabras):</w:t>
      </w:r>
    </w:p>
    <w:p w14:paraId="77611692" w14:textId="62ABD294" w:rsidR="00912F1C" w:rsidRDefault="00912F1C" w:rsidP="0089743A">
      <w:pPr>
        <w:suppressAutoHyphens w:val="0"/>
        <w:spacing w:before="120" w:after="120"/>
        <w:ind w:right="567"/>
        <w:jc w:val="both"/>
        <w:rPr>
          <w:rFonts w:ascii="Arial" w:hAnsi="Arial" w:cs="Arial"/>
          <w:b/>
          <w:color w:val="000000"/>
          <w:lang w:eastAsia="es-ES"/>
        </w:rPr>
      </w:pPr>
    </w:p>
    <w:tbl>
      <w:tblPr>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962"/>
        <w:gridCol w:w="4932"/>
      </w:tblGrid>
      <w:tr w:rsidR="00912F1C" w:rsidRPr="000D583D" w14:paraId="2DE6816B" w14:textId="77777777" w:rsidTr="003B61DC">
        <w:trPr>
          <w:trHeight w:val="376"/>
        </w:trPr>
        <w:tc>
          <w:tcPr>
            <w:tcW w:w="4962" w:type="dxa"/>
          </w:tcPr>
          <w:p w14:paraId="52A7B51A" w14:textId="77777777" w:rsidR="00912F1C" w:rsidRPr="000D583D" w:rsidRDefault="00912F1C" w:rsidP="003B61DC">
            <w:pPr>
              <w:spacing w:after="160" w:line="259" w:lineRule="auto"/>
              <w:jc w:val="center"/>
              <w:rPr>
                <w:b/>
                <w:bCs/>
                <w:szCs w:val="24"/>
                <w:lang w:eastAsia="en-US"/>
              </w:rPr>
            </w:pPr>
            <w:r w:rsidRPr="000D583D">
              <w:rPr>
                <w:b/>
                <w:bCs/>
                <w:szCs w:val="24"/>
                <w:lang w:eastAsia="en-US"/>
              </w:rPr>
              <w:t>Investigador/a Principal UV</w:t>
            </w:r>
          </w:p>
        </w:tc>
        <w:tc>
          <w:tcPr>
            <w:tcW w:w="4932" w:type="dxa"/>
          </w:tcPr>
          <w:p w14:paraId="06DB80BD" w14:textId="638444C7" w:rsidR="00912F1C" w:rsidRPr="000D583D" w:rsidRDefault="00912F1C" w:rsidP="003B61DC">
            <w:pPr>
              <w:spacing w:after="160" w:line="259" w:lineRule="auto"/>
              <w:jc w:val="center"/>
              <w:rPr>
                <w:b/>
                <w:bCs/>
                <w:szCs w:val="24"/>
                <w:lang w:eastAsia="en-US"/>
              </w:rPr>
            </w:pPr>
            <w:r w:rsidRPr="000D583D">
              <w:rPr>
                <w:b/>
                <w:bCs/>
                <w:szCs w:val="24"/>
                <w:lang w:eastAsia="en-US"/>
              </w:rPr>
              <w:t>Investigador/</w:t>
            </w:r>
            <w:r w:rsidR="00242352" w:rsidRPr="000D583D">
              <w:rPr>
                <w:b/>
                <w:bCs/>
                <w:szCs w:val="24"/>
                <w:lang w:eastAsia="en-US"/>
              </w:rPr>
              <w:t xml:space="preserve">a </w:t>
            </w:r>
            <w:r w:rsidR="00242352">
              <w:rPr>
                <w:b/>
                <w:bCs/>
                <w:szCs w:val="24"/>
                <w:lang w:eastAsia="en-US"/>
              </w:rPr>
              <w:t>INCLIVA</w:t>
            </w:r>
          </w:p>
        </w:tc>
      </w:tr>
      <w:tr w:rsidR="00912F1C" w:rsidRPr="000D583D" w14:paraId="75DAF5AB" w14:textId="77777777" w:rsidTr="003B61DC">
        <w:trPr>
          <w:trHeight w:val="3495"/>
        </w:trPr>
        <w:tc>
          <w:tcPr>
            <w:tcW w:w="4962" w:type="dxa"/>
          </w:tcPr>
          <w:p w14:paraId="7EFFA688" w14:textId="50B50635" w:rsidR="00912F1C" w:rsidRPr="000D583D" w:rsidRDefault="00912F1C" w:rsidP="003B61DC">
            <w:pPr>
              <w:spacing w:after="160" w:line="259" w:lineRule="auto"/>
              <w:rPr>
                <w:szCs w:val="24"/>
                <w:lang w:eastAsia="en-US"/>
              </w:rPr>
            </w:pPr>
            <w:r>
              <w:rPr>
                <w:szCs w:val="24"/>
                <w:lang w:eastAsia="en-US"/>
              </w:rPr>
              <w:t>Apellidos,</w:t>
            </w:r>
            <w:r w:rsidR="00DB08E8">
              <w:rPr>
                <w:szCs w:val="24"/>
                <w:lang w:eastAsia="en-US"/>
              </w:rPr>
              <w:t xml:space="preserve"> </w:t>
            </w:r>
            <w:r w:rsidRPr="000D583D">
              <w:rPr>
                <w:szCs w:val="24"/>
                <w:lang w:eastAsia="en-US"/>
              </w:rPr>
              <w:t xml:space="preserve">Nombre: </w:t>
            </w:r>
          </w:p>
          <w:p w14:paraId="30A4A63E" w14:textId="77777777" w:rsidR="00912F1C" w:rsidRPr="000D583D" w:rsidRDefault="00912F1C" w:rsidP="003B61DC">
            <w:pPr>
              <w:spacing w:after="160" w:line="259" w:lineRule="auto"/>
              <w:rPr>
                <w:szCs w:val="24"/>
                <w:lang w:eastAsia="en-US"/>
              </w:rPr>
            </w:pPr>
            <w:r w:rsidRPr="000D583D">
              <w:rPr>
                <w:szCs w:val="24"/>
                <w:lang w:eastAsia="en-US"/>
              </w:rPr>
              <w:t xml:space="preserve">DNI </w:t>
            </w:r>
            <w:sdt>
              <w:sdtPr>
                <w:rPr>
                  <w:szCs w:val="24"/>
                  <w:lang w:eastAsia="en-US"/>
                </w:rPr>
                <w:id w:val="1950359646"/>
                <w14:checkbox>
                  <w14:checked w14:val="0"/>
                  <w14:checkedState w14:val="2612" w14:font="MS Gothic"/>
                  <w14:uncheckedState w14:val="2610" w14:font="MS Gothic"/>
                </w14:checkbox>
              </w:sdtPr>
              <w:sdtEndPr/>
              <w:sdtContent>
                <w:r w:rsidRPr="000D583D">
                  <w:rPr>
                    <w:rFonts w:ascii="MS Gothic" w:eastAsia="MS Gothic" w:hAnsi="MS Gothic" w:hint="eastAsia"/>
                    <w:szCs w:val="24"/>
                    <w:lang w:eastAsia="en-US"/>
                  </w:rPr>
                  <w:t>☐</w:t>
                </w:r>
              </w:sdtContent>
            </w:sdt>
            <w:r w:rsidRPr="000D583D">
              <w:rPr>
                <w:szCs w:val="24"/>
                <w:lang w:eastAsia="en-US"/>
              </w:rPr>
              <w:t xml:space="preserve"> / NIE </w:t>
            </w:r>
            <w:sdt>
              <w:sdtPr>
                <w:rPr>
                  <w:szCs w:val="24"/>
                  <w:lang w:eastAsia="en-US"/>
                </w:rPr>
                <w:id w:val="1918589779"/>
                <w14:checkbox>
                  <w14:checked w14:val="0"/>
                  <w14:checkedState w14:val="2612" w14:font="MS Gothic"/>
                  <w14:uncheckedState w14:val="2610" w14:font="MS Gothic"/>
                </w14:checkbox>
              </w:sdtPr>
              <w:sdtEndPr/>
              <w:sdtContent>
                <w:r w:rsidRPr="000D583D">
                  <w:rPr>
                    <w:rFonts w:ascii="Segoe UI Symbol" w:hAnsi="Segoe UI Symbol" w:cs="Segoe UI Symbol"/>
                    <w:szCs w:val="24"/>
                    <w:lang w:eastAsia="en-US"/>
                  </w:rPr>
                  <w:t>☐</w:t>
                </w:r>
              </w:sdtContent>
            </w:sdt>
            <w:r w:rsidRPr="000D583D">
              <w:rPr>
                <w:szCs w:val="24"/>
                <w:lang w:eastAsia="en-US"/>
              </w:rPr>
              <w:t xml:space="preserve"> : </w:t>
            </w:r>
          </w:p>
          <w:p w14:paraId="378A75A9" w14:textId="77777777" w:rsidR="00912F1C" w:rsidRPr="000D583D" w:rsidRDefault="00912F1C" w:rsidP="003B61DC">
            <w:pPr>
              <w:spacing w:after="160" w:line="259" w:lineRule="auto"/>
              <w:rPr>
                <w:szCs w:val="24"/>
                <w:lang w:eastAsia="en-US"/>
              </w:rPr>
            </w:pPr>
            <w:r w:rsidRPr="000D583D">
              <w:rPr>
                <w:szCs w:val="24"/>
                <w:lang w:eastAsia="en-US"/>
              </w:rPr>
              <w:t xml:space="preserve">E-mail: </w:t>
            </w:r>
          </w:p>
          <w:p w14:paraId="55D0A5C4" w14:textId="77777777" w:rsidR="00912F1C" w:rsidRPr="000D583D" w:rsidRDefault="00912F1C" w:rsidP="003B61DC">
            <w:pPr>
              <w:spacing w:after="160" w:line="259" w:lineRule="auto"/>
              <w:rPr>
                <w:szCs w:val="24"/>
                <w:lang w:eastAsia="en-US"/>
              </w:rPr>
            </w:pPr>
            <w:r w:rsidRPr="000D583D">
              <w:rPr>
                <w:szCs w:val="24"/>
                <w:lang w:eastAsia="en-US"/>
              </w:rPr>
              <w:t xml:space="preserve">Teléfono: </w:t>
            </w:r>
          </w:p>
          <w:p w14:paraId="40743415" w14:textId="77777777" w:rsidR="00912F1C" w:rsidRDefault="00912F1C" w:rsidP="003B61DC">
            <w:pPr>
              <w:spacing w:after="160" w:line="259" w:lineRule="auto"/>
              <w:rPr>
                <w:szCs w:val="24"/>
                <w:lang w:eastAsia="en-US"/>
              </w:rPr>
            </w:pPr>
            <w:r w:rsidRPr="000D583D">
              <w:rPr>
                <w:szCs w:val="24"/>
                <w:lang w:eastAsia="en-US"/>
              </w:rPr>
              <w:t xml:space="preserve">Grupo/Estructura de Investigación: </w:t>
            </w:r>
          </w:p>
          <w:p w14:paraId="44FEE857" w14:textId="77777777" w:rsidR="00912F1C" w:rsidRPr="000D583D" w:rsidRDefault="00912F1C" w:rsidP="003B61DC">
            <w:pPr>
              <w:spacing w:after="160" w:line="259" w:lineRule="auto"/>
              <w:rPr>
                <w:szCs w:val="24"/>
                <w:lang w:eastAsia="en-US"/>
              </w:rPr>
            </w:pPr>
            <w:r w:rsidRPr="000D583D">
              <w:rPr>
                <w:szCs w:val="24"/>
                <w:lang w:eastAsia="en-US"/>
              </w:rPr>
              <w:t>Vinculación laboral:</w:t>
            </w:r>
          </w:p>
          <w:p w14:paraId="1BC811A8" w14:textId="6EEEF1B2" w:rsidR="00912F1C" w:rsidRPr="000D583D" w:rsidRDefault="00912F1C" w:rsidP="00E37CF4">
            <w:pPr>
              <w:spacing w:after="160" w:line="259" w:lineRule="auto"/>
              <w:rPr>
                <w:szCs w:val="24"/>
                <w:lang w:eastAsia="en-US"/>
              </w:rPr>
            </w:pPr>
          </w:p>
        </w:tc>
        <w:tc>
          <w:tcPr>
            <w:tcW w:w="4932" w:type="dxa"/>
          </w:tcPr>
          <w:p w14:paraId="655A2050" w14:textId="62461F8F" w:rsidR="00912F1C" w:rsidRPr="000D583D" w:rsidRDefault="00912F1C" w:rsidP="003B61DC">
            <w:pPr>
              <w:spacing w:after="160" w:line="259" w:lineRule="auto"/>
              <w:rPr>
                <w:szCs w:val="24"/>
                <w:lang w:eastAsia="en-US"/>
              </w:rPr>
            </w:pPr>
            <w:r>
              <w:rPr>
                <w:szCs w:val="24"/>
                <w:lang w:eastAsia="en-US"/>
              </w:rPr>
              <w:t xml:space="preserve">Apellidos, </w:t>
            </w:r>
            <w:r w:rsidRPr="000D583D">
              <w:rPr>
                <w:szCs w:val="24"/>
                <w:lang w:eastAsia="en-US"/>
              </w:rPr>
              <w:t xml:space="preserve">Nombre: </w:t>
            </w:r>
          </w:p>
          <w:p w14:paraId="4D968570" w14:textId="77777777" w:rsidR="00912F1C" w:rsidRPr="000D583D" w:rsidRDefault="00912F1C" w:rsidP="003B61DC">
            <w:pPr>
              <w:spacing w:after="160" w:line="259" w:lineRule="auto"/>
              <w:rPr>
                <w:szCs w:val="24"/>
                <w:lang w:eastAsia="en-US"/>
              </w:rPr>
            </w:pPr>
            <w:r w:rsidRPr="000D583D">
              <w:rPr>
                <w:szCs w:val="24"/>
                <w:lang w:eastAsia="en-US"/>
              </w:rPr>
              <w:t xml:space="preserve">DNI </w:t>
            </w:r>
            <w:sdt>
              <w:sdtPr>
                <w:rPr>
                  <w:szCs w:val="24"/>
                  <w:lang w:eastAsia="en-US"/>
                </w:rPr>
                <w:id w:val="-1620829668"/>
                <w14:checkbox>
                  <w14:checked w14:val="0"/>
                  <w14:checkedState w14:val="2612" w14:font="MS Gothic"/>
                  <w14:uncheckedState w14:val="2610" w14:font="MS Gothic"/>
                </w14:checkbox>
              </w:sdtPr>
              <w:sdtEndPr/>
              <w:sdtContent>
                <w:r w:rsidRPr="000D583D">
                  <w:rPr>
                    <w:rFonts w:ascii="Segoe UI Symbol" w:hAnsi="Segoe UI Symbol" w:cs="Segoe UI Symbol"/>
                    <w:szCs w:val="24"/>
                    <w:lang w:eastAsia="en-US"/>
                  </w:rPr>
                  <w:t>☐</w:t>
                </w:r>
              </w:sdtContent>
            </w:sdt>
            <w:r w:rsidRPr="000D583D">
              <w:rPr>
                <w:szCs w:val="24"/>
                <w:lang w:eastAsia="en-US"/>
              </w:rPr>
              <w:t xml:space="preserve"> / NIE </w:t>
            </w:r>
            <w:sdt>
              <w:sdtPr>
                <w:rPr>
                  <w:szCs w:val="24"/>
                  <w:lang w:eastAsia="en-US"/>
                </w:rPr>
                <w:id w:val="-474374631"/>
                <w14:checkbox>
                  <w14:checked w14:val="0"/>
                  <w14:checkedState w14:val="2612" w14:font="MS Gothic"/>
                  <w14:uncheckedState w14:val="2610" w14:font="MS Gothic"/>
                </w14:checkbox>
              </w:sdtPr>
              <w:sdtEndPr/>
              <w:sdtContent>
                <w:r w:rsidRPr="000D583D">
                  <w:rPr>
                    <w:rFonts w:ascii="Segoe UI Symbol" w:hAnsi="Segoe UI Symbol" w:cs="Segoe UI Symbol"/>
                    <w:szCs w:val="24"/>
                    <w:lang w:eastAsia="en-US"/>
                  </w:rPr>
                  <w:t>☐</w:t>
                </w:r>
              </w:sdtContent>
            </w:sdt>
            <w:r w:rsidRPr="000D583D">
              <w:rPr>
                <w:szCs w:val="24"/>
                <w:lang w:eastAsia="en-US"/>
              </w:rPr>
              <w:t xml:space="preserve">: </w:t>
            </w:r>
          </w:p>
          <w:p w14:paraId="2289F481" w14:textId="77777777" w:rsidR="00912F1C" w:rsidRPr="000D583D" w:rsidRDefault="00912F1C" w:rsidP="003B61DC">
            <w:pPr>
              <w:spacing w:after="160" w:line="259" w:lineRule="auto"/>
              <w:rPr>
                <w:szCs w:val="24"/>
                <w:lang w:eastAsia="en-US"/>
              </w:rPr>
            </w:pPr>
            <w:r w:rsidRPr="000D583D">
              <w:rPr>
                <w:szCs w:val="24"/>
                <w:lang w:eastAsia="en-US"/>
              </w:rPr>
              <w:t xml:space="preserve">E-mail: </w:t>
            </w:r>
          </w:p>
          <w:p w14:paraId="2175B209" w14:textId="77777777" w:rsidR="00912F1C" w:rsidRPr="000D583D" w:rsidRDefault="00912F1C" w:rsidP="003B61DC">
            <w:pPr>
              <w:spacing w:after="160" w:line="259" w:lineRule="auto"/>
              <w:rPr>
                <w:szCs w:val="24"/>
                <w:lang w:eastAsia="en-US"/>
              </w:rPr>
            </w:pPr>
            <w:r w:rsidRPr="000D583D">
              <w:rPr>
                <w:szCs w:val="24"/>
                <w:lang w:eastAsia="en-US"/>
              </w:rPr>
              <w:t xml:space="preserve">Teléfono: </w:t>
            </w:r>
          </w:p>
          <w:p w14:paraId="3B3BCD73" w14:textId="77777777" w:rsidR="00912F1C" w:rsidRPr="000D583D" w:rsidRDefault="00912F1C" w:rsidP="003B61DC">
            <w:pPr>
              <w:spacing w:after="160" w:line="259" w:lineRule="auto"/>
              <w:rPr>
                <w:szCs w:val="24"/>
                <w:lang w:eastAsia="en-US"/>
              </w:rPr>
            </w:pPr>
            <w:r w:rsidRPr="000D583D">
              <w:rPr>
                <w:szCs w:val="24"/>
                <w:lang w:eastAsia="en-US"/>
              </w:rPr>
              <w:t>Grupo/estructura de investigación:</w:t>
            </w:r>
          </w:p>
          <w:p w14:paraId="004587E1" w14:textId="77777777" w:rsidR="00912F1C" w:rsidRDefault="00912F1C" w:rsidP="003B61DC">
            <w:pPr>
              <w:spacing w:after="160" w:line="259" w:lineRule="auto"/>
              <w:rPr>
                <w:szCs w:val="24"/>
                <w:lang w:eastAsia="en-US"/>
              </w:rPr>
            </w:pPr>
            <w:r w:rsidRPr="000D583D">
              <w:rPr>
                <w:szCs w:val="24"/>
                <w:lang w:eastAsia="en-US"/>
              </w:rPr>
              <w:t xml:space="preserve">Vinculación laboral (IIS INCLIVA/Hospital Clínico/Fundación Carlos Simón): </w:t>
            </w:r>
          </w:p>
          <w:p w14:paraId="7A5A50CE" w14:textId="2CDE6904" w:rsidR="00912F1C" w:rsidRPr="000D583D" w:rsidRDefault="00912F1C" w:rsidP="00E37CF4">
            <w:pPr>
              <w:spacing w:after="160" w:line="259" w:lineRule="auto"/>
              <w:rPr>
                <w:szCs w:val="24"/>
                <w:lang w:eastAsia="en-US"/>
              </w:rPr>
            </w:pPr>
          </w:p>
        </w:tc>
      </w:tr>
    </w:tbl>
    <w:p w14:paraId="2136E97A" w14:textId="77777777" w:rsidR="00912F1C" w:rsidRDefault="00912F1C" w:rsidP="0089743A">
      <w:pPr>
        <w:suppressAutoHyphens w:val="0"/>
        <w:spacing w:before="120" w:after="120"/>
        <w:ind w:right="567"/>
        <w:jc w:val="both"/>
        <w:rPr>
          <w:rFonts w:ascii="Arial" w:hAnsi="Arial" w:cs="Arial"/>
          <w:b/>
          <w:color w:val="000000"/>
          <w:lang w:eastAsia="es-ES"/>
        </w:rPr>
      </w:pPr>
    </w:p>
    <w:p w14:paraId="791B6F94" w14:textId="6D6A66A1" w:rsidR="005560C5" w:rsidRPr="005560C5" w:rsidRDefault="005560C5" w:rsidP="006A11C3">
      <w:pPr>
        <w:suppressAutoHyphens w:val="0"/>
        <w:autoSpaceDE w:val="0"/>
        <w:autoSpaceDN w:val="0"/>
        <w:adjustRightInd w:val="0"/>
        <w:spacing w:before="240" w:after="240"/>
        <w:jc w:val="both"/>
        <w:rPr>
          <w:rFonts w:ascii="Arial" w:hAnsi="Arial" w:cs="Arial"/>
          <w:b/>
          <w:bCs/>
          <w:u w:val="single"/>
          <w:lang w:eastAsia="es-ES"/>
        </w:rPr>
      </w:pPr>
      <w:r w:rsidRPr="005560C5">
        <w:rPr>
          <w:rFonts w:ascii="Arial" w:hAnsi="Arial" w:cs="Arial"/>
          <w:b/>
          <w:bCs/>
          <w:u w:val="single"/>
          <w:lang w:eastAsia="es-ES"/>
        </w:rPr>
        <w:lastRenderedPageBreak/>
        <w:t>COMPOSICIÓN DEL EQUIPO INVESTIGADOR:</w:t>
      </w:r>
    </w:p>
    <w:p w14:paraId="2C9472F5" w14:textId="2A494C26" w:rsidR="005560C5" w:rsidRPr="005560C5" w:rsidRDefault="005560C5" w:rsidP="006A11C3">
      <w:pPr>
        <w:suppressAutoHyphens w:val="0"/>
        <w:autoSpaceDE w:val="0"/>
        <w:autoSpaceDN w:val="0"/>
        <w:adjustRightInd w:val="0"/>
        <w:spacing w:before="240" w:after="240"/>
        <w:jc w:val="both"/>
        <w:rPr>
          <w:rFonts w:ascii="Arial" w:hAnsi="Arial" w:cs="Arial"/>
          <w:bCs/>
          <w:lang w:eastAsia="es-ES"/>
        </w:rPr>
      </w:pPr>
      <w:r w:rsidRPr="005560C5">
        <w:rPr>
          <w:rFonts w:ascii="Arial" w:hAnsi="Arial" w:cs="Arial"/>
          <w:bCs/>
          <w:lang w:eastAsia="es-ES"/>
        </w:rPr>
        <w:t xml:space="preserve">El equipo investigador tendrá un máximo de </w:t>
      </w:r>
      <w:r w:rsidR="0030328C">
        <w:rPr>
          <w:rFonts w:ascii="Arial" w:hAnsi="Arial" w:cs="Arial"/>
          <w:bCs/>
          <w:lang w:eastAsia="es-ES"/>
        </w:rPr>
        <w:t>6</w:t>
      </w:r>
      <w:r w:rsidRPr="005560C5">
        <w:rPr>
          <w:rFonts w:ascii="Arial" w:hAnsi="Arial" w:cs="Arial"/>
          <w:bCs/>
          <w:lang w:eastAsia="es-ES"/>
        </w:rPr>
        <w:t xml:space="preserve"> miembros, excluidos/as los/as </w:t>
      </w:r>
      <w:proofErr w:type="spellStart"/>
      <w:r w:rsidRPr="005560C5">
        <w:rPr>
          <w:rFonts w:ascii="Arial" w:hAnsi="Arial" w:cs="Arial"/>
          <w:bCs/>
          <w:lang w:eastAsia="es-ES"/>
        </w:rPr>
        <w:t>IPs</w:t>
      </w:r>
      <w:proofErr w:type="spellEnd"/>
      <w:r w:rsidRPr="005560C5">
        <w:rPr>
          <w:rFonts w:ascii="Arial" w:hAnsi="Arial" w:cs="Arial"/>
          <w:bCs/>
          <w:lang w:eastAsia="es-ES"/>
        </w:rPr>
        <w:t>.</w:t>
      </w:r>
    </w:p>
    <w:tbl>
      <w:tblPr>
        <w:tblW w:w="10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708"/>
        <w:gridCol w:w="595"/>
        <w:gridCol w:w="1390"/>
        <w:gridCol w:w="2540"/>
        <w:gridCol w:w="1769"/>
        <w:gridCol w:w="2197"/>
      </w:tblGrid>
      <w:tr w:rsidR="00036A9D" w:rsidRPr="0089743A" w14:paraId="074DB4E8" w14:textId="77777777" w:rsidTr="00036A9D">
        <w:trPr>
          <w:jc w:val="center"/>
        </w:trPr>
        <w:tc>
          <w:tcPr>
            <w:tcW w:w="456" w:type="dxa"/>
            <w:vAlign w:val="center"/>
          </w:tcPr>
          <w:p w14:paraId="3D7E50E8" w14:textId="7E47510E" w:rsidR="00036A9D" w:rsidRPr="0089743A" w:rsidRDefault="00036A9D" w:rsidP="007D5D41">
            <w:pPr>
              <w:suppressAutoHyphens w:val="0"/>
              <w:autoSpaceDE w:val="0"/>
              <w:autoSpaceDN w:val="0"/>
              <w:adjustRightInd w:val="0"/>
              <w:spacing w:after="0" w:line="240" w:lineRule="auto"/>
              <w:jc w:val="center"/>
              <w:rPr>
                <w:rFonts w:ascii="Arial" w:hAnsi="Arial" w:cs="Arial"/>
                <w:b/>
                <w:bCs/>
                <w:sz w:val="20"/>
                <w:szCs w:val="20"/>
                <w:u w:val="single"/>
                <w:lang w:eastAsia="es-ES"/>
              </w:rPr>
            </w:pPr>
            <w:proofErr w:type="spellStart"/>
            <w:r w:rsidRPr="0089743A">
              <w:rPr>
                <w:rFonts w:ascii="Arial" w:hAnsi="Arial" w:cs="Arial"/>
                <w:b/>
                <w:bCs/>
                <w:sz w:val="20"/>
                <w:szCs w:val="20"/>
                <w:u w:val="single"/>
                <w:lang w:eastAsia="es-ES"/>
              </w:rPr>
              <w:t>Nº</w:t>
            </w:r>
            <w:proofErr w:type="spellEnd"/>
          </w:p>
        </w:tc>
        <w:tc>
          <w:tcPr>
            <w:tcW w:w="1708" w:type="dxa"/>
            <w:vAlign w:val="center"/>
          </w:tcPr>
          <w:p w14:paraId="1325CC24" w14:textId="3537ECA5" w:rsidR="00036A9D" w:rsidRPr="0089743A" w:rsidRDefault="00036A9D" w:rsidP="005560C5">
            <w:pPr>
              <w:suppressAutoHyphens w:val="0"/>
              <w:autoSpaceDE w:val="0"/>
              <w:autoSpaceDN w:val="0"/>
              <w:adjustRightInd w:val="0"/>
              <w:spacing w:after="0" w:line="240" w:lineRule="auto"/>
              <w:jc w:val="center"/>
              <w:rPr>
                <w:rFonts w:ascii="Arial" w:hAnsi="Arial" w:cs="Arial"/>
                <w:b/>
                <w:bCs/>
                <w:sz w:val="20"/>
                <w:szCs w:val="20"/>
                <w:u w:val="single"/>
                <w:lang w:eastAsia="es-ES"/>
              </w:rPr>
            </w:pPr>
            <w:r w:rsidRPr="0089743A">
              <w:rPr>
                <w:rFonts w:ascii="Arial" w:hAnsi="Arial" w:cs="Arial"/>
                <w:b/>
                <w:bCs/>
                <w:sz w:val="20"/>
                <w:szCs w:val="20"/>
                <w:u w:val="single"/>
                <w:lang w:eastAsia="es-ES"/>
              </w:rPr>
              <w:t>Investigador/a</w:t>
            </w:r>
          </w:p>
        </w:tc>
        <w:tc>
          <w:tcPr>
            <w:tcW w:w="595" w:type="dxa"/>
            <w:vAlign w:val="center"/>
          </w:tcPr>
          <w:p w14:paraId="2C152D10" w14:textId="77777777" w:rsidR="00036A9D" w:rsidRPr="0089743A" w:rsidRDefault="00036A9D" w:rsidP="005560C5">
            <w:pPr>
              <w:suppressAutoHyphens w:val="0"/>
              <w:autoSpaceDE w:val="0"/>
              <w:autoSpaceDN w:val="0"/>
              <w:adjustRightInd w:val="0"/>
              <w:spacing w:after="0" w:line="240" w:lineRule="auto"/>
              <w:jc w:val="center"/>
              <w:rPr>
                <w:rFonts w:ascii="Arial" w:hAnsi="Arial" w:cs="Arial"/>
                <w:b/>
                <w:bCs/>
                <w:sz w:val="20"/>
                <w:szCs w:val="20"/>
                <w:u w:val="single"/>
                <w:lang w:eastAsia="es-ES"/>
              </w:rPr>
            </w:pPr>
            <w:r w:rsidRPr="0089743A">
              <w:rPr>
                <w:rFonts w:ascii="Arial" w:hAnsi="Arial" w:cs="Arial"/>
                <w:b/>
                <w:bCs/>
                <w:sz w:val="20"/>
                <w:szCs w:val="20"/>
                <w:u w:val="single"/>
                <w:lang w:eastAsia="es-ES"/>
              </w:rPr>
              <w:t>DNI</w:t>
            </w:r>
          </w:p>
        </w:tc>
        <w:tc>
          <w:tcPr>
            <w:tcW w:w="1390" w:type="dxa"/>
            <w:vAlign w:val="center"/>
          </w:tcPr>
          <w:p w14:paraId="436E8A31" w14:textId="77777777" w:rsidR="00036A9D" w:rsidRPr="0089743A" w:rsidRDefault="00036A9D" w:rsidP="005560C5">
            <w:pPr>
              <w:suppressAutoHyphens w:val="0"/>
              <w:autoSpaceDE w:val="0"/>
              <w:autoSpaceDN w:val="0"/>
              <w:adjustRightInd w:val="0"/>
              <w:spacing w:after="0" w:line="240" w:lineRule="auto"/>
              <w:jc w:val="center"/>
              <w:rPr>
                <w:rFonts w:ascii="Arial" w:hAnsi="Arial" w:cs="Arial"/>
                <w:b/>
                <w:bCs/>
                <w:sz w:val="20"/>
                <w:szCs w:val="20"/>
                <w:u w:val="single"/>
                <w:lang w:eastAsia="es-ES"/>
              </w:rPr>
            </w:pPr>
            <w:r w:rsidRPr="0089743A">
              <w:rPr>
                <w:rFonts w:ascii="Arial" w:hAnsi="Arial" w:cs="Arial"/>
                <w:b/>
                <w:bCs/>
                <w:sz w:val="20"/>
                <w:szCs w:val="20"/>
                <w:u w:val="single"/>
                <w:lang w:eastAsia="es-ES"/>
              </w:rPr>
              <w:t>Correo electrónico</w:t>
            </w:r>
          </w:p>
        </w:tc>
        <w:tc>
          <w:tcPr>
            <w:tcW w:w="2540" w:type="dxa"/>
            <w:vAlign w:val="center"/>
          </w:tcPr>
          <w:p w14:paraId="02B8494E" w14:textId="77777777" w:rsidR="00036A9D" w:rsidRPr="0089743A" w:rsidRDefault="00036A9D" w:rsidP="005560C5">
            <w:pPr>
              <w:suppressAutoHyphens w:val="0"/>
              <w:autoSpaceDE w:val="0"/>
              <w:autoSpaceDN w:val="0"/>
              <w:adjustRightInd w:val="0"/>
              <w:spacing w:after="0" w:line="240" w:lineRule="auto"/>
              <w:jc w:val="center"/>
              <w:rPr>
                <w:rFonts w:ascii="Arial" w:hAnsi="Arial" w:cs="Arial"/>
                <w:b/>
                <w:bCs/>
                <w:sz w:val="20"/>
                <w:szCs w:val="20"/>
                <w:u w:val="single"/>
                <w:lang w:eastAsia="es-ES"/>
              </w:rPr>
            </w:pPr>
            <w:r w:rsidRPr="0089743A">
              <w:rPr>
                <w:rFonts w:ascii="Arial" w:hAnsi="Arial" w:cs="Arial"/>
                <w:b/>
                <w:bCs/>
                <w:sz w:val="20"/>
                <w:szCs w:val="20"/>
                <w:u w:val="single"/>
                <w:lang w:eastAsia="es-ES"/>
              </w:rPr>
              <w:t>Departamento/</w:t>
            </w:r>
          </w:p>
          <w:p w14:paraId="72E0DE18" w14:textId="77777777" w:rsidR="00036A9D" w:rsidRPr="0089743A" w:rsidRDefault="00036A9D" w:rsidP="005560C5">
            <w:pPr>
              <w:suppressAutoHyphens w:val="0"/>
              <w:autoSpaceDE w:val="0"/>
              <w:autoSpaceDN w:val="0"/>
              <w:adjustRightInd w:val="0"/>
              <w:spacing w:after="0" w:line="240" w:lineRule="auto"/>
              <w:jc w:val="center"/>
              <w:rPr>
                <w:rFonts w:ascii="Arial" w:hAnsi="Arial" w:cs="Arial"/>
                <w:b/>
                <w:bCs/>
                <w:sz w:val="20"/>
                <w:szCs w:val="20"/>
                <w:u w:val="single"/>
                <w:lang w:eastAsia="es-ES"/>
              </w:rPr>
            </w:pPr>
            <w:r w:rsidRPr="0089743A">
              <w:rPr>
                <w:rFonts w:ascii="Arial" w:hAnsi="Arial" w:cs="Arial"/>
                <w:b/>
                <w:bCs/>
                <w:sz w:val="20"/>
                <w:szCs w:val="20"/>
                <w:u w:val="single"/>
                <w:lang w:eastAsia="es-ES"/>
              </w:rPr>
              <w:t>Estructura de investigación/Servicio</w:t>
            </w:r>
          </w:p>
        </w:tc>
        <w:tc>
          <w:tcPr>
            <w:tcW w:w="1769" w:type="dxa"/>
            <w:vAlign w:val="center"/>
          </w:tcPr>
          <w:p w14:paraId="37B537BB" w14:textId="77777777" w:rsidR="00036A9D" w:rsidRPr="0089743A" w:rsidRDefault="00036A9D" w:rsidP="005560C5">
            <w:pPr>
              <w:suppressAutoHyphens w:val="0"/>
              <w:autoSpaceDE w:val="0"/>
              <w:autoSpaceDN w:val="0"/>
              <w:adjustRightInd w:val="0"/>
              <w:spacing w:after="0" w:line="240" w:lineRule="auto"/>
              <w:jc w:val="center"/>
              <w:rPr>
                <w:rFonts w:ascii="Arial" w:hAnsi="Arial" w:cs="Arial"/>
                <w:b/>
                <w:bCs/>
                <w:sz w:val="20"/>
                <w:szCs w:val="20"/>
                <w:u w:val="single"/>
                <w:lang w:eastAsia="es-ES"/>
              </w:rPr>
            </w:pPr>
            <w:r w:rsidRPr="0089743A">
              <w:rPr>
                <w:rFonts w:ascii="Arial" w:hAnsi="Arial" w:cs="Arial"/>
                <w:b/>
                <w:bCs/>
                <w:sz w:val="20"/>
                <w:szCs w:val="20"/>
                <w:u w:val="single"/>
                <w:lang w:eastAsia="es-ES"/>
              </w:rPr>
              <w:t>Institución/</w:t>
            </w:r>
          </w:p>
          <w:p w14:paraId="19B5F2F7" w14:textId="6C581857" w:rsidR="00036A9D" w:rsidRPr="0089743A" w:rsidRDefault="00036A9D" w:rsidP="007D5D41">
            <w:pPr>
              <w:suppressAutoHyphens w:val="0"/>
              <w:autoSpaceDE w:val="0"/>
              <w:autoSpaceDN w:val="0"/>
              <w:adjustRightInd w:val="0"/>
              <w:spacing w:after="0" w:line="240" w:lineRule="auto"/>
              <w:jc w:val="center"/>
              <w:rPr>
                <w:rFonts w:ascii="Arial" w:hAnsi="Arial" w:cs="Arial"/>
                <w:bCs/>
                <w:sz w:val="20"/>
                <w:szCs w:val="20"/>
                <w:lang w:eastAsia="es-ES"/>
              </w:rPr>
            </w:pPr>
            <w:r w:rsidRPr="0089743A">
              <w:rPr>
                <w:rFonts w:ascii="Arial" w:hAnsi="Arial" w:cs="Arial"/>
                <w:b/>
                <w:bCs/>
                <w:sz w:val="20"/>
                <w:szCs w:val="20"/>
                <w:u w:val="single"/>
                <w:lang w:eastAsia="es-ES"/>
              </w:rPr>
              <w:t>Entidad</w:t>
            </w:r>
          </w:p>
        </w:tc>
        <w:tc>
          <w:tcPr>
            <w:tcW w:w="2197" w:type="dxa"/>
            <w:vAlign w:val="center"/>
          </w:tcPr>
          <w:p w14:paraId="7436BF2D" w14:textId="77777777" w:rsidR="00036A9D" w:rsidRPr="0089743A" w:rsidRDefault="00036A9D" w:rsidP="005560C5">
            <w:pPr>
              <w:suppressAutoHyphens w:val="0"/>
              <w:autoSpaceDE w:val="0"/>
              <w:autoSpaceDN w:val="0"/>
              <w:adjustRightInd w:val="0"/>
              <w:spacing w:after="0" w:line="240" w:lineRule="auto"/>
              <w:jc w:val="center"/>
              <w:rPr>
                <w:rFonts w:ascii="Arial" w:hAnsi="Arial" w:cs="Arial"/>
                <w:b/>
                <w:bCs/>
                <w:sz w:val="20"/>
                <w:szCs w:val="20"/>
                <w:u w:val="single"/>
                <w:lang w:eastAsia="es-ES"/>
              </w:rPr>
            </w:pPr>
            <w:r w:rsidRPr="0089743A">
              <w:rPr>
                <w:rFonts w:ascii="Arial" w:hAnsi="Arial" w:cs="Arial"/>
                <w:b/>
                <w:bCs/>
                <w:sz w:val="20"/>
                <w:szCs w:val="20"/>
                <w:u w:val="single"/>
                <w:lang w:eastAsia="es-ES"/>
              </w:rPr>
              <w:t>Tipos de vinculación</w:t>
            </w:r>
          </w:p>
        </w:tc>
      </w:tr>
      <w:tr w:rsidR="00036A9D" w:rsidRPr="0089743A" w14:paraId="3F2E1AEB" w14:textId="77777777" w:rsidTr="00036A9D">
        <w:trPr>
          <w:jc w:val="center"/>
        </w:trPr>
        <w:tc>
          <w:tcPr>
            <w:tcW w:w="456" w:type="dxa"/>
          </w:tcPr>
          <w:p w14:paraId="43400D44" w14:textId="423B34D1" w:rsidR="00036A9D" w:rsidRPr="0089743A" w:rsidRDefault="00036A9D" w:rsidP="00347300">
            <w:pPr>
              <w:suppressAutoHyphens w:val="0"/>
              <w:autoSpaceDE w:val="0"/>
              <w:autoSpaceDN w:val="0"/>
              <w:adjustRightInd w:val="0"/>
              <w:spacing w:after="0"/>
              <w:jc w:val="both"/>
              <w:rPr>
                <w:rFonts w:ascii="Arial" w:hAnsi="Arial" w:cs="Arial"/>
                <w:b/>
                <w:sz w:val="20"/>
                <w:szCs w:val="20"/>
                <w:lang w:eastAsia="es-ES"/>
              </w:rPr>
            </w:pPr>
            <w:r w:rsidRPr="0089743A">
              <w:rPr>
                <w:rFonts w:ascii="Arial" w:hAnsi="Arial" w:cs="Arial"/>
                <w:b/>
                <w:sz w:val="20"/>
                <w:szCs w:val="20"/>
                <w:lang w:eastAsia="es-ES"/>
              </w:rPr>
              <w:t>1</w:t>
            </w:r>
          </w:p>
        </w:tc>
        <w:tc>
          <w:tcPr>
            <w:tcW w:w="1708" w:type="dxa"/>
          </w:tcPr>
          <w:p w14:paraId="4B21DA8F" w14:textId="31F29B64" w:rsidR="00036A9D" w:rsidRPr="0089743A" w:rsidRDefault="00036A9D" w:rsidP="00347300">
            <w:pPr>
              <w:suppressAutoHyphens w:val="0"/>
              <w:autoSpaceDE w:val="0"/>
              <w:autoSpaceDN w:val="0"/>
              <w:adjustRightInd w:val="0"/>
              <w:spacing w:after="0" w:line="240" w:lineRule="auto"/>
              <w:jc w:val="both"/>
              <w:rPr>
                <w:rFonts w:ascii="Arial" w:hAnsi="Arial" w:cs="Arial"/>
                <w:bCs/>
                <w:sz w:val="20"/>
                <w:szCs w:val="20"/>
                <w:u w:val="single"/>
                <w:lang w:eastAsia="es-ES"/>
              </w:rPr>
            </w:pPr>
          </w:p>
        </w:tc>
        <w:tc>
          <w:tcPr>
            <w:tcW w:w="595" w:type="dxa"/>
          </w:tcPr>
          <w:p w14:paraId="6CCA7537" w14:textId="77777777" w:rsidR="00036A9D" w:rsidRPr="0089743A" w:rsidRDefault="00036A9D" w:rsidP="00347300">
            <w:pPr>
              <w:suppressAutoHyphens w:val="0"/>
              <w:autoSpaceDE w:val="0"/>
              <w:autoSpaceDN w:val="0"/>
              <w:adjustRightInd w:val="0"/>
              <w:spacing w:after="0" w:line="240" w:lineRule="auto"/>
              <w:jc w:val="both"/>
              <w:rPr>
                <w:rFonts w:ascii="Arial" w:hAnsi="Arial" w:cs="Arial"/>
                <w:bCs/>
                <w:sz w:val="20"/>
                <w:szCs w:val="20"/>
                <w:u w:val="single"/>
                <w:lang w:eastAsia="es-ES"/>
              </w:rPr>
            </w:pPr>
          </w:p>
        </w:tc>
        <w:tc>
          <w:tcPr>
            <w:tcW w:w="1390" w:type="dxa"/>
          </w:tcPr>
          <w:p w14:paraId="2DFFB3F2" w14:textId="77777777" w:rsidR="00036A9D" w:rsidRPr="0089743A" w:rsidRDefault="00036A9D" w:rsidP="00347300">
            <w:pPr>
              <w:suppressAutoHyphens w:val="0"/>
              <w:autoSpaceDE w:val="0"/>
              <w:autoSpaceDN w:val="0"/>
              <w:adjustRightInd w:val="0"/>
              <w:spacing w:after="0" w:line="240" w:lineRule="auto"/>
              <w:jc w:val="both"/>
              <w:rPr>
                <w:rFonts w:ascii="Arial" w:hAnsi="Arial" w:cs="Arial"/>
                <w:bCs/>
                <w:sz w:val="20"/>
                <w:szCs w:val="20"/>
                <w:u w:val="single"/>
                <w:lang w:eastAsia="es-ES"/>
              </w:rPr>
            </w:pPr>
          </w:p>
        </w:tc>
        <w:tc>
          <w:tcPr>
            <w:tcW w:w="2540" w:type="dxa"/>
          </w:tcPr>
          <w:p w14:paraId="45A71338" w14:textId="77777777" w:rsidR="00036A9D" w:rsidRPr="0089743A" w:rsidRDefault="00036A9D" w:rsidP="00347300">
            <w:pPr>
              <w:suppressAutoHyphens w:val="0"/>
              <w:autoSpaceDE w:val="0"/>
              <w:autoSpaceDN w:val="0"/>
              <w:adjustRightInd w:val="0"/>
              <w:spacing w:after="0" w:line="240" w:lineRule="auto"/>
              <w:jc w:val="both"/>
              <w:rPr>
                <w:rFonts w:ascii="Arial" w:hAnsi="Arial" w:cs="Arial"/>
                <w:bCs/>
                <w:sz w:val="20"/>
                <w:szCs w:val="20"/>
                <w:u w:val="single"/>
                <w:lang w:eastAsia="es-ES"/>
              </w:rPr>
            </w:pPr>
          </w:p>
        </w:tc>
        <w:sdt>
          <w:sdtPr>
            <w:rPr>
              <w:rFonts w:ascii="Arial" w:hAnsi="Arial" w:cs="Arial"/>
              <w:bCs/>
              <w:sz w:val="20"/>
              <w:szCs w:val="20"/>
              <w:lang w:eastAsia="es-ES"/>
            </w:rPr>
            <w:alias w:val="Institución/Entidad"/>
            <w:tag w:val="Institución/Entidad"/>
            <w:id w:val="1035087161"/>
            <w:placeholder>
              <w:docPart w:val="D6EFE34D69684948BB074D07CD12BCD5"/>
            </w:placeholder>
            <w:showingPlcHdr/>
            <w:dropDownList>
              <w:listItem w:displayText="UV" w:value="UV"/>
              <w:listItem w:displayText="INCLIVA" w:value="INCLIVA"/>
            </w:dropDownList>
          </w:sdtPr>
          <w:sdtEndPr/>
          <w:sdtContent>
            <w:tc>
              <w:tcPr>
                <w:tcW w:w="1769" w:type="dxa"/>
              </w:tcPr>
              <w:p w14:paraId="3599300C" w14:textId="18C7C0F0" w:rsidR="00036A9D" w:rsidRPr="0089743A" w:rsidRDefault="00036A9D" w:rsidP="00347300">
                <w:pPr>
                  <w:suppressAutoHyphens w:val="0"/>
                  <w:autoSpaceDE w:val="0"/>
                  <w:autoSpaceDN w:val="0"/>
                  <w:adjustRightInd w:val="0"/>
                  <w:spacing w:after="0" w:line="240" w:lineRule="auto"/>
                  <w:jc w:val="both"/>
                  <w:rPr>
                    <w:rFonts w:ascii="Arial" w:hAnsi="Arial" w:cs="Arial"/>
                    <w:bCs/>
                    <w:sz w:val="20"/>
                    <w:szCs w:val="20"/>
                    <w:lang w:eastAsia="es-ES"/>
                  </w:rPr>
                </w:pPr>
                <w:r w:rsidRPr="0089743A">
                  <w:rPr>
                    <w:rStyle w:val="Textodelmarcadordeposicin"/>
                    <w:rFonts w:ascii="Arial" w:hAnsi="Arial" w:cs="Arial"/>
                    <w:sz w:val="20"/>
                    <w:szCs w:val="20"/>
                  </w:rPr>
                  <w:t>Elija un elemento.</w:t>
                </w:r>
              </w:p>
            </w:tc>
          </w:sdtContent>
        </w:sdt>
        <w:tc>
          <w:tcPr>
            <w:tcW w:w="2197" w:type="dxa"/>
          </w:tcPr>
          <w:sdt>
            <w:sdtPr>
              <w:rPr>
                <w:rFonts w:ascii="Arial" w:hAnsi="Arial" w:cs="Arial"/>
                <w:bCs/>
                <w:sz w:val="20"/>
                <w:szCs w:val="20"/>
                <w:u w:val="single"/>
                <w:lang w:eastAsia="es-ES"/>
              </w:rPr>
              <w:alias w:val="Para UV"/>
              <w:tag w:val="Para UV"/>
              <w:id w:val="-307397677"/>
              <w:placeholder>
                <w:docPart w:val="85D00D06CBD24CC9BF07854EBDC82D63"/>
              </w:placeholder>
              <w:showingPlcHdr/>
              <w:dropDownList>
                <w:listItem w:value="Para UV:"/>
                <w:listItem w:displayText="Catedrático/a" w:value="Catedrático/a"/>
                <w:listItem w:displayText="Profesor/a Titular" w:value="Profesor/a Titular"/>
                <w:listItem w:displayText="Profesor/a Contratado/a" w:value="Profesor/a Contratado/a"/>
                <w:listItem w:displayText="Doctor/a, Investigador/a con Contrato de Acceso al Sistema" w:value="Doctor/a, Investigador/a con Contrato de Acceso al Sistema"/>
                <w:listItem w:displayText="Profesor/a Ayudante Doctor/a" w:value="Profesor/a Ayudante Doctor/a"/>
                <w:listItem w:displayText="Miembro contratado con Contrato Predoctoral no vinculado a un proyecto específico" w:value="Miembro contratado con Contrato Predoctoral no vinculado a un proyecto específico"/>
                <w:listItem w:displayText="Gestor/a I+D" w:value="Gestor/a I+D"/>
              </w:dropDownList>
            </w:sdtPr>
            <w:sdtEndPr/>
            <w:sdtContent>
              <w:p w14:paraId="18C7A874" w14:textId="77777777" w:rsidR="00036A9D" w:rsidRPr="0089743A" w:rsidRDefault="00036A9D" w:rsidP="00347300">
                <w:pPr>
                  <w:suppressAutoHyphens w:val="0"/>
                  <w:autoSpaceDE w:val="0"/>
                  <w:autoSpaceDN w:val="0"/>
                  <w:adjustRightInd w:val="0"/>
                  <w:spacing w:after="0" w:line="240" w:lineRule="auto"/>
                  <w:jc w:val="both"/>
                  <w:rPr>
                    <w:rFonts w:ascii="Arial" w:hAnsi="Arial" w:cs="Arial"/>
                    <w:bCs/>
                    <w:sz w:val="20"/>
                    <w:szCs w:val="20"/>
                    <w:u w:val="single"/>
                    <w:lang w:eastAsia="es-ES"/>
                  </w:rPr>
                </w:pPr>
                <w:r w:rsidRPr="0089743A">
                  <w:rPr>
                    <w:rStyle w:val="Textodelmarcadordeposicin"/>
                    <w:rFonts w:ascii="Arial" w:hAnsi="Arial" w:cs="Arial"/>
                    <w:sz w:val="20"/>
                    <w:szCs w:val="20"/>
                  </w:rPr>
                  <w:t>Elija un elemento.</w:t>
                </w:r>
              </w:p>
            </w:sdtContent>
          </w:sdt>
          <w:sdt>
            <w:sdtPr>
              <w:rPr>
                <w:rFonts w:ascii="Arial" w:hAnsi="Arial" w:cs="Arial"/>
                <w:bCs/>
                <w:sz w:val="20"/>
                <w:szCs w:val="20"/>
                <w:u w:val="single"/>
                <w:lang w:eastAsia="es-ES"/>
              </w:rPr>
              <w:alias w:val="Para INCLIVA"/>
              <w:tag w:val="n"/>
              <w:id w:val="-205413611"/>
              <w:placeholder>
                <w:docPart w:val="85D00D06CBD24CC9BF07854EBDC82D63"/>
              </w:placeholder>
              <w:showingPlcHdr/>
              <w:dropDownList>
                <w:listItem w:value="Para INCLIVA"/>
                <w:listItem w:displayText="Jefe/a de Grupo Consolidado" w:value="Jefe/a de Grupo Consolidado"/>
                <w:listItem w:displayText="Jefe/a de Grupo Emergente" w:value="Jefe/a de Grupo Emergente"/>
                <w:listItem w:displayText="Investigador/a Consolidado" w:value="Investigador/a Consolidado"/>
                <w:listItem w:displayText="Investigador/a Emergente" w:value="Investigador/a Emergente"/>
                <w:listItem w:displayText="Investigador/a Postdoctoral" w:value="Investigador/a Postdoctoral"/>
                <w:listItem w:displayText="Investigador/a Predoctoral" w:value="Investigador/a Predoctoral"/>
                <w:listItem w:displayText="Personal Colaborador" w:value="Personal Colaborador"/>
                <w:listItem w:displayText="Gestor I+D" w:value="Gestor I+D"/>
                <w:listItem w:displayText="Otros" w:value="Otros"/>
              </w:dropDownList>
            </w:sdtPr>
            <w:sdtEndPr/>
            <w:sdtContent>
              <w:p w14:paraId="50D51AFE" w14:textId="664782C5" w:rsidR="00036A9D" w:rsidRPr="0089743A" w:rsidRDefault="00036A9D" w:rsidP="00347300">
                <w:pPr>
                  <w:suppressAutoHyphens w:val="0"/>
                  <w:autoSpaceDE w:val="0"/>
                  <w:autoSpaceDN w:val="0"/>
                  <w:adjustRightInd w:val="0"/>
                  <w:spacing w:after="0" w:line="240" w:lineRule="auto"/>
                  <w:jc w:val="both"/>
                  <w:rPr>
                    <w:rFonts w:ascii="Arial" w:hAnsi="Arial" w:cs="Arial"/>
                    <w:bCs/>
                    <w:sz w:val="20"/>
                    <w:szCs w:val="20"/>
                    <w:u w:val="single"/>
                    <w:lang w:eastAsia="es-ES"/>
                  </w:rPr>
                </w:pPr>
                <w:r w:rsidRPr="0089743A">
                  <w:rPr>
                    <w:rStyle w:val="Textodelmarcadordeposicin"/>
                    <w:rFonts w:ascii="Arial" w:hAnsi="Arial" w:cs="Arial"/>
                    <w:sz w:val="20"/>
                    <w:szCs w:val="20"/>
                  </w:rPr>
                  <w:t>Elija un elemento.</w:t>
                </w:r>
              </w:p>
            </w:sdtContent>
          </w:sdt>
        </w:tc>
      </w:tr>
      <w:tr w:rsidR="00036A9D" w:rsidRPr="0089743A" w14:paraId="383A0F26" w14:textId="77777777" w:rsidTr="00036A9D">
        <w:trPr>
          <w:jc w:val="center"/>
        </w:trPr>
        <w:tc>
          <w:tcPr>
            <w:tcW w:w="456" w:type="dxa"/>
          </w:tcPr>
          <w:p w14:paraId="26F98784" w14:textId="39B48CBC" w:rsidR="00036A9D" w:rsidRPr="0089743A" w:rsidRDefault="00036A9D" w:rsidP="00347300">
            <w:pPr>
              <w:suppressAutoHyphens w:val="0"/>
              <w:autoSpaceDE w:val="0"/>
              <w:autoSpaceDN w:val="0"/>
              <w:adjustRightInd w:val="0"/>
              <w:spacing w:after="0"/>
              <w:jc w:val="both"/>
              <w:rPr>
                <w:rFonts w:ascii="Arial" w:hAnsi="Arial" w:cs="Arial"/>
                <w:b/>
                <w:sz w:val="20"/>
                <w:szCs w:val="20"/>
                <w:lang w:eastAsia="es-ES"/>
              </w:rPr>
            </w:pPr>
            <w:r w:rsidRPr="0089743A">
              <w:rPr>
                <w:rFonts w:ascii="Arial" w:hAnsi="Arial" w:cs="Arial"/>
                <w:b/>
                <w:sz w:val="20"/>
                <w:szCs w:val="20"/>
                <w:lang w:eastAsia="es-ES"/>
              </w:rPr>
              <w:t>2</w:t>
            </w:r>
          </w:p>
        </w:tc>
        <w:tc>
          <w:tcPr>
            <w:tcW w:w="1708" w:type="dxa"/>
          </w:tcPr>
          <w:p w14:paraId="66CB8F92" w14:textId="0B49BD8D" w:rsidR="00036A9D" w:rsidRPr="0089743A" w:rsidRDefault="00036A9D" w:rsidP="00347300">
            <w:pPr>
              <w:suppressAutoHyphens w:val="0"/>
              <w:autoSpaceDE w:val="0"/>
              <w:autoSpaceDN w:val="0"/>
              <w:adjustRightInd w:val="0"/>
              <w:spacing w:after="0" w:line="240" w:lineRule="auto"/>
              <w:jc w:val="both"/>
              <w:rPr>
                <w:rFonts w:ascii="Arial" w:hAnsi="Arial" w:cs="Arial"/>
                <w:bCs/>
                <w:sz w:val="20"/>
                <w:szCs w:val="20"/>
                <w:u w:val="single"/>
                <w:lang w:eastAsia="es-ES"/>
              </w:rPr>
            </w:pPr>
          </w:p>
        </w:tc>
        <w:tc>
          <w:tcPr>
            <w:tcW w:w="595" w:type="dxa"/>
          </w:tcPr>
          <w:p w14:paraId="2A4FCAF4" w14:textId="77777777" w:rsidR="00036A9D" w:rsidRPr="0089743A" w:rsidRDefault="00036A9D" w:rsidP="00347300">
            <w:pPr>
              <w:suppressAutoHyphens w:val="0"/>
              <w:autoSpaceDE w:val="0"/>
              <w:autoSpaceDN w:val="0"/>
              <w:adjustRightInd w:val="0"/>
              <w:spacing w:after="0" w:line="240" w:lineRule="auto"/>
              <w:jc w:val="both"/>
              <w:rPr>
                <w:rFonts w:ascii="Arial" w:hAnsi="Arial" w:cs="Arial"/>
                <w:bCs/>
                <w:sz w:val="20"/>
                <w:szCs w:val="20"/>
                <w:u w:val="single"/>
                <w:lang w:eastAsia="es-ES"/>
              </w:rPr>
            </w:pPr>
          </w:p>
        </w:tc>
        <w:tc>
          <w:tcPr>
            <w:tcW w:w="1390" w:type="dxa"/>
          </w:tcPr>
          <w:p w14:paraId="5229B03B" w14:textId="77777777" w:rsidR="00036A9D" w:rsidRPr="0089743A" w:rsidRDefault="00036A9D" w:rsidP="00347300">
            <w:pPr>
              <w:suppressAutoHyphens w:val="0"/>
              <w:autoSpaceDE w:val="0"/>
              <w:autoSpaceDN w:val="0"/>
              <w:adjustRightInd w:val="0"/>
              <w:spacing w:after="0" w:line="240" w:lineRule="auto"/>
              <w:jc w:val="both"/>
              <w:rPr>
                <w:rFonts w:ascii="Arial" w:hAnsi="Arial" w:cs="Arial"/>
                <w:bCs/>
                <w:sz w:val="20"/>
                <w:szCs w:val="20"/>
                <w:u w:val="single"/>
                <w:lang w:eastAsia="es-ES"/>
              </w:rPr>
            </w:pPr>
          </w:p>
        </w:tc>
        <w:tc>
          <w:tcPr>
            <w:tcW w:w="2540" w:type="dxa"/>
          </w:tcPr>
          <w:p w14:paraId="245AAD1D" w14:textId="77777777" w:rsidR="00036A9D" w:rsidRPr="0089743A" w:rsidRDefault="00036A9D" w:rsidP="00347300">
            <w:pPr>
              <w:suppressAutoHyphens w:val="0"/>
              <w:autoSpaceDE w:val="0"/>
              <w:autoSpaceDN w:val="0"/>
              <w:adjustRightInd w:val="0"/>
              <w:spacing w:after="0" w:line="240" w:lineRule="auto"/>
              <w:jc w:val="both"/>
              <w:rPr>
                <w:rFonts w:ascii="Arial" w:hAnsi="Arial" w:cs="Arial"/>
                <w:bCs/>
                <w:sz w:val="20"/>
                <w:szCs w:val="20"/>
                <w:u w:val="single"/>
                <w:lang w:eastAsia="es-ES"/>
              </w:rPr>
            </w:pPr>
          </w:p>
        </w:tc>
        <w:sdt>
          <w:sdtPr>
            <w:rPr>
              <w:rFonts w:ascii="Arial" w:hAnsi="Arial" w:cs="Arial"/>
              <w:bCs/>
              <w:sz w:val="20"/>
              <w:szCs w:val="20"/>
              <w:lang w:eastAsia="es-ES"/>
            </w:rPr>
            <w:alias w:val="Institución/Entidad"/>
            <w:tag w:val="Institución/Entidad"/>
            <w:id w:val="1747765620"/>
            <w:placeholder>
              <w:docPart w:val="5ED921F8C53B4B4EB32205637888E794"/>
            </w:placeholder>
            <w:showingPlcHdr/>
            <w:dropDownList>
              <w:listItem w:displayText="UV" w:value="UV"/>
              <w:listItem w:displayText="INCLIVA" w:value="INCLIVA"/>
            </w:dropDownList>
          </w:sdtPr>
          <w:sdtEndPr/>
          <w:sdtContent>
            <w:tc>
              <w:tcPr>
                <w:tcW w:w="1769" w:type="dxa"/>
              </w:tcPr>
              <w:p w14:paraId="45AFF7AB" w14:textId="69425EC7" w:rsidR="00036A9D" w:rsidRPr="0089743A" w:rsidRDefault="00036A9D" w:rsidP="00347300">
                <w:pPr>
                  <w:suppressAutoHyphens w:val="0"/>
                  <w:autoSpaceDE w:val="0"/>
                  <w:autoSpaceDN w:val="0"/>
                  <w:adjustRightInd w:val="0"/>
                  <w:spacing w:after="0" w:line="240" w:lineRule="auto"/>
                  <w:jc w:val="both"/>
                  <w:rPr>
                    <w:rFonts w:ascii="Arial" w:hAnsi="Arial" w:cs="Arial"/>
                    <w:bCs/>
                    <w:sz w:val="20"/>
                    <w:szCs w:val="20"/>
                    <w:u w:val="single"/>
                    <w:lang w:eastAsia="es-ES"/>
                  </w:rPr>
                </w:pPr>
                <w:r w:rsidRPr="0089743A">
                  <w:rPr>
                    <w:rStyle w:val="Textodelmarcadordeposicin"/>
                    <w:rFonts w:ascii="Arial" w:hAnsi="Arial" w:cs="Arial"/>
                    <w:sz w:val="20"/>
                    <w:szCs w:val="20"/>
                  </w:rPr>
                  <w:t>Elija un elemento.</w:t>
                </w:r>
              </w:p>
            </w:tc>
          </w:sdtContent>
        </w:sdt>
        <w:tc>
          <w:tcPr>
            <w:tcW w:w="2197" w:type="dxa"/>
          </w:tcPr>
          <w:sdt>
            <w:sdtPr>
              <w:rPr>
                <w:rFonts w:ascii="Arial" w:hAnsi="Arial" w:cs="Arial"/>
                <w:bCs/>
                <w:sz w:val="20"/>
                <w:szCs w:val="20"/>
                <w:u w:val="single"/>
                <w:lang w:eastAsia="es-ES"/>
              </w:rPr>
              <w:alias w:val="Para UV"/>
              <w:tag w:val="Para UV"/>
              <w:id w:val="-2124528252"/>
              <w:placeholder>
                <w:docPart w:val="FF231C2C58B74700A441F54CB39AC5B6"/>
              </w:placeholder>
              <w:showingPlcHdr/>
              <w:dropDownList>
                <w:listItem w:value="Para UV:"/>
                <w:listItem w:displayText="Catedrático/a" w:value="Catedrático/a"/>
                <w:listItem w:displayText="Profesor/a Titular" w:value="Profesor/a Titular"/>
                <w:listItem w:displayText="Profesor/a Contratado/a" w:value="Profesor/a Contratado/a"/>
                <w:listItem w:displayText="Doctor/a, Investigador/a con Contrato de Acceso al Sistema" w:value="Doctor/a, Investigador/a con Contrato de Acceso al Sistema"/>
                <w:listItem w:displayText="Profesor/a Ayudante Doctor/a" w:value="Profesor/a Ayudante Doctor/a"/>
                <w:listItem w:displayText="Miembro contratado con Contrato Predoctoral no vinculado a un proyecto específico" w:value="Miembro contratado con Contrato Predoctoral no vinculado a un proyecto específico"/>
                <w:listItem w:displayText="Gestor/a I+D" w:value="Gestor/a I+D"/>
              </w:dropDownList>
            </w:sdtPr>
            <w:sdtEndPr/>
            <w:sdtContent>
              <w:p w14:paraId="5DCFB71E" w14:textId="77777777" w:rsidR="00036A9D" w:rsidRPr="0089743A" w:rsidRDefault="00036A9D" w:rsidP="009A2418">
                <w:pPr>
                  <w:suppressAutoHyphens w:val="0"/>
                  <w:autoSpaceDE w:val="0"/>
                  <w:autoSpaceDN w:val="0"/>
                  <w:adjustRightInd w:val="0"/>
                  <w:spacing w:after="0" w:line="240" w:lineRule="auto"/>
                  <w:jc w:val="both"/>
                  <w:rPr>
                    <w:rFonts w:ascii="Arial" w:hAnsi="Arial" w:cs="Arial"/>
                    <w:bCs/>
                    <w:sz w:val="20"/>
                    <w:szCs w:val="20"/>
                    <w:u w:val="single"/>
                    <w:lang w:eastAsia="es-ES"/>
                  </w:rPr>
                </w:pPr>
                <w:r w:rsidRPr="0089743A">
                  <w:rPr>
                    <w:rStyle w:val="Textodelmarcadordeposicin"/>
                    <w:rFonts w:ascii="Arial" w:hAnsi="Arial" w:cs="Arial"/>
                    <w:sz w:val="20"/>
                    <w:szCs w:val="20"/>
                  </w:rPr>
                  <w:t>Elija un elemento.</w:t>
                </w:r>
              </w:p>
            </w:sdtContent>
          </w:sdt>
          <w:sdt>
            <w:sdtPr>
              <w:rPr>
                <w:rFonts w:ascii="Arial" w:hAnsi="Arial" w:cs="Arial"/>
                <w:bCs/>
                <w:sz w:val="20"/>
                <w:szCs w:val="20"/>
                <w:u w:val="single"/>
                <w:lang w:eastAsia="es-ES"/>
              </w:rPr>
              <w:alias w:val="Para INCLIVA"/>
              <w:tag w:val="n"/>
              <w:id w:val="837123768"/>
              <w:placeholder>
                <w:docPart w:val="FF231C2C58B74700A441F54CB39AC5B6"/>
              </w:placeholder>
              <w:showingPlcHdr/>
              <w:dropDownList>
                <w:listItem w:value="Para INCLIVA"/>
                <w:listItem w:displayText="Jefe/a de Grupo Consolidado" w:value="Jefe/a de Grupo Consolidado"/>
                <w:listItem w:displayText="Jefe/a de Grupo Emergente" w:value="Jefe/a de Grupo Emergente"/>
                <w:listItem w:displayText="Investigador/a Consolidado" w:value="Investigador/a Consolidado"/>
                <w:listItem w:displayText="Investigador/a Emergente" w:value="Investigador/a Emergente"/>
                <w:listItem w:displayText="Investigador/a Postdoctoral" w:value="Investigador/a Postdoctoral"/>
                <w:listItem w:displayText="Investigador/a Predoctoral" w:value="Investigador/a Predoctoral"/>
                <w:listItem w:displayText="Personal Colaborador" w:value="Personal Colaborador"/>
                <w:listItem w:displayText="Gestor I+D" w:value="Gestor I+D"/>
                <w:listItem w:displayText="Otros" w:value="Otros"/>
              </w:dropDownList>
            </w:sdtPr>
            <w:sdtEndPr/>
            <w:sdtContent>
              <w:p w14:paraId="0ABD3590" w14:textId="1CFFA2EE" w:rsidR="00036A9D" w:rsidRPr="0089743A" w:rsidRDefault="00036A9D" w:rsidP="009A2418">
                <w:pPr>
                  <w:suppressAutoHyphens w:val="0"/>
                  <w:autoSpaceDE w:val="0"/>
                  <w:autoSpaceDN w:val="0"/>
                  <w:adjustRightInd w:val="0"/>
                  <w:spacing w:after="0" w:line="240" w:lineRule="auto"/>
                  <w:jc w:val="both"/>
                  <w:rPr>
                    <w:rFonts w:ascii="Arial" w:hAnsi="Arial" w:cs="Arial"/>
                    <w:bCs/>
                    <w:sz w:val="20"/>
                    <w:szCs w:val="20"/>
                    <w:u w:val="single"/>
                    <w:lang w:eastAsia="es-ES"/>
                  </w:rPr>
                </w:pPr>
                <w:r w:rsidRPr="0089743A">
                  <w:rPr>
                    <w:rStyle w:val="Textodelmarcadordeposicin"/>
                    <w:rFonts w:ascii="Arial" w:hAnsi="Arial" w:cs="Arial"/>
                    <w:sz w:val="20"/>
                    <w:szCs w:val="20"/>
                  </w:rPr>
                  <w:t>Elija un elemento.</w:t>
                </w:r>
              </w:p>
            </w:sdtContent>
          </w:sdt>
        </w:tc>
      </w:tr>
      <w:tr w:rsidR="00036A9D" w:rsidRPr="0089743A" w14:paraId="667A9DFC" w14:textId="77777777" w:rsidTr="00036A9D">
        <w:trPr>
          <w:jc w:val="center"/>
        </w:trPr>
        <w:tc>
          <w:tcPr>
            <w:tcW w:w="456" w:type="dxa"/>
          </w:tcPr>
          <w:p w14:paraId="571A9518" w14:textId="48B01C65" w:rsidR="00036A9D" w:rsidRPr="0089743A" w:rsidRDefault="00036A9D" w:rsidP="00347300">
            <w:pPr>
              <w:suppressAutoHyphens w:val="0"/>
              <w:autoSpaceDE w:val="0"/>
              <w:autoSpaceDN w:val="0"/>
              <w:adjustRightInd w:val="0"/>
              <w:spacing w:after="0"/>
              <w:jc w:val="both"/>
              <w:rPr>
                <w:rFonts w:ascii="Arial" w:hAnsi="Arial" w:cs="Arial"/>
                <w:b/>
                <w:sz w:val="20"/>
                <w:szCs w:val="20"/>
                <w:lang w:eastAsia="es-ES"/>
              </w:rPr>
            </w:pPr>
            <w:r w:rsidRPr="0089743A">
              <w:rPr>
                <w:rFonts w:ascii="Arial" w:hAnsi="Arial" w:cs="Arial"/>
                <w:b/>
                <w:sz w:val="20"/>
                <w:szCs w:val="20"/>
                <w:lang w:eastAsia="es-ES"/>
              </w:rPr>
              <w:t>3</w:t>
            </w:r>
          </w:p>
        </w:tc>
        <w:tc>
          <w:tcPr>
            <w:tcW w:w="1708" w:type="dxa"/>
          </w:tcPr>
          <w:p w14:paraId="2663F607" w14:textId="4DD09CC2" w:rsidR="00036A9D" w:rsidRPr="0089743A" w:rsidRDefault="00036A9D" w:rsidP="00347300">
            <w:pPr>
              <w:suppressAutoHyphens w:val="0"/>
              <w:autoSpaceDE w:val="0"/>
              <w:autoSpaceDN w:val="0"/>
              <w:adjustRightInd w:val="0"/>
              <w:spacing w:after="0" w:line="240" w:lineRule="auto"/>
              <w:jc w:val="both"/>
              <w:rPr>
                <w:rFonts w:ascii="Arial" w:hAnsi="Arial" w:cs="Arial"/>
                <w:bCs/>
                <w:sz w:val="20"/>
                <w:szCs w:val="20"/>
                <w:u w:val="single"/>
                <w:lang w:eastAsia="es-ES"/>
              </w:rPr>
            </w:pPr>
          </w:p>
        </w:tc>
        <w:tc>
          <w:tcPr>
            <w:tcW w:w="595" w:type="dxa"/>
          </w:tcPr>
          <w:p w14:paraId="63E2407C" w14:textId="77777777" w:rsidR="00036A9D" w:rsidRPr="0089743A" w:rsidRDefault="00036A9D" w:rsidP="00347300">
            <w:pPr>
              <w:suppressAutoHyphens w:val="0"/>
              <w:autoSpaceDE w:val="0"/>
              <w:autoSpaceDN w:val="0"/>
              <w:adjustRightInd w:val="0"/>
              <w:spacing w:after="0" w:line="240" w:lineRule="auto"/>
              <w:jc w:val="both"/>
              <w:rPr>
                <w:rFonts w:ascii="Arial" w:hAnsi="Arial" w:cs="Arial"/>
                <w:bCs/>
                <w:sz w:val="20"/>
                <w:szCs w:val="20"/>
                <w:u w:val="single"/>
                <w:lang w:eastAsia="es-ES"/>
              </w:rPr>
            </w:pPr>
          </w:p>
        </w:tc>
        <w:tc>
          <w:tcPr>
            <w:tcW w:w="1390" w:type="dxa"/>
          </w:tcPr>
          <w:p w14:paraId="79D0BBFF" w14:textId="77777777" w:rsidR="00036A9D" w:rsidRPr="0089743A" w:rsidRDefault="00036A9D" w:rsidP="00347300">
            <w:pPr>
              <w:suppressAutoHyphens w:val="0"/>
              <w:autoSpaceDE w:val="0"/>
              <w:autoSpaceDN w:val="0"/>
              <w:adjustRightInd w:val="0"/>
              <w:spacing w:after="0" w:line="240" w:lineRule="auto"/>
              <w:jc w:val="both"/>
              <w:rPr>
                <w:rFonts w:ascii="Arial" w:hAnsi="Arial" w:cs="Arial"/>
                <w:bCs/>
                <w:sz w:val="20"/>
                <w:szCs w:val="20"/>
                <w:u w:val="single"/>
                <w:lang w:eastAsia="es-ES"/>
              </w:rPr>
            </w:pPr>
          </w:p>
        </w:tc>
        <w:tc>
          <w:tcPr>
            <w:tcW w:w="2540" w:type="dxa"/>
          </w:tcPr>
          <w:p w14:paraId="57C91581" w14:textId="77777777" w:rsidR="00036A9D" w:rsidRPr="0089743A" w:rsidRDefault="00036A9D" w:rsidP="00347300">
            <w:pPr>
              <w:suppressAutoHyphens w:val="0"/>
              <w:autoSpaceDE w:val="0"/>
              <w:autoSpaceDN w:val="0"/>
              <w:adjustRightInd w:val="0"/>
              <w:spacing w:after="0" w:line="240" w:lineRule="auto"/>
              <w:jc w:val="both"/>
              <w:rPr>
                <w:rFonts w:ascii="Arial" w:hAnsi="Arial" w:cs="Arial"/>
                <w:bCs/>
                <w:sz w:val="20"/>
                <w:szCs w:val="20"/>
                <w:u w:val="single"/>
                <w:lang w:eastAsia="es-ES"/>
              </w:rPr>
            </w:pPr>
          </w:p>
        </w:tc>
        <w:sdt>
          <w:sdtPr>
            <w:rPr>
              <w:rFonts w:ascii="Arial" w:hAnsi="Arial" w:cs="Arial"/>
              <w:bCs/>
              <w:sz w:val="20"/>
              <w:szCs w:val="20"/>
              <w:lang w:eastAsia="es-ES"/>
            </w:rPr>
            <w:alias w:val="Institución/Entidad"/>
            <w:tag w:val="Institución/Entidad"/>
            <w:id w:val="-919798892"/>
            <w:placeholder>
              <w:docPart w:val="625C2DE3379A4A7EBD659253311DF914"/>
            </w:placeholder>
            <w:showingPlcHdr/>
            <w:dropDownList>
              <w:listItem w:displayText="UV" w:value="UV"/>
              <w:listItem w:displayText="INCLIVA" w:value="INCLIVA"/>
            </w:dropDownList>
          </w:sdtPr>
          <w:sdtEndPr/>
          <w:sdtContent>
            <w:tc>
              <w:tcPr>
                <w:tcW w:w="1769" w:type="dxa"/>
              </w:tcPr>
              <w:p w14:paraId="584AD70B" w14:textId="6B4401CE" w:rsidR="00036A9D" w:rsidRPr="0089743A" w:rsidRDefault="00036A9D" w:rsidP="00347300">
                <w:pPr>
                  <w:suppressAutoHyphens w:val="0"/>
                  <w:autoSpaceDE w:val="0"/>
                  <w:autoSpaceDN w:val="0"/>
                  <w:adjustRightInd w:val="0"/>
                  <w:spacing w:after="0" w:line="240" w:lineRule="auto"/>
                  <w:jc w:val="both"/>
                  <w:rPr>
                    <w:rFonts w:ascii="Arial" w:hAnsi="Arial" w:cs="Arial"/>
                    <w:bCs/>
                    <w:sz w:val="20"/>
                    <w:szCs w:val="20"/>
                    <w:u w:val="single"/>
                    <w:lang w:eastAsia="es-ES"/>
                  </w:rPr>
                </w:pPr>
                <w:r w:rsidRPr="0089743A">
                  <w:rPr>
                    <w:rStyle w:val="Textodelmarcadordeposicin"/>
                    <w:rFonts w:ascii="Arial" w:hAnsi="Arial" w:cs="Arial"/>
                    <w:sz w:val="20"/>
                    <w:szCs w:val="20"/>
                  </w:rPr>
                  <w:t>Elija un elemento.</w:t>
                </w:r>
              </w:p>
            </w:tc>
          </w:sdtContent>
        </w:sdt>
        <w:tc>
          <w:tcPr>
            <w:tcW w:w="2197" w:type="dxa"/>
          </w:tcPr>
          <w:sdt>
            <w:sdtPr>
              <w:rPr>
                <w:rFonts w:ascii="Arial" w:hAnsi="Arial" w:cs="Arial"/>
                <w:bCs/>
                <w:sz w:val="20"/>
                <w:szCs w:val="20"/>
                <w:u w:val="single"/>
                <w:lang w:eastAsia="es-ES"/>
              </w:rPr>
              <w:alias w:val="Para UV"/>
              <w:tag w:val="Para UV"/>
              <w:id w:val="709770350"/>
              <w:placeholder>
                <w:docPart w:val="5B2AE00535614652BA10FB8EBC342EBC"/>
              </w:placeholder>
              <w:showingPlcHdr/>
              <w:dropDownList>
                <w:listItem w:value="Para UV:"/>
                <w:listItem w:displayText="Catedrático/a" w:value="Catedrático/a"/>
                <w:listItem w:displayText="Profesor/a Titular" w:value="Profesor/a Titular"/>
                <w:listItem w:displayText="Profesor/a Contratado/a" w:value="Profesor/a Contratado/a"/>
                <w:listItem w:displayText="Doctor/a, Investigador/a con Contrato de Acceso al Sistema" w:value="Doctor/a, Investigador/a con Contrato de Acceso al Sistema"/>
                <w:listItem w:displayText="Profesor/a Ayudante Doctor/a" w:value="Profesor/a Ayudante Doctor/a"/>
                <w:listItem w:displayText="Miembro contratado con Contrato Predoctoral no vinculado a un proyecto específico" w:value="Miembro contratado con Contrato Predoctoral no vinculado a un proyecto específico"/>
                <w:listItem w:displayText="Gestor/a I+D" w:value="Gestor/a I+D"/>
              </w:dropDownList>
            </w:sdtPr>
            <w:sdtEndPr/>
            <w:sdtContent>
              <w:p w14:paraId="4F0D36CE" w14:textId="77777777" w:rsidR="00036A9D" w:rsidRPr="0089743A" w:rsidRDefault="00036A9D" w:rsidP="009A2418">
                <w:pPr>
                  <w:suppressAutoHyphens w:val="0"/>
                  <w:autoSpaceDE w:val="0"/>
                  <w:autoSpaceDN w:val="0"/>
                  <w:adjustRightInd w:val="0"/>
                  <w:spacing w:after="0" w:line="240" w:lineRule="auto"/>
                  <w:jc w:val="both"/>
                  <w:rPr>
                    <w:rFonts w:ascii="Arial" w:hAnsi="Arial" w:cs="Arial"/>
                    <w:bCs/>
                    <w:sz w:val="20"/>
                    <w:szCs w:val="20"/>
                    <w:u w:val="single"/>
                    <w:lang w:eastAsia="es-ES"/>
                  </w:rPr>
                </w:pPr>
                <w:r w:rsidRPr="0089743A">
                  <w:rPr>
                    <w:rStyle w:val="Textodelmarcadordeposicin"/>
                    <w:rFonts w:ascii="Arial" w:hAnsi="Arial" w:cs="Arial"/>
                    <w:sz w:val="20"/>
                    <w:szCs w:val="20"/>
                  </w:rPr>
                  <w:t>Elija un elemento.</w:t>
                </w:r>
              </w:p>
            </w:sdtContent>
          </w:sdt>
          <w:sdt>
            <w:sdtPr>
              <w:rPr>
                <w:rFonts w:ascii="Arial" w:hAnsi="Arial" w:cs="Arial"/>
                <w:bCs/>
                <w:sz w:val="20"/>
                <w:szCs w:val="20"/>
                <w:u w:val="single"/>
                <w:lang w:eastAsia="es-ES"/>
              </w:rPr>
              <w:alias w:val="Para INCLIVA"/>
              <w:tag w:val="n"/>
              <w:id w:val="-1392809233"/>
              <w:placeholder>
                <w:docPart w:val="5B2AE00535614652BA10FB8EBC342EBC"/>
              </w:placeholder>
              <w:showingPlcHdr/>
              <w:dropDownList>
                <w:listItem w:value="Para INCLIVA"/>
                <w:listItem w:displayText="Jefe/a de Grupo Consolidado" w:value="Jefe/a de Grupo Consolidado"/>
                <w:listItem w:displayText="Jefe/a de Grupo Emergente" w:value="Jefe/a de Grupo Emergente"/>
                <w:listItem w:displayText="Investigador/a Consolidado" w:value="Investigador/a Consolidado"/>
                <w:listItem w:displayText="Investigador/a Emergente" w:value="Investigador/a Emergente"/>
                <w:listItem w:displayText="Investigador/a Postdoctoral" w:value="Investigador/a Postdoctoral"/>
                <w:listItem w:displayText="Investigador/a Predoctoral" w:value="Investigador/a Predoctoral"/>
                <w:listItem w:displayText="Personal Colaborador" w:value="Personal Colaborador"/>
                <w:listItem w:displayText="Gestor I+D" w:value="Gestor I+D"/>
                <w:listItem w:displayText="Otros" w:value="Otros"/>
              </w:dropDownList>
            </w:sdtPr>
            <w:sdtEndPr/>
            <w:sdtContent>
              <w:p w14:paraId="4A28B163" w14:textId="48FC6EE0" w:rsidR="00036A9D" w:rsidRPr="0089743A" w:rsidRDefault="00036A9D" w:rsidP="009A2418">
                <w:pPr>
                  <w:suppressAutoHyphens w:val="0"/>
                  <w:autoSpaceDE w:val="0"/>
                  <w:autoSpaceDN w:val="0"/>
                  <w:adjustRightInd w:val="0"/>
                  <w:spacing w:after="0" w:line="240" w:lineRule="auto"/>
                  <w:jc w:val="both"/>
                  <w:rPr>
                    <w:rFonts w:ascii="Arial" w:hAnsi="Arial" w:cs="Arial"/>
                    <w:bCs/>
                    <w:sz w:val="20"/>
                    <w:szCs w:val="20"/>
                    <w:u w:val="single"/>
                    <w:lang w:eastAsia="es-ES"/>
                  </w:rPr>
                </w:pPr>
                <w:r w:rsidRPr="0089743A">
                  <w:rPr>
                    <w:rStyle w:val="Textodelmarcadordeposicin"/>
                    <w:rFonts w:ascii="Arial" w:hAnsi="Arial" w:cs="Arial"/>
                    <w:sz w:val="20"/>
                    <w:szCs w:val="20"/>
                  </w:rPr>
                  <w:t>Elija un elemento.</w:t>
                </w:r>
              </w:p>
            </w:sdtContent>
          </w:sdt>
        </w:tc>
      </w:tr>
      <w:tr w:rsidR="00036A9D" w:rsidRPr="0089743A" w14:paraId="52B39575" w14:textId="77777777" w:rsidTr="00036A9D">
        <w:trPr>
          <w:jc w:val="center"/>
        </w:trPr>
        <w:tc>
          <w:tcPr>
            <w:tcW w:w="456" w:type="dxa"/>
          </w:tcPr>
          <w:p w14:paraId="0FC5282D" w14:textId="0B5E8C2D" w:rsidR="00036A9D" w:rsidRPr="0089743A" w:rsidRDefault="00036A9D" w:rsidP="00347300">
            <w:pPr>
              <w:suppressAutoHyphens w:val="0"/>
              <w:autoSpaceDE w:val="0"/>
              <w:autoSpaceDN w:val="0"/>
              <w:adjustRightInd w:val="0"/>
              <w:spacing w:after="0"/>
              <w:jc w:val="both"/>
              <w:rPr>
                <w:rFonts w:ascii="Arial" w:hAnsi="Arial" w:cs="Arial"/>
                <w:b/>
                <w:sz w:val="20"/>
                <w:szCs w:val="20"/>
                <w:lang w:eastAsia="es-ES"/>
              </w:rPr>
            </w:pPr>
            <w:r w:rsidRPr="0089743A">
              <w:rPr>
                <w:rFonts w:ascii="Arial" w:hAnsi="Arial" w:cs="Arial"/>
                <w:b/>
                <w:sz w:val="20"/>
                <w:szCs w:val="20"/>
                <w:lang w:eastAsia="es-ES"/>
              </w:rPr>
              <w:t>4</w:t>
            </w:r>
          </w:p>
        </w:tc>
        <w:tc>
          <w:tcPr>
            <w:tcW w:w="1708" w:type="dxa"/>
          </w:tcPr>
          <w:p w14:paraId="090BBED1" w14:textId="31D692A9" w:rsidR="00036A9D" w:rsidRPr="0089743A" w:rsidRDefault="00036A9D" w:rsidP="00347300">
            <w:pPr>
              <w:suppressAutoHyphens w:val="0"/>
              <w:autoSpaceDE w:val="0"/>
              <w:autoSpaceDN w:val="0"/>
              <w:adjustRightInd w:val="0"/>
              <w:spacing w:after="0" w:line="240" w:lineRule="auto"/>
              <w:jc w:val="both"/>
              <w:rPr>
                <w:rFonts w:ascii="Arial" w:hAnsi="Arial" w:cs="Arial"/>
                <w:bCs/>
                <w:sz w:val="20"/>
                <w:szCs w:val="20"/>
                <w:u w:val="single"/>
                <w:lang w:eastAsia="es-ES"/>
              </w:rPr>
            </w:pPr>
          </w:p>
        </w:tc>
        <w:tc>
          <w:tcPr>
            <w:tcW w:w="595" w:type="dxa"/>
          </w:tcPr>
          <w:p w14:paraId="22A40B7B" w14:textId="77777777" w:rsidR="00036A9D" w:rsidRPr="0089743A" w:rsidRDefault="00036A9D" w:rsidP="00347300">
            <w:pPr>
              <w:suppressAutoHyphens w:val="0"/>
              <w:autoSpaceDE w:val="0"/>
              <w:autoSpaceDN w:val="0"/>
              <w:adjustRightInd w:val="0"/>
              <w:spacing w:after="0" w:line="240" w:lineRule="auto"/>
              <w:jc w:val="both"/>
              <w:rPr>
                <w:rFonts w:ascii="Arial" w:hAnsi="Arial" w:cs="Arial"/>
                <w:bCs/>
                <w:sz w:val="20"/>
                <w:szCs w:val="20"/>
                <w:u w:val="single"/>
                <w:lang w:eastAsia="es-ES"/>
              </w:rPr>
            </w:pPr>
          </w:p>
        </w:tc>
        <w:tc>
          <w:tcPr>
            <w:tcW w:w="1390" w:type="dxa"/>
          </w:tcPr>
          <w:p w14:paraId="0A591FF7" w14:textId="77777777" w:rsidR="00036A9D" w:rsidRPr="0089743A" w:rsidRDefault="00036A9D" w:rsidP="00347300">
            <w:pPr>
              <w:suppressAutoHyphens w:val="0"/>
              <w:autoSpaceDE w:val="0"/>
              <w:autoSpaceDN w:val="0"/>
              <w:adjustRightInd w:val="0"/>
              <w:spacing w:after="0" w:line="240" w:lineRule="auto"/>
              <w:jc w:val="both"/>
              <w:rPr>
                <w:rFonts w:ascii="Arial" w:hAnsi="Arial" w:cs="Arial"/>
                <w:bCs/>
                <w:sz w:val="20"/>
                <w:szCs w:val="20"/>
                <w:u w:val="single"/>
                <w:lang w:eastAsia="es-ES"/>
              </w:rPr>
            </w:pPr>
          </w:p>
        </w:tc>
        <w:tc>
          <w:tcPr>
            <w:tcW w:w="2540" w:type="dxa"/>
          </w:tcPr>
          <w:p w14:paraId="182BF5A3" w14:textId="77777777" w:rsidR="00036A9D" w:rsidRPr="0089743A" w:rsidRDefault="00036A9D" w:rsidP="00347300">
            <w:pPr>
              <w:suppressAutoHyphens w:val="0"/>
              <w:autoSpaceDE w:val="0"/>
              <w:autoSpaceDN w:val="0"/>
              <w:adjustRightInd w:val="0"/>
              <w:spacing w:after="0" w:line="240" w:lineRule="auto"/>
              <w:jc w:val="both"/>
              <w:rPr>
                <w:rFonts w:ascii="Arial" w:hAnsi="Arial" w:cs="Arial"/>
                <w:bCs/>
                <w:sz w:val="20"/>
                <w:szCs w:val="20"/>
                <w:u w:val="single"/>
                <w:lang w:eastAsia="es-ES"/>
              </w:rPr>
            </w:pPr>
          </w:p>
        </w:tc>
        <w:sdt>
          <w:sdtPr>
            <w:rPr>
              <w:rFonts w:ascii="Arial" w:hAnsi="Arial" w:cs="Arial"/>
              <w:bCs/>
              <w:sz w:val="20"/>
              <w:szCs w:val="20"/>
              <w:lang w:eastAsia="es-ES"/>
            </w:rPr>
            <w:alias w:val="Institución/Entidad"/>
            <w:tag w:val="Institución/Entidad"/>
            <w:id w:val="-1577205673"/>
            <w:placeholder>
              <w:docPart w:val="71DD4D1777884CB58E23C688D28D325D"/>
            </w:placeholder>
            <w:showingPlcHdr/>
            <w:dropDownList>
              <w:listItem w:displayText="UV" w:value="UV"/>
              <w:listItem w:displayText="INCLIVA" w:value="INCLIVA"/>
            </w:dropDownList>
          </w:sdtPr>
          <w:sdtEndPr/>
          <w:sdtContent>
            <w:tc>
              <w:tcPr>
                <w:tcW w:w="1769" w:type="dxa"/>
              </w:tcPr>
              <w:p w14:paraId="697B3CD0" w14:textId="15609198" w:rsidR="00036A9D" w:rsidRPr="0089743A" w:rsidRDefault="00036A9D" w:rsidP="00347300">
                <w:pPr>
                  <w:suppressAutoHyphens w:val="0"/>
                  <w:autoSpaceDE w:val="0"/>
                  <w:autoSpaceDN w:val="0"/>
                  <w:adjustRightInd w:val="0"/>
                  <w:spacing w:after="0" w:line="240" w:lineRule="auto"/>
                  <w:jc w:val="both"/>
                  <w:rPr>
                    <w:rFonts w:ascii="Arial" w:hAnsi="Arial" w:cs="Arial"/>
                    <w:bCs/>
                    <w:sz w:val="20"/>
                    <w:szCs w:val="20"/>
                    <w:u w:val="single"/>
                    <w:lang w:eastAsia="es-ES"/>
                  </w:rPr>
                </w:pPr>
                <w:r w:rsidRPr="0089743A">
                  <w:rPr>
                    <w:rStyle w:val="Textodelmarcadordeposicin"/>
                    <w:rFonts w:ascii="Arial" w:hAnsi="Arial" w:cs="Arial"/>
                    <w:sz w:val="20"/>
                    <w:szCs w:val="20"/>
                  </w:rPr>
                  <w:t>Elija un elemento.</w:t>
                </w:r>
              </w:p>
            </w:tc>
          </w:sdtContent>
        </w:sdt>
        <w:tc>
          <w:tcPr>
            <w:tcW w:w="2197" w:type="dxa"/>
          </w:tcPr>
          <w:sdt>
            <w:sdtPr>
              <w:rPr>
                <w:rFonts w:ascii="Arial" w:hAnsi="Arial" w:cs="Arial"/>
                <w:bCs/>
                <w:sz w:val="20"/>
                <w:szCs w:val="20"/>
                <w:u w:val="single"/>
                <w:lang w:eastAsia="es-ES"/>
              </w:rPr>
              <w:alias w:val="Para UV"/>
              <w:tag w:val="Para UV"/>
              <w:id w:val="-291982047"/>
              <w:placeholder>
                <w:docPart w:val="F002725D0EEF4374A58E4831D6117445"/>
              </w:placeholder>
              <w:showingPlcHdr/>
              <w:dropDownList>
                <w:listItem w:value="Para UV:"/>
                <w:listItem w:displayText="Catedrático/a" w:value="Catedrático/a"/>
                <w:listItem w:displayText="Profesor/a Titular" w:value="Profesor/a Titular"/>
                <w:listItem w:displayText="Profesor/a Contratado/a" w:value="Profesor/a Contratado/a"/>
                <w:listItem w:displayText="Doctor/a, Investigador/a con Contrato de Acceso al Sistema" w:value="Doctor/a, Investigador/a con Contrato de Acceso al Sistema"/>
                <w:listItem w:displayText="Profesor/a Ayudante Doctor/a" w:value="Profesor/a Ayudante Doctor/a"/>
                <w:listItem w:displayText="Miembro contratado con Contrato Predoctoral no vinculado a un proyecto específico" w:value="Miembro contratado con Contrato Predoctoral no vinculado a un proyecto específico"/>
                <w:listItem w:displayText="Gestor/a I+D" w:value="Gestor/a I+D"/>
              </w:dropDownList>
            </w:sdtPr>
            <w:sdtEndPr/>
            <w:sdtContent>
              <w:p w14:paraId="23E5EF83" w14:textId="77777777" w:rsidR="00036A9D" w:rsidRPr="0089743A" w:rsidRDefault="00036A9D" w:rsidP="009A2418">
                <w:pPr>
                  <w:suppressAutoHyphens w:val="0"/>
                  <w:autoSpaceDE w:val="0"/>
                  <w:autoSpaceDN w:val="0"/>
                  <w:adjustRightInd w:val="0"/>
                  <w:spacing w:after="0" w:line="240" w:lineRule="auto"/>
                  <w:jc w:val="both"/>
                  <w:rPr>
                    <w:rFonts w:ascii="Arial" w:hAnsi="Arial" w:cs="Arial"/>
                    <w:bCs/>
                    <w:sz w:val="20"/>
                    <w:szCs w:val="20"/>
                    <w:u w:val="single"/>
                    <w:lang w:eastAsia="es-ES"/>
                  </w:rPr>
                </w:pPr>
                <w:r w:rsidRPr="0089743A">
                  <w:rPr>
                    <w:rStyle w:val="Textodelmarcadordeposicin"/>
                    <w:rFonts w:ascii="Arial" w:hAnsi="Arial" w:cs="Arial"/>
                    <w:sz w:val="20"/>
                    <w:szCs w:val="20"/>
                  </w:rPr>
                  <w:t>Elija un elemento.</w:t>
                </w:r>
              </w:p>
            </w:sdtContent>
          </w:sdt>
          <w:sdt>
            <w:sdtPr>
              <w:rPr>
                <w:rFonts w:ascii="Arial" w:hAnsi="Arial" w:cs="Arial"/>
                <w:bCs/>
                <w:sz w:val="20"/>
                <w:szCs w:val="20"/>
                <w:u w:val="single"/>
                <w:lang w:eastAsia="es-ES"/>
              </w:rPr>
              <w:alias w:val="Para INCLIVA"/>
              <w:tag w:val="n"/>
              <w:id w:val="396553384"/>
              <w:placeholder>
                <w:docPart w:val="F002725D0EEF4374A58E4831D6117445"/>
              </w:placeholder>
              <w:showingPlcHdr/>
              <w:dropDownList>
                <w:listItem w:value="Para INCLIVA"/>
                <w:listItem w:displayText="Jefe/a de Grupo Consolidado" w:value="Jefe/a de Grupo Consolidado"/>
                <w:listItem w:displayText="Jefe/a de Grupo Emergente" w:value="Jefe/a de Grupo Emergente"/>
                <w:listItem w:displayText="Investigador/a Consolidado" w:value="Investigador/a Consolidado"/>
                <w:listItem w:displayText="Investigador/a Emergente" w:value="Investigador/a Emergente"/>
                <w:listItem w:displayText="Investigador/a Postdoctoral" w:value="Investigador/a Postdoctoral"/>
                <w:listItem w:displayText="Investigador/a Predoctoral" w:value="Investigador/a Predoctoral"/>
                <w:listItem w:displayText="Personal Colaborador" w:value="Personal Colaborador"/>
                <w:listItem w:displayText="Gestor I+D" w:value="Gestor I+D"/>
                <w:listItem w:displayText="Otros" w:value="Otros"/>
              </w:dropDownList>
            </w:sdtPr>
            <w:sdtEndPr/>
            <w:sdtContent>
              <w:p w14:paraId="37D8E628" w14:textId="47222B36" w:rsidR="00036A9D" w:rsidRPr="0089743A" w:rsidRDefault="00036A9D" w:rsidP="009A2418">
                <w:pPr>
                  <w:suppressAutoHyphens w:val="0"/>
                  <w:autoSpaceDE w:val="0"/>
                  <w:autoSpaceDN w:val="0"/>
                  <w:adjustRightInd w:val="0"/>
                  <w:spacing w:after="0" w:line="240" w:lineRule="auto"/>
                  <w:jc w:val="both"/>
                  <w:rPr>
                    <w:rFonts w:ascii="Arial" w:hAnsi="Arial" w:cs="Arial"/>
                    <w:bCs/>
                    <w:sz w:val="20"/>
                    <w:szCs w:val="20"/>
                    <w:u w:val="single"/>
                    <w:lang w:eastAsia="es-ES"/>
                  </w:rPr>
                </w:pPr>
                <w:r w:rsidRPr="0089743A">
                  <w:rPr>
                    <w:rStyle w:val="Textodelmarcadordeposicin"/>
                    <w:rFonts w:ascii="Arial" w:hAnsi="Arial" w:cs="Arial"/>
                    <w:sz w:val="20"/>
                    <w:szCs w:val="20"/>
                  </w:rPr>
                  <w:t>Elija un elemento.</w:t>
                </w:r>
              </w:p>
            </w:sdtContent>
          </w:sdt>
        </w:tc>
      </w:tr>
      <w:tr w:rsidR="00036A9D" w:rsidRPr="0089743A" w14:paraId="740D41C8" w14:textId="77777777" w:rsidTr="00036A9D">
        <w:trPr>
          <w:jc w:val="center"/>
        </w:trPr>
        <w:tc>
          <w:tcPr>
            <w:tcW w:w="456" w:type="dxa"/>
          </w:tcPr>
          <w:p w14:paraId="1DEF12F6" w14:textId="1AE52353" w:rsidR="00036A9D" w:rsidRPr="0089743A" w:rsidRDefault="00036A9D" w:rsidP="00347300">
            <w:pPr>
              <w:suppressAutoHyphens w:val="0"/>
              <w:autoSpaceDE w:val="0"/>
              <w:autoSpaceDN w:val="0"/>
              <w:adjustRightInd w:val="0"/>
              <w:spacing w:after="0"/>
              <w:jc w:val="both"/>
              <w:rPr>
                <w:rFonts w:ascii="Arial" w:hAnsi="Arial" w:cs="Arial"/>
                <w:b/>
                <w:sz w:val="20"/>
                <w:szCs w:val="20"/>
                <w:lang w:eastAsia="es-ES"/>
              </w:rPr>
            </w:pPr>
            <w:r w:rsidRPr="0089743A">
              <w:rPr>
                <w:rFonts w:ascii="Arial" w:hAnsi="Arial" w:cs="Arial"/>
                <w:b/>
                <w:sz w:val="20"/>
                <w:szCs w:val="20"/>
                <w:lang w:eastAsia="es-ES"/>
              </w:rPr>
              <w:t>5</w:t>
            </w:r>
          </w:p>
        </w:tc>
        <w:tc>
          <w:tcPr>
            <w:tcW w:w="1708" w:type="dxa"/>
          </w:tcPr>
          <w:p w14:paraId="4E7992C7" w14:textId="19A30477" w:rsidR="00036A9D" w:rsidRPr="0089743A" w:rsidRDefault="00036A9D" w:rsidP="00347300">
            <w:pPr>
              <w:suppressAutoHyphens w:val="0"/>
              <w:autoSpaceDE w:val="0"/>
              <w:autoSpaceDN w:val="0"/>
              <w:adjustRightInd w:val="0"/>
              <w:spacing w:after="0" w:line="240" w:lineRule="auto"/>
              <w:jc w:val="both"/>
              <w:rPr>
                <w:rFonts w:ascii="Arial" w:hAnsi="Arial" w:cs="Arial"/>
                <w:bCs/>
                <w:sz w:val="20"/>
                <w:szCs w:val="20"/>
                <w:u w:val="single"/>
                <w:lang w:eastAsia="es-ES"/>
              </w:rPr>
            </w:pPr>
          </w:p>
        </w:tc>
        <w:tc>
          <w:tcPr>
            <w:tcW w:w="595" w:type="dxa"/>
          </w:tcPr>
          <w:p w14:paraId="2900BE00" w14:textId="77777777" w:rsidR="00036A9D" w:rsidRPr="0089743A" w:rsidRDefault="00036A9D" w:rsidP="00347300">
            <w:pPr>
              <w:suppressAutoHyphens w:val="0"/>
              <w:autoSpaceDE w:val="0"/>
              <w:autoSpaceDN w:val="0"/>
              <w:adjustRightInd w:val="0"/>
              <w:spacing w:after="0" w:line="240" w:lineRule="auto"/>
              <w:jc w:val="both"/>
              <w:rPr>
                <w:rFonts w:ascii="Arial" w:hAnsi="Arial" w:cs="Arial"/>
                <w:bCs/>
                <w:sz w:val="20"/>
                <w:szCs w:val="20"/>
                <w:u w:val="single"/>
                <w:lang w:eastAsia="es-ES"/>
              </w:rPr>
            </w:pPr>
          </w:p>
        </w:tc>
        <w:tc>
          <w:tcPr>
            <w:tcW w:w="1390" w:type="dxa"/>
          </w:tcPr>
          <w:p w14:paraId="1C85DA72" w14:textId="77777777" w:rsidR="00036A9D" w:rsidRPr="0089743A" w:rsidRDefault="00036A9D" w:rsidP="00347300">
            <w:pPr>
              <w:suppressAutoHyphens w:val="0"/>
              <w:autoSpaceDE w:val="0"/>
              <w:autoSpaceDN w:val="0"/>
              <w:adjustRightInd w:val="0"/>
              <w:spacing w:after="0" w:line="240" w:lineRule="auto"/>
              <w:jc w:val="both"/>
              <w:rPr>
                <w:rFonts w:ascii="Arial" w:hAnsi="Arial" w:cs="Arial"/>
                <w:bCs/>
                <w:sz w:val="20"/>
                <w:szCs w:val="20"/>
                <w:u w:val="single"/>
                <w:lang w:eastAsia="es-ES"/>
              </w:rPr>
            </w:pPr>
          </w:p>
        </w:tc>
        <w:tc>
          <w:tcPr>
            <w:tcW w:w="2540" w:type="dxa"/>
          </w:tcPr>
          <w:p w14:paraId="561A1616" w14:textId="77777777" w:rsidR="00036A9D" w:rsidRPr="0089743A" w:rsidRDefault="00036A9D" w:rsidP="00347300">
            <w:pPr>
              <w:suppressAutoHyphens w:val="0"/>
              <w:autoSpaceDE w:val="0"/>
              <w:autoSpaceDN w:val="0"/>
              <w:adjustRightInd w:val="0"/>
              <w:spacing w:after="0" w:line="240" w:lineRule="auto"/>
              <w:jc w:val="both"/>
              <w:rPr>
                <w:rFonts w:ascii="Arial" w:hAnsi="Arial" w:cs="Arial"/>
                <w:bCs/>
                <w:sz w:val="20"/>
                <w:szCs w:val="20"/>
                <w:u w:val="single"/>
                <w:lang w:eastAsia="es-ES"/>
              </w:rPr>
            </w:pPr>
          </w:p>
        </w:tc>
        <w:sdt>
          <w:sdtPr>
            <w:rPr>
              <w:rFonts w:ascii="Arial" w:hAnsi="Arial" w:cs="Arial"/>
              <w:bCs/>
              <w:sz w:val="20"/>
              <w:szCs w:val="20"/>
              <w:lang w:eastAsia="es-ES"/>
            </w:rPr>
            <w:alias w:val="Institución/Entidad"/>
            <w:tag w:val="Institución/Entidad"/>
            <w:id w:val="488292812"/>
            <w:placeholder>
              <w:docPart w:val="0F83AC8CDE8E4D28B9593014E9C2BF77"/>
            </w:placeholder>
            <w:showingPlcHdr/>
            <w:dropDownList>
              <w:listItem w:displayText="UV" w:value="UV"/>
              <w:listItem w:displayText="INCLIVA" w:value="INCLIVA"/>
            </w:dropDownList>
          </w:sdtPr>
          <w:sdtEndPr/>
          <w:sdtContent>
            <w:tc>
              <w:tcPr>
                <w:tcW w:w="1769" w:type="dxa"/>
              </w:tcPr>
              <w:p w14:paraId="41CE3F8E" w14:textId="0BFB4F44" w:rsidR="00036A9D" w:rsidRPr="0089743A" w:rsidRDefault="00036A9D" w:rsidP="00347300">
                <w:pPr>
                  <w:suppressAutoHyphens w:val="0"/>
                  <w:autoSpaceDE w:val="0"/>
                  <w:autoSpaceDN w:val="0"/>
                  <w:adjustRightInd w:val="0"/>
                  <w:spacing w:after="0" w:line="240" w:lineRule="auto"/>
                  <w:jc w:val="both"/>
                  <w:rPr>
                    <w:rFonts w:ascii="Arial" w:hAnsi="Arial" w:cs="Arial"/>
                    <w:bCs/>
                    <w:sz w:val="20"/>
                    <w:szCs w:val="20"/>
                    <w:u w:val="single"/>
                    <w:lang w:eastAsia="es-ES"/>
                  </w:rPr>
                </w:pPr>
                <w:r w:rsidRPr="0089743A">
                  <w:rPr>
                    <w:rStyle w:val="Textodelmarcadordeposicin"/>
                    <w:rFonts w:ascii="Arial" w:hAnsi="Arial" w:cs="Arial"/>
                    <w:sz w:val="20"/>
                    <w:szCs w:val="20"/>
                  </w:rPr>
                  <w:t>Elija un elemento.</w:t>
                </w:r>
              </w:p>
            </w:tc>
          </w:sdtContent>
        </w:sdt>
        <w:tc>
          <w:tcPr>
            <w:tcW w:w="2197" w:type="dxa"/>
          </w:tcPr>
          <w:sdt>
            <w:sdtPr>
              <w:rPr>
                <w:rFonts w:ascii="Arial" w:hAnsi="Arial" w:cs="Arial"/>
                <w:bCs/>
                <w:sz w:val="20"/>
                <w:szCs w:val="20"/>
                <w:u w:val="single"/>
                <w:lang w:eastAsia="es-ES"/>
              </w:rPr>
              <w:alias w:val="Para UV"/>
              <w:tag w:val="Para UV"/>
              <w:id w:val="1669211481"/>
              <w:placeholder>
                <w:docPart w:val="09CE5D000C1F4D2193A28067C29032F4"/>
              </w:placeholder>
              <w:showingPlcHdr/>
              <w:dropDownList>
                <w:listItem w:value="Para UV:"/>
                <w:listItem w:displayText="Catedrático/a" w:value="Catedrático/a"/>
                <w:listItem w:displayText="Profesor/a Titular" w:value="Profesor/a Titular"/>
                <w:listItem w:displayText="Profesor/a Contratado/a" w:value="Profesor/a Contratado/a"/>
                <w:listItem w:displayText="Doctor/a, Investigador/a con Contrato de Acceso al Sistema" w:value="Doctor/a, Investigador/a con Contrato de Acceso al Sistema"/>
                <w:listItem w:displayText="Profesor/a Ayudante Doctor/a" w:value="Profesor/a Ayudante Doctor/a"/>
                <w:listItem w:displayText="Miembro contratado con Contrato Predoctoral no vinculado a un proyecto específico" w:value="Miembro contratado con Contrato Predoctoral no vinculado a un proyecto específico"/>
                <w:listItem w:displayText="Gestor/a I+D" w:value="Gestor/a I+D"/>
              </w:dropDownList>
            </w:sdtPr>
            <w:sdtEndPr/>
            <w:sdtContent>
              <w:p w14:paraId="234A72FD" w14:textId="77777777" w:rsidR="00036A9D" w:rsidRPr="0089743A" w:rsidRDefault="00036A9D" w:rsidP="009A2418">
                <w:pPr>
                  <w:suppressAutoHyphens w:val="0"/>
                  <w:autoSpaceDE w:val="0"/>
                  <w:autoSpaceDN w:val="0"/>
                  <w:adjustRightInd w:val="0"/>
                  <w:spacing w:after="0" w:line="240" w:lineRule="auto"/>
                  <w:jc w:val="both"/>
                  <w:rPr>
                    <w:rFonts w:ascii="Arial" w:hAnsi="Arial" w:cs="Arial"/>
                    <w:bCs/>
                    <w:sz w:val="20"/>
                    <w:szCs w:val="20"/>
                    <w:u w:val="single"/>
                    <w:lang w:eastAsia="es-ES"/>
                  </w:rPr>
                </w:pPr>
                <w:r w:rsidRPr="0089743A">
                  <w:rPr>
                    <w:rStyle w:val="Textodelmarcadordeposicin"/>
                    <w:rFonts w:ascii="Arial" w:hAnsi="Arial" w:cs="Arial"/>
                    <w:sz w:val="20"/>
                    <w:szCs w:val="20"/>
                  </w:rPr>
                  <w:t>Elija un elemento.</w:t>
                </w:r>
              </w:p>
            </w:sdtContent>
          </w:sdt>
          <w:sdt>
            <w:sdtPr>
              <w:rPr>
                <w:rFonts w:ascii="Arial" w:hAnsi="Arial" w:cs="Arial"/>
                <w:bCs/>
                <w:sz w:val="20"/>
                <w:szCs w:val="20"/>
                <w:u w:val="single"/>
                <w:lang w:eastAsia="es-ES"/>
              </w:rPr>
              <w:alias w:val="Para INCLIVA"/>
              <w:tag w:val="n"/>
              <w:id w:val="642164582"/>
              <w:placeholder>
                <w:docPart w:val="09CE5D000C1F4D2193A28067C29032F4"/>
              </w:placeholder>
              <w:showingPlcHdr/>
              <w:dropDownList>
                <w:listItem w:value="Para INCLIVA"/>
                <w:listItem w:displayText="Jefe/a de Grupo Consolidado" w:value="Jefe/a de Grupo Consolidado"/>
                <w:listItem w:displayText="Jefe/a de Grupo Emergente" w:value="Jefe/a de Grupo Emergente"/>
                <w:listItem w:displayText="Investigador/a Consolidado" w:value="Investigador/a Consolidado"/>
                <w:listItem w:displayText="Investigador/a Emergente" w:value="Investigador/a Emergente"/>
                <w:listItem w:displayText="Investigador/a Postdoctoral" w:value="Investigador/a Postdoctoral"/>
                <w:listItem w:displayText="Investigador/a Predoctoral" w:value="Investigador/a Predoctoral"/>
                <w:listItem w:displayText="Personal Colaborador" w:value="Personal Colaborador"/>
                <w:listItem w:displayText="Gestor I+D" w:value="Gestor I+D"/>
                <w:listItem w:displayText="Otros" w:value="Otros"/>
              </w:dropDownList>
            </w:sdtPr>
            <w:sdtEndPr/>
            <w:sdtContent>
              <w:p w14:paraId="20690434" w14:textId="7A2A2AAD" w:rsidR="00036A9D" w:rsidRPr="0089743A" w:rsidRDefault="00036A9D" w:rsidP="009A2418">
                <w:pPr>
                  <w:suppressAutoHyphens w:val="0"/>
                  <w:autoSpaceDE w:val="0"/>
                  <w:autoSpaceDN w:val="0"/>
                  <w:adjustRightInd w:val="0"/>
                  <w:spacing w:after="0" w:line="240" w:lineRule="auto"/>
                  <w:jc w:val="both"/>
                  <w:rPr>
                    <w:rFonts w:ascii="Arial" w:hAnsi="Arial" w:cs="Arial"/>
                    <w:bCs/>
                    <w:sz w:val="20"/>
                    <w:szCs w:val="20"/>
                    <w:u w:val="single"/>
                    <w:lang w:eastAsia="es-ES"/>
                  </w:rPr>
                </w:pPr>
                <w:r w:rsidRPr="0089743A">
                  <w:rPr>
                    <w:rStyle w:val="Textodelmarcadordeposicin"/>
                    <w:rFonts w:ascii="Arial" w:hAnsi="Arial" w:cs="Arial"/>
                    <w:sz w:val="20"/>
                    <w:szCs w:val="20"/>
                  </w:rPr>
                  <w:t>Elija un elemento.</w:t>
                </w:r>
              </w:p>
            </w:sdtContent>
          </w:sdt>
        </w:tc>
      </w:tr>
      <w:tr w:rsidR="00036A9D" w:rsidRPr="0089743A" w14:paraId="7E3BA1AC" w14:textId="77777777" w:rsidTr="00036A9D">
        <w:trPr>
          <w:jc w:val="center"/>
        </w:trPr>
        <w:tc>
          <w:tcPr>
            <w:tcW w:w="456" w:type="dxa"/>
          </w:tcPr>
          <w:p w14:paraId="4AC67184" w14:textId="5AD94F66" w:rsidR="00036A9D" w:rsidRPr="0089743A" w:rsidRDefault="00036A9D" w:rsidP="00347300">
            <w:pPr>
              <w:suppressAutoHyphens w:val="0"/>
              <w:autoSpaceDE w:val="0"/>
              <w:autoSpaceDN w:val="0"/>
              <w:adjustRightInd w:val="0"/>
              <w:spacing w:after="0"/>
              <w:jc w:val="both"/>
              <w:rPr>
                <w:rFonts w:ascii="Arial" w:hAnsi="Arial" w:cs="Arial"/>
                <w:b/>
                <w:sz w:val="20"/>
                <w:szCs w:val="20"/>
                <w:lang w:eastAsia="es-ES"/>
              </w:rPr>
            </w:pPr>
            <w:r w:rsidRPr="0089743A">
              <w:rPr>
                <w:rFonts w:ascii="Arial" w:hAnsi="Arial" w:cs="Arial"/>
                <w:b/>
                <w:sz w:val="20"/>
                <w:szCs w:val="20"/>
                <w:lang w:eastAsia="es-ES"/>
              </w:rPr>
              <w:t>6</w:t>
            </w:r>
          </w:p>
        </w:tc>
        <w:tc>
          <w:tcPr>
            <w:tcW w:w="1708" w:type="dxa"/>
          </w:tcPr>
          <w:p w14:paraId="3BA18945" w14:textId="77B73703" w:rsidR="00036A9D" w:rsidRPr="0089743A" w:rsidRDefault="00036A9D" w:rsidP="00347300">
            <w:pPr>
              <w:suppressAutoHyphens w:val="0"/>
              <w:autoSpaceDE w:val="0"/>
              <w:autoSpaceDN w:val="0"/>
              <w:adjustRightInd w:val="0"/>
              <w:spacing w:after="0" w:line="240" w:lineRule="auto"/>
              <w:jc w:val="both"/>
              <w:rPr>
                <w:rFonts w:ascii="Arial" w:hAnsi="Arial" w:cs="Arial"/>
                <w:bCs/>
                <w:sz w:val="20"/>
                <w:szCs w:val="20"/>
                <w:u w:val="single"/>
                <w:lang w:eastAsia="es-ES"/>
              </w:rPr>
            </w:pPr>
          </w:p>
        </w:tc>
        <w:tc>
          <w:tcPr>
            <w:tcW w:w="595" w:type="dxa"/>
          </w:tcPr>
          <w:p w14:paraId="3F1C0065" w14:textId="77777777" w:rsidR="00036A9D" w:rsidRPr="0089743A" w:rsidRDefault="00036A9D" w:rsidP="00347300">
            <w:pPr>
              <w:suppressAutoHyphens w:val="0"/>
              <w:autoSpaceDE w:val="0"/>
              <w:autoSpaceDN w:val="0"/>
              <w:adjustRightInd w:val="0"/>
              <w:spacing w:after="0" w:line="240" w:lineRule="auto"/>
              <w:jc w:val="both"/>
              <w:rPr>
                <w:rFonts w:ascii="Arial" w:hAnsi="Arial" w:cs="Arial"/>
                <w:bCs/>
                <w:sz w:val="20"/>
                <w:szCs w:val="20"/>
                <w:u w:val="single"/>
                <w:lang w:eastAsia="es-ES"/>
              </w:rPr>
            </w:pPr>
          </w:p>
        </w:tc>
        <w:tc>
          <w:tcPr>
            <w:tcW w:w="1390" w:type="dxa"/>
          </w:tcPr>
          <w:p w14:paraId="304804D9" w14:textId="77777777" w:rsidR="00036A9D" w:rsidRPr="0089743A" w:rsidRDefault="00036A9D" w:rsidP="00347300">
            <w:pPr>
              <w:suppressAutoHyphens w:val="0"/>
              <w:autoSpaceDE w:val="0"/>
              <w:autoSpaceDN w:val="0"/>
              <w:adjustRightInd w:val="0"/>
              <w:spacing w:after="0" w:line="240" w:lineRule="auto"/>
              <w:jc w:val="both"/>
              <w:rPr>
                <w:rFonts w:ascii="Arial" w:hAnsi="Arial" w:cs="Arial"/>
                <w:bCs/>
                <w:sz w:val="20"/>
                <w:szCs w:val="20"/>
                <w:u w:val="single"/>
                <w:lang w:eastAsia="es-ES"/>
              </w:rPr>
            </w:pPr>
          </w:p>
        </w:tc>
        <w:tc>
          <w:tcPr>
            <w:tcW w:w="2540" w:type="dxa"/>
          </w:tcPr>
          <w:p w14:paraId="55EED0B9" w14:textId="77777777" w:rsidR="00036A9D" w:rsidRPr="0089743A" w:rsidRDefault="00036A9D" w:rsidP="00347300">
            <w:pPr>
              <w:suppressAutoHyphens w:val="0"/>
              <w:autoSpaceDE w:val="0"/>
              <w:autoSpaceDN w:val="0"/>
              <w:adjustRightInd w:val="0"/>
              <w:spacing w:after="0" w:line="240" w:lineRule="auto"/>
              <w:jc w:val="both"/>
              <w:rPr>
                <w:rFonts w:ascii="Arial" w:hAnsi="Arial" w:cs="Arial"/>
                <w:bCs/>
                <w:sz w:val="20"/>
                <w:szCs w:val="20"/>
                <w:u w:val="single"/>
                <w:lang w:eastAsia="es-ES"/>
              </w:rPr>
            </w:pPr>
          </w:p>
        </w:tc>
        <w:sdt>
          <w:sdtPr>
            <w:rPr>
              <w:rFonts w:ascii="Arial" w:hAnsi="Arial" w:cs="Arial"/>
              <w:bCs/>
              <w:sz w:val="20"/>
              <w:szCs w:val="20"/>
              <w:lang w:eastAsia="es-ES"/>
            </w:rPr>
            <w:alias w:val="Institución/Entidad"/>
            <w:tag w:val="Institución/Entidad"/>
            <w:id w:val="2060580183"/>
            <w:placeholder>
              <w:docPart w:val="82748B4F296F415BB19538F6F813759B"/>
            </w:placeholder>
            <w:showingPlcHdr/>
            <w:dropDownList>
              <w:listItem w:displayText="UV" w:value="UV"/>
              <w:listItem w:displayText="INCLIVA" w:value="INCLIVA"/>
            </w:dropDownList>
          </w:sdtPr>
          <w:sdtEndPr/>
          <w:sdtContent>
            <w:tc>
              <w:tcPr>
                <w:tcW w:w="1769" w:type="dxa"/>
              </w:tcPr>
              <w:p w14:paraId="45CA2585" w14:textId="3E942C66" w:rsidR="00036A9D" w:rsidRPr="0089743A" w:rsidRDefault="00036A9D" w:rsidP="00347300">
                <w:pPr>
                  <w:suppressAutoHyphens w:val="0"/>
                  <w:autoSpaceDE w:val="0"/>
                  <w:autoSpaceDN w:val="0"/>
                  <w:adjustRightInd w:val="0"/>
                  <w:spacing w:after="0" w:line="240" w:lineRule="auto"/>
                  <w:jc w:val="both"/>
                  <w:rPr>
                    <w:rFonts w:ascii="Arial" w:hAnsi="Arial" w:cs="Arial"/>
                    <w:bCs/>
                    <w:sz w:val="20"/>
                    <w:szCs w:val="20"/>
                    <w:u w:val="single"/>
                    <w:lang w:eastAsia="es-ES"/>
                  </w:rPr>
                </w:pPr>
                <w:r w:rsidRPr="0089743A">
                  <w:rPr>
                    <w:rStyle w:val="Textodelmarcadordeposicin"/>
                    <w:rFonts w:ascii="Arial" w:hAnsi="Arial" w:cs="Arial"/>
                    <w:sz w:val="20"/>
                    <w:szCs w:val="20"/>
                  </w:rPr>
                  <w:t>Elija un elemento.</w:t>
                </w:r>
              </w:p>
            </w:tc>
          </w:sdtContent>
        </w:sdt>
        <w:tc>
          <w:tcPr>
            <w:tcW w:w="2197" w:type="dxa"/>
          </w:tcPr>
          <w:sdt>
            <w:sdtPr>
              <w:rPr>
                <w:rFonts w:ascii="Arial" w:hAnsi="Arial" w:cs="Arial"/>
                <w:bCs/>
                <w:sz w:val="20"/>
                <w:szCs w:val="20"/>
                <w:u w:val="single"/>
                <w:lang w:eastAsia="es-ES"/>
              </w:rPr>
              <w:alias w:val="Para UV"/>
              <w:tag w:val="Para UV"/>
              <w:id w:val="2030138359"/>
              <w:placeholder>
                <w:docPart w:val="052583B8E6774B588B2CAF3A65E84D95"/>
              </w:placeholder>
              <w:showingPlcHdr/>
              <w:dropDownList>
                <w:listItem w:value="Para UV:"/>
                <w:listItem w:displayText="Catedrático/a" w:value="Catedrático/a"/>
                <w:listItem w:displayText="Profesor/a Titular" w:value="Profesor/a Titular"/>
                <w:listItem w:displayText="Profesor/a Contratado/a" w:value="Profesor/a Contratado/a"/>
                <w:listItem w:displayText="Doctor/a, Investigador/a con Contrato de Acceso al Sistema" w:value="Doctor/a, Investigador/a con Contrato de Acceso al Sistema"/>
                <w:listItem w:displayText="Profesor/a Ayudante Doctor/a" w:value="Profesor/a Ayudante Doctor/a"/>
                <w:listItem w:displayText="Miembro contratado con Contrato Predoctoral no vinculado a un proyecto específico" w:value="Miembro contratado con Contrato Predoctoral no vinculado a un proyecto específico"/>
                <w:listItem w:displayText="Gestor/a I+D" w:value="Gestor/a I+D"/>
              </w:dropDownList>
            </w:sdtPr>
            <w:sdtEndPr/>
            <w:sdtContent>
              <w:p w14:paraId="0408FAAB" w14:textId="77777777" w:rsidR="00036A9D" w:rsidRPr="0089743A" w:rsidRDefault="00036A9D" w:rsidP="009A2418">
                <w:pPr>
                  <w:suppressAutoHyphens w:val="0"/>
                  <w:autoSpaceDE w:val="0"/>
                  <w:autoSpaceDN w:val="0"/>
                  <w:adjustRightInd w:val="0"/>
                  <w:spacing w:after="0" w:line="240" w:lineRule="auto"/>
                  <w:jc w:val="both"/>
                  <w:rPr>
                    <w:rFonts w:ascii="Arial" w:hAnsi="Arial" w:cs="Arial"/>
                    <w:bCs/>
                    <w:sz w:val="20"/>
                    <w:szCs w:val="20"/>
                    <w:u w:val="single"/>
                    <w:lang w:eastAsia="es-ES"/>
                  </w:rPr>
                </w:pPr>
                <w:r w:rsidRPr="0089743A">
                  <w:rPr>
                    <w:rStyle w:val="Textodelmarcadordeposicin"/>
                    <w:rFonts w:ascii="Arial" w:hAnsi="Arial" w:cs="Arial"/>
                    <w:sz w:val="20"/>
                    <w:szCs w:val="20"/>
                  </w:rPr>
                  <w:t>Elija un elemento.</w:t>
                </w:r>
              </w:p>
            </w:sdtContent>
          </w:sdt>
          <w:sdt>
            <w:sdtPr>
              <w:rPr>
                <w:rFonts w:ascii="Arial" w:hAnsi="Arial" w:cs="Arial"/>
                <w:bCs/>
                <w:sz w:val="20"/>
                <w:szCs w:val="20"/>
                <w:u w:val="single"/>
                <w:lang w:eastAsia="es-ES"/>
              </w:rPr>
              <w:alias w:val="Para INCLIVA"/>
              <w:tag w:val="n"/>
              <w:id w:val="932322455"/>
              <w:placeholder>
                <w:docPart w:val="052583B8E6774B588B2CAF3A65E84D95"/>
              </w:placeholder>
              <w:showingPlcHdr/>
              <w:dropDownList>
                <w:listItem w:value="Para INCLIVA"/>
                <w:listItem w:displayText="Jefe/a de Grupo Consolidado" w:value="Jefe/a de Grupo Consolidado"/>
                <w:listItem w:displayText="Jefe/a de Grupo Emergente" w:value="Jefe/a de Grupo Emergente"/>
                <w:listItem w:displayText="Investigador/a Consolidado" w:value="Investigador/a Consolidado"/>
                <w:listItem w:displayText="Investigador/a Emergente" w:value="Investigador/a Emergente"/>
                <w:listItem w:displayText="Investigador/a Postdoctoral" w:value="Investigador/a Postdoctoral"/>
                <w:listItem w:displayText="Investigador/a Predoctoral" w:value="Investigador/a Predoctoral"/>
                <w:listItem w:displayText="Personal Colaborador" w:value="Personal Colaborador"/>
                <w:listItem w:displayText="Gestor I+D" w:value="Gestor I+D"/>
                <w:listItem w:displayText="Otros" w:value="Otros"/>
              </w:dropDownList>
            </w:sdtPr>
            <w:sdtEndPr/>
            <w:sdtContent>
              <w:p w14:paraId="770E30C3" w14:textId="67851C27" w:rsidR="00036A9D" w:rsidRPr="0089743A" w:rsidRDefault="00036A9D" w:rsidP="009A2418">
                <w:pPr>
                  <w:suppressAutoHyphens w:val="0"/>
                  <w:autoSpaceDE w:val="0"/>
                  <w:autoSpaceDN w:val="0"/>
                  <w:adjustRightInd w:val="0"/>
                  <w:spacing w:after="0" w:line="240" w:lineRule="auto"/>
                  <w:jc w:val="both"/>
                  <w:rPr>
                    <w:rFonts w:ascii="Arial" w:hAnsi="Arial" w:cs="Arial"/>
                    <w:bCs/>
                    <w:sz w:val="20"/>
                    <w:szCs w:val="20"/>
                    <w:u w:val="single"/>
                    <w:lang w:eastAsia="es-ES"/>
                  </w:rPr>
                </w:pPr>
                <w:r w:rsidRPr="0089743A">
                  <w:rPr>
                    <w:rStyle w:val="Textodelmarcadordeposicin"/>
                    <w:rFonts w:ascii="Arial" w:hAnsi="Arial" w:cs="Arial"/>
                    <w:sz w:val="20"/>
                    <w:szCs w:val="20"/>
                  </w:rPr>
                  <w:t>Elija un elemento.</w:t>
                </w:r>
              </w:p>
            </w:sdtContent>
          </w:sdt>
        </w:tc>
      </w:tr>
    </w:tbl>
    <w:p w14:paraId="3020B4EA" w14:textId="77777777" w:rsidR="00C42CA4" w:rsidRDefault="00C42CA4">
      <w:pPr>
        <w:suppressAutoHyphens w:val="0"/>
        <w:spacing w:after="0" w:line="240" w:lineRule="auto"/>
        <w:rPr>
          <w:rFonts w:ascii="Arial" w:hAnsi="Arial" w:cs="Arial"/>
          <w:lang w:eastAsia="zh-TW"/>
        </w:rPr>
      </w:pPr>
      <w:r>
        <w:rPr>
          <w:rFonts w:ascii="Arial" w:hAnsi="Arial" w:cs="Arial"/>
          <w:lang w:eastAsia="zh-TW"/>
        </w:rPr>
        <w:br w:type="page"/>
      </w:r>
    </w:p>
    <w:p w14:paraId="59C45207" w14:textId="66BC6CEF" w:rsidR="00413C36" w:rsidRPr="006B1EDC" w:rsidRDefault="00413C36" w:rsidP="00365760">
      <w:pPr>
        <w:autoSpaceDE w:val="0"/>
        <w:spacing w:before="240" w:after="120"/>
        <w:jc w:val="both"/>
        <w:rPr>
          <w:rFonts w:ascii="Arial" w:hAnsi="Arial" w:cs="Arial"/>
          <w:b/>
          <w:bCs/>
          <w:color w:val="000000"/>
          <w:shd w:val="clear" w:color="auto" w:fill="FFFFFF"/>
        </w:rPr>
      </w:pPr>
      <w:r w:rsidRPr="006B1EDC">
        <w:rPr>
          <w:rFonts w:ascii="Arial" w:hAnsi="Arial" w:cs="Arial"/>
          <w:b/>
          <w:bCs/>
          <w:color w:val="000000"/>
          <w:shd w:val="clear" w:color="auto" w:fill="FFFFFF"/>
        </w:rPr>
        <w:lastRenderedPageBreak/>
        <w:t>INFORMACIÓN OBLIGATORIA:</w:t>
      </w:r>
    </w:p>
    <w:p w14:paraId="5B8BB207" w14:textId="4B451966" w:rsidR="00413C36" w:rsidRPr="006B1EDC" w:rsidRDefault="00413C36" w:rsidP="00365760">
      <w:pPr>
        <w:autoSpaceDE w:val="0"/>
        <w:spacing w:before="240" w:after="240"/>
        <w:jc w:val="both"/>
        <w:rPr>
          <w:rFonts w:ascii="Arial" w:hAnsi="Arial" w:cs="Arial"/>
          <w:color w:val="000000"/>
          <w:shd w:val="clear" w:color="auto" w:fill="FFFFFF"/>
        </w:rPr>
      </w:pPr>
      <w:r w:rsidRPr="006B1EDC">
        <w:rPr>
          <w:rFonts w:ascii="Arial" w:hAnsi="Arial" w:cs="Arial"/>
          <w:color w:val="000000"/>
          <w:shd w:val="clear" w:color="auto" w:fill="FFFFFF"/>
        </w:rPr>
        <w:t xml:space="preserve">Indique si </w:t>
      </w:r>
      <w:r w:rsidR="00B41178" w:rsidRPr="006B1EDC">
        <w:rPr>
          <w:rFonts w:ascii="Arial" w:hAnsi="Arial" w:cs="Arial"/>
          <w:color w:val="000000"/>
          <w:shd w:val="clear" w:color="auto" w:fill="FFFFFF"/>
        </w:rPr>
        <w:t>los grupos participantes</w:t>
      </w:r>
      <w:r w:rsidRPr="006B1EDC">
        <w:rPr>
          <w:rFonts w:ascii="Arial" w:hAnsi="Arial" w:cs="Arial"/>
          <w:color w:val="000000"/>
          <w:shd w:val="clear" w:color="auto" w:fill="FFFFFF"/>
        </w:rPr>
        <w:t xml:space="preserve"> ha</w:t>
      </w:r>
      <w:r w:rsidR="00B41178" w:rsidRPr="006B1EDC">
        <w:rPr>
          <w:rFonts w:ascii="Arial" w:hAnsi="Arial" w:cs="Arial"/>
          <w:color w:val="000000"/>
          <w:shd w:val="clear" w:color="auto" w:fill="FFFFFF"/>
        </w:rPr>
        <w:t>n</w:t>
      </w:r>
      <w:r w:rsidRPr="006B1EDC">
        <w:rPr>
          <w:rFonts w:ascii="Arial" w:hAnsi="Arial" w:cs="Arial"/>
          <w:color w:val="000000"/>
          <w:shd w:val="clear" w:color="auto" w:fill="FFFFFF"/>
        </w:rPr>
        <w:t xml:space="preserve"> recibido alguna de las ayudas siguientes relacionadas con el proyecto solicitado:</w:t>
      </w:r>
    </w:p>
    <w:tbl>
      <w:tblPr>
        <w:tblW w:w="10053" w:type="dxa"/>
        <w:tblInd w:w="-15" w:type="dxa"/>
        <w:tblCellMar>
          <w:left w:w="70" w:type="dxa"/>
          <w:right w:w="70" w:type="dxa"/>
        </w:tblCellMar>
        <w:tblLook w:val="04A0" w:firstRow="1" w:lastRow="0" w:firstColumn="1" w:lastColumn="0" w:noHBand="0" w:noVBand="1"/>
      </w:tblPr>
      <w:tblGrid>
        <w:gridCol w:w="2920"/>
        <w:gridCol w:w="3119"/>
        <w:gridCol w:w="470"/>
        <w:gridCol w:w="2977"/>
        <w:gridCol w:w="567"/>
      </w:tblGrid>
      <w:tr w:rsidR="00413C36" w:rsidRPr="006B1EDC" w14:paraId="10693ED4" w14:textId="77777777" w:rsidTr="0089743A">
        <w:trPr>
          <w:trHeight w:val="315"/>
        </w:trPr>
        <w:tc>
          <w:tcPr>
            <w:tcW w:w="2920" w:type="dxa"/>
            <w:tcBorders>
              <w:top w:val="nil"/>
              <w:left w:val="nil"/>
              <w:bottom w:val="nil"/>
              <w:right w:val="nil"/>
            </w:tcBorders>
            <w:noWrap/>
            <w:vAlign w:val="center"/>
            <w:hideMark/>
          </w:tcPr>
          <w:p w14:paraId="1939AE6E" w14:textId="77777777" w:rsidR="00413C36" w:rsidRPr="006B1EDC" w:rsidRDefault="00413C36" w:rsidP="0089743A">
            <w:pPr>
              <w:spacing w:after="0"/>
              <w:jc w:val="both"/>
              <w:rPr>
                <w:rFonts w:ascii="Arial" w:hAnsi="Arial" w:cs="Arial"/>
                <w:color w:val="000000"/>
              </w:rPr>
            </w:pPr>
          </w:p>
        </w:tc>
        <w:tc>
          <w:tcPr>
            <w:tcW w:w="3589" w:type="dxa"/>
            <w:gridSpan w:val="2"/>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54E57D6A" w14:textId="59DAACBC" w:rsidR="00413C36" w:rsidRPr="006B1EDC" w:rsidRDefault="00413C36" w:rsidP="0089743A">
            <w:pPr>
              <w:spacing w:after="0"/>
              <w:jc w:val="center"/>
              <w:rPr>
                <w:rFonts w:ascii="Arial" w:hAnsi="Arial" w:cs="Arial"/>
                <w:b/>
                <w:bCs/>
                <w:color w:val="000000"/>
              </w:rPr>
            </w:pPr>
            <w:r w:rsidRPr="006B1EDC">
              <w:rPr>
                <w:rFonts w:ascii="Arial" w:hAnsi="Arial" w:cs="Arial"/>
                <w:b/>
                <w:bCs/>
                <w:color w:val="000000"/>
              </w:rPr>
              <w:t xml:space="preserve">GRUPO </w:t>
            </w:r>
            <w:r w:rsidR="0083170E" w:rsidRPr="006B1EDC">
              <w:rPr>
                <w:rFonts w:ascii="Arial" w:hAnsi="Arial" w:cs="Arial"/>
                <w:b/>
                <w:bCs/>
                <w:color w:val="000000"/>
              </w:rPr>
              <w:t>UV</w:t>
            </w:r>
          </w:p>
        </w:tc>
        <w:tc>
          <w:tcPr>
            <w:tcW w:w="3544" w:type="dxa"/>
            <w:gridSpan w:val="2"/>
            <w:tcBorders>
              <w:top w:val="single" w:sz="8" w:space="0" w:color="auto"/>
              <w:left w:val="nil"/>
              <w:bottom w:val="single" w:sz="8" w:space="0" w:color="auto"/>
              <w:right w:val="single" w:sz="8" w:space="0" w:color="000000"/>
            </w:tcBorders>
            <w:shd w:val="clear" w:color="000000" w:fill="F2F2F2"/>
            <w:noWrap/>
            <w:vAlign w:val="center"/>
            <w:hideMark/>
          </w:tcPr>
          <w:p w14:paraId="030921FB" w14:textId="35218655" w:rsidR="00413C36" w:rsidRPr="006B1EDC" w:rsidRDefault="00413C36" w:rsidP="0089743A">
            <w:pPr>
              <w:spacing w:after="0"/>
              <w:jc w:val="center"/>
              <w:rPr>
                <w:rFonts w:ascii="Arial" w:hAnsi="Arial" w:cs="Arial"/>
                <w:b/>
                <w:bCs/>
                <w:color w:val="000000"/>
              </w:rPr>
            </w:pPr>
            <w:r w:rsidRPr="006B1EDC">
              <w:rPr>
                <w:rFonts w:ascii="Arial" w:hAnsi="Arial" w:cs="Arial"/>
                <w:b/>
                <w:bCs/>
                <w:color w:val="000000"/>
              </w:rPr>
              <w:t xml:space="preserve">GRUPO </w:t>
            </w:r>
            <w:r w:rsidR="0083170E" w:rsidRPr="006B1EDC">
              <w:rPr>
                <w:rFonts w:ascii="Arial" w:hAnsi="Arial" w:cs="Arial"/>
                <w:b/>
                <w:bCs/>
                <w:color w:val="000000"/>
              </w:rPr>
              <w:t>INCLIVA</w:t>
            </w:r>
          </w:p>
        </w:tc>
      </w:tr>
      <w:tr w:rsidR="00413C36" w:rsidRPr="006B1EDC" w14:paraId="1AD79574" w14:textId="77777777" w:rsidTr="0089743A">
        <w:trPr>
          <w:trHeight w:val="750"/>
        </w:trPr>
        <w:tc>
          <w:tcPr>
            <w:tcW w:w="2920" w:type="dxa"/>
            <w:tcBorders>
              <w:top w:val="nil"/>
              <w:left w:val="nil"/>
              <w:bottom w:val="nil"/>
              <w:right w:val="nil"/>
            </w:tcBorders>
            <w:noWrap/>
            <w:vAlign w:val="center"/>
            <w:hideMark/>
          </w:tcPr>
          <w:p w14:paraId="309BF7AD" w14:textId="77777777" w:rsidR="00413C36" w:rsidRPr="006B1EDC" w:rsidRDefault="00413C36" w:rsidP="0089743A">
            <w:pPr>
              <w:spacing w:after="0"/>
              <w:jc w:val="both"/>
              <w:rPr>
                <w:rFonts w:ascii="Arial" w:hAnsi="Arial" w:cs="Arial"/>
                <w:color w:val="000000"/>
              </w:rPr>
            </w:pPr>
          </w:p>
        </w:tc>
        <w:tc>
          <w:tcPr>
            <w:tcW w:w="3119" w:type="dxa"/>
            <w:tcBorders>
              <w:top w:val="nil"/>
              <w:left w:val="single" w:sz="8" w:space="0" w:color="auto"/>
              <w:bottom w:val="nil"/>
              <w:right w:val="single" w:sz="4" w:space="0" w:color="auto"/>
            </w:tcBorders>
            <w:vAlign w:val="center"/>
            <w:hideMark/>
          </w:tcPr>
          <w:p w14:paraId="6A797C37" w14:textId="08F9F71A" w:rsidR="00413C36" w:rsidRPr="006B1EDC" w:rsidRDefault="00413C36" w:rsidP="0089743A">
            <w:pPr>
              <w:spacing w:after="0"/>
              <w:jc w:val="center"/>
              <w:rPr>
                <w:rFonts w:ascii="Arial" w:hAnsi="Arial" w:cs="Arial"/>
                <w:color w:val="000000"/>
              </w:rPr>
            </w:pPr>
            <w:r w:rsidRPr="00365760">
              <w:rPr>
                <w:rFonts w:ascii="Arial" w:hAnsi="Arial" w:cs="Arial"/>
                <w:b/>
                <w:bCs/>
                <w:color w:val="000000"/>
              </w:rPr>
              <w:t>SI</w:t>
            </w:r>
            <w:r w:rsidRPr="006B1EDC">
              <w:rPr>
                <w:rFonts w:ascii="Arial" w:hAnsi="Arial" w:cs="Arial"/>
                <w:color w:val="000000"/>
              </w:rPr>
              <w:br/>
              <w:t>Indicar nombre del investigador/</w:t>
            </w:r>
            <w:r w:rsidR="002018FA">
              <w:rPr>
                <w:rFonts w:ascii="Arial" w:hAnsi="Arial" w:cs="Arial"/>
                <w:color w:val="000000"/>
              </w:rPr>
              <w:t>a</w:t>
            </w:r>
            <w:r w:rsidR="0083170E" w:rsidRPr="006B1EDC">
              <w:rPr>
                <w:rFonts w:ascii="Arial" w:hAnsi="Arial" w:cs="Arial"/>
                <w:color w:val="000000"/>
              </w:rPr>
              <w:t xml:space="preserve"> </w:t>
            </w:r>
            <w:r w:rsidR="002018FA">
              <w:rPr>
                <w:rFonts w:ascii="Arial" w:hAnsi="Arial" w:cs="Arial"/>
                <w:color w:val="000000"/>
              </w:rPr>
              <w:t xml:space="preserve">/ </w:t>
            </w:r>
            <w:r w:rsidRPr="006B1EDC">
              <w:rPr>
                <w:rFonts w:ascii="Arial" w:hAnsi="Arial" w:cs="Arial"/>
                <w:color w:val="000000"/>
              </w:rPr>
              <w:t>referencia del proyecto</w:t>
            </w:r>
          </w:p>
        </w:tc>
        <w:tc>
          <w:tcPr>
            <w:tcW w:w="470" w:type="dxa"/>
            <w:tcBorders>
              <w:top w:val="nil"/>
              <w:left w:val="nil"/>
              <w:bottom w:val="single" w:sz="4" w:space="0" w:color="auto"/>
              <w:right w:val="single" w:sz="8" w:space="0" w:color="auto"/>
            </w:tcBorders>
            <w:noWrap/>
            <w:vAlign w:val="center"/>
            <w:hideMark/>
          </w:tcPr>
          <w:p w14:paraId="519F380D" w14:textId="77777777" w:rsidR="00413C36" w:rsidRPr="00365760" w:rsidRDefault="00413C36" w:rsidP="0089743A">
            <w:pPr>
              <w:spacing w:after="0"/>
              <w:jc w:val="center"/>
              <w:rPr>
                <w:rFonts w:ascii="Arial" w:hAnsi="Arial" w:cs="Arial"/>
                <w:b/>
                <w:bCs/>
                <w:color w:val="000000"/>
              </w:rPr>
            </w:pPr>
            <w:r w:rsidRPr="00365760">
              <w:rPr>
                <w:rFonts w:ascii="Arial" w:hAnsi="Arial" w:cs="Arial"/>
                <w:b/>
                <w:bCs/>
                <w:color w:val="000000"/>
              </w:rPr>
              <w:t>NO</w:t>
            </w:r>
          </w:p>
        </w:tc>
        <w:tc>
          <w:tcPr>
            <w:tcW w:w="2977" w:type="dxa"/>
            <w:tcBorders>
              <w:top w:val="nil"/>
              <w:left w:val="nil"/>
              <w:bottom w:val="nil"/>
              <w:right w:val="single" w:sz="4" w:space="0" w:color="auto"/>
            </w:tcBorders>
            <w:vAlign w:val="center"/>
            <w:hideMark/>
          </w:tcPr>
          <w:p w14:paraId="64361E0B" w14:textId="5C87B897" w:rsidR="00413C36" w:rsidRPr="006B1EDC" w:rsidRDefault="00413C36" w:rsidP="0089743A">
            <w:pPr>
              <w:spacing w:after="0"/>
              <w:jc w:val="center"/>
              <w:rPr>
                <w:rFonts w:ascii="Arial" w:hAnsi="Arial" w:cs="Arial"/>
                <w:color w:val="000000"/>
              </w:rPr>
            </w:pPr>
            <w:r w:rsidRPr="00365760">
              <w:rPr>
                <w:rFonts w:ascii="Arial" w:hAnsi="Arial" w:cs="Arial"/>
                <w:b/>
                <w:bCs/>
                <w:color w:val="000000"/>
              </w:rPr>
              <w:t>SI</w:t>
            </w:r>
            <w:r w:rsidRPr="006B1EDC">
              <w:rPr>
                <w:rFonts w:ascii="Arial" w:hAnsi="Arial" w:cs="Arial"/>
                <w:color w:val="000000"/>
              </w:rPr>
              <w:br/>
              <w:t>Indicar nombre del investigador</w:t>
            </w:r>
            <w:r w:rsidR="002018FA">
              <w:rPr>
                <w:rFonts w:ascii="Arial" w:hAnsi="Arial" w:cs="Arial"/>
                <w:color w:val="000000"/>
              </w:rPr>
              <w:t>/a</w:t>
            </w:r>
            <w:r w:rsidR="0083170E" w:rsidRPr="006B1EDC">
              <w:rPr>
                <w:rFonts w:ascii="Arial" w:hAnsi="Arial" w:cs="Arial"/>
                <w:color w:val="000000"/>
              </w:rPr>
              <w:t xml:space="preserve"> </w:t>
            </w:r>
            <w:r w:rsidRPr="006B1EDC">
              <w:rPr>
                <w:rFonts w:ascii="Arial" w:hAnsi="Arial" w:cs="Arial"/>
                <w:color w:val="000000"/>
              </w:rPr>
              <w:t>/</w:t>
            </w:r>
            <w:r w:rsidR="0083170E" w:rsidRPr="006B1EDC">
              <w:rPr>
                <w:rFonts w:ascii="Arial" w:hAnsi="Arial" w:cs="Arial"/>
                <w:color w:val="000000"/>
              </w:rPr>
              <w:t xml:space="preserve"> </w:t>
            </w:r>
            <w:r w:rsidRPr="006B1EDC">
              <w:rPr>
                <w:rFonts w:ascii="Arial" w:hAnsi="Arial" w:cs="Arial"/>
                <w:color w:val="000000"/>
              </w:rPr>
              <w:t>referencia del proyecto</w:t>
            </w:r>
          </w:p>
        </w:tc>
        <w:tc>
          <w:tcPr>
            <w:tcW w:w="567" w:type="dxa"/>
            <w:tcBorders>
              <w:top w:val="nil"/>
              <w:left w:val="nil"/>
              <w:bottom w:val="single" w:sz="4" w:space="0" w:color="auto"/>
              <w:right w:val="single" w:sz="8" w:space="0" w:color="auto"/>
            </w:tcBorders>
            <w:noWrap/>
            <w:vAlign w:val="center"/>
            <w:hideMark/>
          </w:tcPr>
          <w:p w14:paraId="0B2B653D" w14:textId="77777777" w:rsidR="00413C36" w:rsidRPr="00365760" w:rsidRDefault="00413C36" w:rsidP="0089743A">
            <w:pPr>
              <w:spacing w:after="0"/>
              <w:jc w:val="center"/>
              <w:rPr>
                <w:rFonts w:ascii="Arial" w:hAnsi="Arial" w:cs="Arial"/>
                <w:b/>
                <w:bCs/>
                <w:color w:val="000000"/>
              </w:rPr>
            </w:pPr>
            <w:r w:rsidRPr="00365760">
              <w:rPr>
                <w:rFonts w:ascii="Arial" w:hAnsi="Arial" w:cs="Arial"/>
                <w:b/>
                <w:bCs/>
                <w:color w:val="000000"/>
              </w:rPr>
              <w:t>NO</w:t>
            </w:r>
          </w:p>
        </w:tc>
      </w:tr>
      <w:tr w:rsidR="00413C36" w:rsidRPr="006B1EDC" w14:paraId="016F2A94" w14:textId="77777777" w:rsidTr="00122DFC">
        <w:trPr>
          <w:trHeight w:val="317"/>
        </w:trPr>
        <w:tc>
          <w:tcPr>
            <w:tcW w:w="2920" w:type="dxa"/>
            <w:tcBorders>
              <w:top w:val="single" w:sz="4" w:space="0" w:color="auto"/>
              <w:left w:val="single" w:sz="4" w:space="0" w:color="auto"/>
              <w:bottom w:val="single" w:sz="4" w:space="0" w:color="auto"/>
              <w:right w:val="nil"/>
            </w:tcBorders>
            <w:noWrap/>
            <w:vAlign w:val="center"/>
            <w:hideMark/>
          </w:tcPr>
          <w:p w14:paraId="5B8D30C5" w14:textId="54ECA3B7" w:rsidR="00413C36" w:rsidRPr="0089743A" w:rsidRDefault="00413C36" w:rsidP="0089743A">
            <w:pPr>
              <w:spacing w:after="0"/>
              <w:jc w:val="both"/>
              <w:rPr>
                <w:rFonts w:ascii="Arial" w:hAnsi="Arial" w:cs="Arial"/>
                <w:color w:val="000000"/>
              </w:rPr>
            </w:pPr>
            <w:r w:rsidRPr="0089743A">
              <w:rPr>
                <w:rFonts w:ascii="Arial" w:hAnsi="Arial" w:cs="Arial"/>
                <w:color w:val="000000"/>
              </w:rPr>
              <w:t xml:space="preserve">VLC-BIOMED </w:t>
            </w:r>
          </w:p>
        </w:tc>
        <w:tc>
          <w:tcPr>
            <w:tcW w:w="3119" w:type="dxa"/>
            <w:tcBorders>
              <w:top w:val="single" w:sz="4" w:space="0" w:color="auto"/>
              <w:left w:val="single" w:sz="8" w:space="0" w:color="auto"/>
              <w:bottom w:val="single" w:sz="4" w:space="0" w:color="auto"/>
              <w:right w:val="single" w:sz="4" w:space="0" w:color="auto"/>
            </w:tcBorders>
            <w:noWrap/>
            <w:vAlign w:val="center"/>
          </w:tcPr>
          <w:p w14:paraId="5294E728" w14:textId="77777777" w:rsidR="00413C36" w:rsidRPr="006B1EDC" w:rsidRDefault="00413C36" w:rsidP="0089743A">
            <w:pPr>
              <w:spacing w:after="0"/>
              <w:jc w:val="center"/>
              <w:rPr>
                <w:rFonts w:ascii="Arial" w:hAnsi="Arial" w:cs="Arial"/>
                <w:color w:val="000000"/>
              </w:rPr>
            </w:pPr>
          </w:p>
        </w:tc>
        <w:tc>
          <w:tcPr>
            <w:tcW w:w="470" w:type="dxa"/>
            <w:tcBorders>
              <w:top w:val="nil"/>
              <w:left w:val="nil"/>
              <w:bottom w:val="single" w:sz="4" w:space="0" w:color="auto"/>
              <w:right w:val="single" w:sz="8" w:space="0" w:color="auto"/>
            </w:tcBorders>
            <w:noWrap/>
            <w:vAlign w:val="center"/>
          </w:tcPr>
          <w:p w14:paraId="3574D175" w14:textId="77777777" w:rsidR="00413C36" w:rsidRPr="006B1EDC" w:rsidRDefault="00413C36" w:rsidP="0089743A">
            <w:pPr>
              <w:spacing w:after="0"/>
              <w:jc w:val="center"/>
              <w:rPr>
                <w:rFonts w:ascii="Arial" w:hAnsi="Arial" w:cs="Arial"/>
                <w:color w:val="000000"/>
              </w:rPr>
            </w:pPr>
          </w:p>
        </w:tc>
        <w:tc>
          <w:tcPr>
            <w:tcW w:w="2977" w:type="dxa"/>
            <w:tcBorders>
              <w:top w:val="single" w:sz="4" w:space="0" w:color="auto"/>
              <w:left w:val="nil"/>
              <w:bottom w:val="single" w:sz="4" w:space="0" w:color="auto"/>
              <w:right w:val="single" w:sz="4" w:space="0" w:color="auto"/>
            </w:tcBorders>
            <w:noWrap/>
            <w:vAlign w:val="center"/>
          </w:tcPr>
          <w:p w14:paraId="5D944CDE" w14:textId="77777777" w:rsidR="00413C36" w:rsidRPr="006B1EDC" w:rsidRDefault="00413C36" w:rsidP="0089743A">
            <w:pPr>
              <w:spacing w:after="0"/>
              <w:jc w:val="center"/>
              <w:rPr>
                <w:rFonts w:ascii="Arial" w:hAnsi="Arial" w:cs="Arial"/>
                <w:color w:val="000000"/>
              </w:rPr>
            </w:pPr>
          </w:p>
        </w:tc>
        <w:tc>
          <w:tcPr>
            <w:tcW w:w="567" w:type="dxa"/>
            <w:tcBorders>
              <w:top w:val="nil"/>
              <w:left w:val="nil"/>
              <w:bottom w:val="single" w:sz="4" w:space="0" w:color="auto"/>
              <w:right w:val="single" w:sz="8" w:space="0" w:color="auto"/>
            </w:tcBorders>
            <w:noWrap/>
            <w:vAlign w:val="center"/>
          </w:tcPr>
          <w:p w14:paraId="1D55D8E9" w14:textId="77777777" w:rsidR="00413C36" w:rsidRPr="006B1EDC" w:rsidRDefault="00413C36" w:rsidP="0089743A">
            <w:pPr>
              <w:spacing w:after="0"/>
              <w:jc w:val="center"/>
              <w:rPr>
                <w:rFonts w:ascii="Arial" w:hAnsi="Arial" w:cs="Arial"/>
                <w:color w:val="000000"/>
              </w:rPr>
            </w:pPr>
          </w:p>
        </w:tc>
      </w:tr>
      <w:tr w:rsidR="00413C36" w:rsidRPr="006B1EDC" w14:paraId="62084BE5" w14:textId="77777777" w:rsidTr="0089743A">
        <w:trPr>
          <w:trHeight w:val="315"/>
        </w:trPr>
        <w:tc>
          <w:tcPr>
            <w:tcW w:w="2920" w:type="dxa"/>
            <w:tcBorders>
              <w:top w:val="nil"/>
              <w:left w:val="single" w:sz="4" w:space="0" w:color="auto"/>
              <w:bottom w:val="single" w:sz="4" w:space="0" w:color="auto"/>
              <w:right w:val="nil"/>
            </w:tcBorders>
            <w:noWrap/>
            <w:vAlign w:val="center"/>
          </w:tcPr>
          <w:p w14:paraId="0F0D7C25" w14:textId="15519274" w:rsidR="00413C36" w:rsidRPr="0089743A" w:rsidRDefault="00413C36" w:rsidP="0089743A">
            <w:pPr>
              <w:spacing w:after="0"/>
              <w:jc w:val="both"/>
              <w:rPr>
                <w:rFonts w:ascii="Arial" w:hAnsi="Arial" w:cs="Arial"/>
                <w:color w:val="000000"/>
              </w:rPr>
            </w:pPr>
            <w:r w:rsidRPr="0089743A">
              <w:rPr>
                <w:rFonts w:ascii="Arial" w:hAnsi="Arial" w:cs="Arial"/>
                <w:color w:val="000000"/>
              </w:rPr>
              <w:t>VLC-BIOCLÍNIC</w:t>
            </w:r>
          </w:p>
        </w:tc>
        <w:tc>
          <w:tcPr>
            <w:tcW w:w="3119" w:type="dxa"/>
            <w:tcBorders>
              <w:top w:val="nil"/>
              <w:left w:val="single" w:sz="8" w:space="0" w:color="auto"/>
              <w:bottom w:val="single" w:sz="8" w:space="0" w:color="auto"/>
              <w:right w:val="single" w:sz="4" w:space="0" w:color="auto"/>
            </w:tcBorders>
            <w:noWrap/>
            <w:vAlign w:val="center"/>
          </w:tcPr>
          <w:p w14:paraId="13605496" w14:textId="77777777" w:rsidR="00413C36" w:rsidRPr="006B1EDC" w:rsidRDefault="00413C36" w:rsidP="0089743A">
            <w:pPr>
              <w:spacing w:after="0"/>
              <w:jc w:val="center"/>
              <w:rPr>
                <w:rFonts w:ascii="Arial" w:hAnsi="Arial" w:cs="Arial"/>
                <w:color w:val="000000"/>
              </w:rPr>
            </w:pPr>
          </w:p>
        </w:tc>
        <w:tc>
          <w:tcPr>
            <w:tcW w:w="470" w:type="dxa"/>
            <w:tcBorders>
              <w:top w:val="nil"/>
              <w:left w:val="nil"/>
              <w:bottom w:val="single" w:sz="8" w:space="0" w:color="auto"/>
              <w:right w:val="single" w:sz="8" w:space="0" w:color="auto"/>
            </w:tcBorders>
            <w:noWrap/>
            <w:vAlign w:val="center"/>
          </w:tcPr>
          <w:p w14:paraId="7199BA5B" w14:textId="77777777" w:rsidR="00413C36" w:rsidRPr="006B1EDC" w:rsidRDefault="00413C36" w:rsidP="0089743A">
            <w:pPr>
              <w:spacing w:after="0"/>
              <w:jc w:val="center"/>
              <w:rPr>
                <w:rFonts w:ascii="Arial" w:hAnsi="Arial" w:cs="Arial"/>
                <w:color w:val="000000"/>
              </w:rPr>
            </w:pPr>
          </w:p>
        </w:tc>
        <w:tc>
          <w:tcPr>
            <w:tcW w:w="2977" w:type="dxa"/>
            <w:tcBorders>
              <w:top w:val="nil"/>
              <w:left w:val="nil"/>
              <w:bottom w:val="single" w:sz="8" w:space="0" w:color="auto"/>
              <w:right w:val="single" w:sz="4" w:space="0" w:color="auto"/>
            </w:tcBorders>
            <w:noWrap/>
            <w:vAlign w:val="center"/>
          </w:tcPr>
          <w:p w14:paraId="318F3A48" w14:textId="77777777" w:rsidR="00413C36" w:rsidRPr="006B1EDC" w:rsidRDefault="00413C36" w:rsidP="0089743A">
            <w:pPr>
              <w:spacing w:after="0"/>
              <w:jc w:val="center"/>
              <w:rPr>
                <w:rFonts w:ascii="Arial" w:hAnsi="Arial" w:cs="Arial"/>
                <w:color w:val="000000"/>
              </w:rPr>
            </w:pPr>
          </w:p>
        </w:tc>
        <w:tc>
          <w:tcPr>
            <w:tcW w:w="567" w:type="dxa"/>
            <w:tcBorders>
              <w:top w:val="nil"/>
              <w:left w:val="nil"/>
              <w:bottom w:val="single" w:sz="8" w:space="0" w:color="auto"/>
              <w:right w:val="single" w:sz="8" w:space="0" w:color="auto"/>
            </w:tcBorders>
            <w:noWrap/>
            <w:vAlign w:val="center"/>
          </w:tcPr>
          <w:p w14:paraId="5EBBB47F" w14:textId="77777777" w:rsidR="00413C36" w:rsidRPr="006B1EDC" w:rsidRDefault="00413C36" w:rsidP="0089743A">
            <w:pPr>
              <w:spacing w:after="0"/>
              <w:jc w:val="center"/>
              <w:rPr>
                <w:rFonts w:ascii="Arial" w:hAnsi="Arial" w:cs="Arial"/>
                <w:color w:val="000000"/>
              </w:rPr>
            </w:pPr>
          </w:p>
        </w:tc>
      </w:tr>
      <w:tr w:rsidR="00413C36" w:rsidRPr="006B1EDC" w14:paraId="7C14337D" w14:textId="77777777" w:rsidTr="0089743A">
        <w:trPr>
          <w:trHeight w:val="315"/>
        </w:trPr>
        <w:tc>
          <w:tcPr>
            <w:tcW w:w="2920" w:type="dxa"/>
            <w:tcBorders>
              <w:top w:val="nil"/>
              <w:left w:val="single" w:sz="4" w:space="0" w:color="auto"/>
              <w:bottom w:val="single" w:sz="4" w:space="0" w:color="auto"/>
              <w:right w:val="nil"/>
            </w:tcBorders>
            <w:noWrap/>
            <w:vAlign w:val="center"/>
            <w:hideMark/>
          </w:tcPr>
          <w:p w14:paraId="2ACC20DD" w14:textId="77777777" w:rsidR="00413C36" w:rsidRPr="0089743A" w:rsidRDefault="00413C36" w:rsidP="0089743A">
            <w:pPr>
              <w:spacing w:after="0"/>
              <w:jc w:val="both"/>
              <w:rPr>
                <w:rFonts w:ascii="Arial" w:hAnsi="Arial" w:cs="Arial"/>
                <w:color w:val="000000"/>
              </w:rPr>
            </w:pPr>
            <w:r w:rsidRPr="0089743A">
              <w:rPr>
                <w:rFonts w:ascii="Arial" w:hAnsi="Arial" w:cs="Arial"/>
                <w:color w:val="000000"/>
              </w:rPr>
              <w:t>VALORITZA I TRANSFERIX</w:t>
            </w:r>
          </w:p>
        </w:tc>
        <w:tc>
          <w:tcPr>
            <w:tcW w:w="3119" w:type="dxa"/>
            <w:tcBorders>
              <w:top w:val="nil"/>
              <w:left w:val="single" w:sz="8" w:space="0" w:color="auto"/>
              <w:bottom w:val="single" w:sz="8" w:space="0" w:color="auto"/>
              <w:right w:val="single" w:sz="4" w:space="0" w:color="auto"/>
            </w:tcBorders>
            <w:noWrap/>
            <w:vAlign w:val="center"/>
          </w:tcPr>
          <w:p w14:paraId="741584CA" w14:textId="77777777" w:rsidR="00413C36" w:rsidRPr="006B1EDC" w:rsidRDefault="00413C36" w:rsidP="0089743A">
            <w:pPr>
              <w:spacing w:after="0"/>
              <w:jc w:val="center"/>
              <w:rPr>
                <w:rFonts w:ascii="Arial" w:hAnsi="Arial" w:cs="Arial"/>
                <w:color w:val="000000"/>
              </w:rPr>
            </w:pPr>
          </w:p>
        </w:tc>
        <w:tc>
          <w:tcPr>
            <w:tcW w:w="470" w:type="dxa"/>
            <w:tcBorders>
              <w:top w:val="nil"/>
              <w:left w:val="nil"/>
              <w:bottom w:val="single" w:sz="8" w:space="0" w:color="auto"/>
              <w:right w:val="single" w:sz="8" w:space="0" w:color="auto"/>
            </w:tcBorders>
            <w:noWrap/>
            <w:vAlign w:val="center"/>
          </w:tcPr>
          <w:p w14:paraId="789436A9" w14:textId="77777777" w:rsidR="00413C36" w:rsidRPr="006B1EDC" w:rsidRDefault="00413C36" w:rsidP="0089743A">
            <w:pPr>
              <w:spacing w:after="0"/>
              <w:jc w:val="center"/>
              <w:rPr>
                <w:rFonts w:ascii="Arial" w:hAnsi="Arial" w:cs="Arial"/>
                <w:color w:val="000000"/>
              </w:rPr>
            </w:pPr>
          </w:p>
        </w:tc>
        <w:tc>
          <w:tcPr>
            <w:tcW w:w="2977" w:type="dxa"/>
            <w:tcBorders>
              <w:top w:val="nil"/>
              <w:left w:val="nil"/>
              <w:bottom w:val="single" w:sz="8" w:space="0" w:color="auto"/>
              <w:right w:val="single" w:sz="4" w:space="0" w:color="auto"/>
            </w:tcBorders>
            <w:noWrap/>
            <w:vAlign w:val="center"/>
          </w:tcPr>
          <w:p w14:paraId="6901E635" w14:textId="77777777" w:rsidR="00413C36" w:rsidRPr="006B1EDC" w:rsidRDefault="00413C36" w:rsidP="0089743A">
            <w:pPr>
              <w:spacing w:after="0"/>
              <w:jc w:val="center"/>
              <w:rPr>
                <w:rFonts w:ascii="Arial" w:hAnsi="Arial" w:cs="Arial"/>
                <w:color w:val="000000"/>
              </w:rPr>
            </w:pPr>
          </w:p>
        </w:tc>
        <w:tc>
          <w:tcPr>
            <w:tcW w:w="567" w:type="dxa"/>
            <w:tcBorders>
              <w:top w:val="nil"/>
              <w:left w:val="nil"/>
              <w:bottom w:val="single" w:sz="8" w:space="0" w:color="auto"/>
              <w:right w:val="single" w:sz="8" w:space="0" w:color="auto"/>
            </w:tcBorders>
            <w:noWrap/>
            <w:vAlign w:val="center"/>
          </w:tcPr>
          <w:p w14:paraId="08E95FFD" w14:textId="77777777" w:rsidR="00413C36" w:rsidRPr="006B1EDC" w:rsidRDefault="00413C36" w:rsidP="0089743A">
            <w:pPr>
              <w:spacing w:after="0"/>
              <w:jc w:val="center"/>
              <w:rPr>
                <w:rFonts w:ascii="Arial" w:hAnsi="Arial" w:cs="Arial"/>
                <w:color w:val="000000"/>
              </w:rPr>
            </w:pPr>
          </w:p>
        </w:tc>
      </w:tr>
      <w:tr w:rsidR="00413C36" w:rsidRPr="006B1EDC" w14:paraId="7BD5E0AA" w14:textId="77777777" w:rsidTr="0089743A">
        <w:trPr>
          <w:trHeight w:val="315"/>
        </w:trPr>
        <w:tc>
          <w:tcPr>
            <w:tcW w:w="2920" w:type="dxa"/>
            <w:tcBorders>
              <w:top w:val="nil"/>
              <w:left w:val="single" w:sz="4" w:space="0" w:color="auto"/>
              <w:bottom w:val="single" w:sz="4" w:space="0" w:color="auto"/>
              <w:right w:val="nil"/>
            </w:tcBorders>
            <w:noWrap/>
            <w:vAlign w:val="center"/>
          </w:tcPr>
          <w:p w14:paraId="2E0846A9" w14:textId="028E3651" w:rsidR="00413C36" w:rsidRPr="0089743A" w:rsidRDefault="00217A57" w:rsidP="0089743A">
            <w:pPr>
              <w:spacing w:after="0"/>
              <w:jc w:val="both"/>
              <w:rPr>
                <w:rFonts w:ascii="Arial" w:hAnsi="Arial" w:cs="Arial"/>
                <w:color w:val="000000"/>
              </w:rPr>
            </w:pPr>
            <w:r w:rsidRPr="0089743A">
              <w:rPr>
                <w:rFonts w:ascii="Arial" w:hAnsi="Arial" w:cs="Arial"/>
                <w:color w:val="000000"/>
              </w:rPr>
              <w:t>Otras ayudas propias del INCLIVA</w:t>
            </w:r>
          </w:p>
        </w:tc>
        <w:tc>
          <w:tcPr>
            <w:tcW w:w="3119" w:type="dxa"/>
            <w:tcBorders>
              <w:top w:val="nil"/>
              <w:left w:val="single" w:sz="8" w:space="0" w:color="auto"/>
              <w:bottom w:val="single" w:sz="8" w:space="0" w:color="auto"/>
              <w:right w:val="single" w:sz="4" w:space="0" w:color="auto"/>
            </w:tcBorders>
            <w:noWrap/>
            <w:vAlign w:val="center"/>
          </w:tcPr>
          <w:p w14:paraId="0E8B8BCD" w14:textId="77777777" w:rsidR="00413C36" w:rsidRPr="006B1EDC" w:rsidRDefault="00413C36" w:rsidP="0089743A">
            <w:pPr>
              <w:spacing w:after="0"/>
              <w:jc w:val="center"/>
              <w:rPr>
                <w:rFonts w:ascii="Arial" w:hAnsi="Arial" w:cs="Arial"/>
                <w:color w:val="000000"/>
              </w:rPr>
            </w:pPr>
          </w:p>
        </w:tc>
        <w:tc>
          <w:tcPr>
            <w:tcW w:w="470" w:type="dxa"/>
            <w:tcBorders>
              <w:top w:val="nil"/>
              <w:left w:val="nil"/>
              <w:bottom w:val="single" w:sz="8" w:space="0" w:color="auto"/>
              <w:right w:val="single" w:sz="8" w:space="0" w:color="auto"/>
            </w:tcBorders>
            <w:noWrap/>
            <w:vAlign w:val="center"/>
          </w:tcPr>
          <w:p w14:paraId="1A7EF91D" w14:textId="77777777" w:rsidR="00413C36" w:rsidRPr="006B1EDC" w:rsidRDefault="00413C36" w:rsidP="0089743A">
            <w:pPr>
              <w:spacing w:after="0"/>
              <w:jc w:val="center"/>
              <w:rPr>
                <w:rFonts w:ascii="Arial" w:hAnsi="Arial" w:cs="Arial"/>
                <w:color w:val="000000"/>
              </w:rPr>
            </w:pPr>
          </w:p>
        </w:tc>
        <w:tc>
          <w:tcPr>
            <w:tcW w:w="2977" w:type="dxa"/>
            <w:tcBorders>
              <w:top w:val="nil"/>
              <w:left w:val="nil"/>
              <w:bottom w:val="single" w:sz="8" w:space="0" w:color="auto"/>
              <w:right w:val="single" w:sz="4" w:space="0" w:color="auto"/>
            </w:tcBorders>
            <w:noWrap/>
            <w:vAlign w:val="center"/>
          </w:tcPr>
          <w:p w14:paraId="14278582" w14:textId="77777777" w:rsidR="00413C36" w:rsidRPr="006B1EDC" w:rsidRDefault="00413C36" w:rsidP="0089743A">
            <w:pPr>
              <w:spacing w:after="0"/>
              <w:jc w:val="center"/>
              <w:rPr>
                <w:rFonts w:ascii="Arial" w:hAnsi="Arial" w:cs="Arial"/>
                <w:color w:val="000000"/>
              </w:rPr>
            </w:pPr>
          </w:p>
        </w:tc>
        <w:tc>
          <w:tcPr>
            <w:tcW w:w="567" w:type="dxa"/>
            <w:tcBorders>
              <w:top w:val="nil"/>
              <w:left w:val="nil"/>
              <w:bottom w:val="single" w:sz="8" w:space="0" w:color="auto"/>
              <w:right w:val="single" w:sz="8" w:space="0" w:color="auto"/>
            </w:tcBorders>
            <w:noWrap/>
            <w:vAlign w:val="center"/>
          </w:tcPr>
          <w:p w14:paraId="4B399A00" w14:textId="77777777" w:rsidR="00413C36" w:rsidRPr="006B1EDC" w:rsidRDefault="00413C36" w:rsidP="0089743A">
            <w:pPr>
              <w:spacing w:after="0"/>
              <w:jc w:val="center"/>
              <w:rPr>
                <w:rFonts w:ascii="Arial" w:hAnsi="Arial" w:cs="Arial"/>
                <w:color w:val="000000"/>
              </w:rPr>
            </w:pPr>
          </w:p>
        </w:tc>
      </w:tr>
    </w:tbl>
    <w:p w14:paraId="7B193916" w14:textId="77777777" w:rsidR="002018FA" w:rsidRDefault="002018FA" w:rsidP="00365760">
      <w:pPr>
        <w:autoSpaceDE w:val="0"/>
        <w:spacing w:before="240" w:after="120"/>
        <w:jc w:val="both"/>
        <w:rPr>
          <w:rFonts w:ascii="Arial" w:hAnsi="Arial" w:cs="Arial"/>
          <w:color w:val="000000"/>
          <w:shd w:val="clear" w:color="auto" w:fill="FFFFFF"/>
        </w:rPr>
      </w:pPr>
    </w:p>
    <w:p w14:paraId="710F5149" w14:textId="7F1091BE" w:rsidR="00413C36" w:rsidRPr="006B1EDC" w:rsidRDefault="00413C36" w:rsidP="00365760">
      <w:pPr>
        <w:autoSpaceDE w:val="0"/>
        <w:spacing w:before="240" w:after="120"/>
        <w:jc w:val="both"/>
        <w:rPr>
          <w:rFonts w:ascii="Arial" w:hAnsi="Arial" w:cs="Arial"/>
          <w:color w:val="000000"/>
          <w:shd w:val="clear" w:color="auto" w:fill="FFFFFF"/>
        </w:rPr>
      </w:pPr>
      <w:r w:rsidRPr="006B1EDC">
        <w:rPr>
          <w:rFonts w:ascii="Arial" w:hAnsi="Arial" w:cs="Arial"/>
          <w:color w:val="000000"/>
          <w:shd w:val="clear" w:color="auto" w:fill="FFFFFF"/>
        </w:rPr>
        <w:t>Indique si el Proyecto presentado en esta convocatoria forma parte de:</w:t>
      </w:r>
    </w:p>
    <w:tbl>
      <w:tblPr>
        <w:tblW w:w="9938" w:type="dxa"/>
        <w:tblInd w:w="55" w:type="dxa"/>
        <w:tblCellMar>
          <w:left w:w="70" w:type="dxa"/>
          <w:right w:w="70" w:type="dxa"/>
        </w:tblCellMar>
        <w:tblLook w:val="04A0" w:firstRow="1" w:lastRow="0" w:firstColumn="1" w:lastColumn="0" w:noHBand="0" w:noVBand="1"/>
      </w:tblPr>
      <w:tblGrid>
        <w:gridCol w:w="2850"/>
        <w:gridCol w:w="3119"/>
        <w:gridCol w:w="470"/>
        <w:gridCol w:w="2977"/>
        <w:gridCol w:w="567"/>
      </w:tblGrid>
      <w:tr w:rsidR="00413C36" w:rsidRPr="006B1EDC" w14:paraId="391DFEE9" w14:textId="77777777" w:rsidTr="0089743A">
        <w:trPr>
          <w:trHeight w:val="315"/>
        </w:trPr>
        <w:tc>
          <w:tcPr>
            <w:tcW w:w="2850" w:type="dxa"/>
            <w:tcBorders>
              <w:top w:val="nil"/>
              <w:left w:val="nil"/>
              <w:bottom w:val="nil"/>
              <w:right w:val="nil"/>
            </w:tcBorders>
            <w:noWrap/>
            <w:vAlign w:val="center"/>
            <w:hideMark/>
          </w:tcPr>
          <w:p w14:paraId="73AE472A" w14:textId="77777777" w:rsidR="00413C36" w:rsidRPr="006B1EDC" w:rsidRDefault="00413C36" w:rsidP="0089743A">
            <w:pPr>
              <w:spacing w:after="0"/>
              <w:jc w:val="center"/>
              <w:rPr>
                <w:rFonts w:ascii="Arial" w:hAnsi="Arial" w:cs="Arial"/>
                <w:color w:val="000000"/>
              </w:rPr>
            </w:pPr>
          </w:p>
        </w:tc>
        <w:tc>
          <w:tcPr>
            <w:tcW w:w="3544" w:type="dxa"/>
            <w:gridSpan w:val="2"/>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7FED1AF4" w14:textId="24C67AF9" w:rsidR="00413C36" w:rsidRPr="006B1EDC" w:rsidRDefault="00413C36" w:rsidP="0089743A">
            <w:pPr>
              <w:spacing w:after="0"/>
              <w:jc w:val="center"/>
              <w:rPr>
                <w:rFonts w:ascii="Arial" w:hAnsi="Arial" w:cs="Arial"/>
                <w:b/>
                <w:bCs/>
                <w:color w:val="000000"/>
              </w:rPr>
            </w:pPr>
            <w:r w:rsidRPr="006B1EDC">
              <w:rPr>
                <w:rFonts w:ascii="Arial" w:hAnsi="Arial" w:cs="Arial"/>
                <w:b/>
                <w:bCs/>
                <w:color w:val="000000"/>
              </w:rPr>
              <w:t>GRUPO UV</w:t>
            </w:r>
          </w:p>
        </w:tc>
        <w:tc>
          <w:tcPr>
            <w:tcW w:w="3544" w:type="dxa"/>
            <w:gridSpan w:val="2"/>
            <w:tcBorders>
              <w:top w:val="single" w:sz="8" w:space="0" w:color="auto"/>
              <w:left w:val="nil"/>
              <w:bottom w:val="single" w:sz="8" w:space="0" w:color="auto"/>
              <w:right w:val="single" w:sz="8" w:space="0" w:color="000000"/>
            </w:tcBorders>
            <w:shd w:val="clear" w:color="000000" w:fill="F2F2F2"/>
            <w:noWrap/>
            <w:vAlign w:val="center"/>
            <w:hideMark/>
          </w:tcPr>
          <w:p w14:paraId="462FF6DB" w14:textId="59957964" w:rsidR="00413C36" w:rsidRPr="006B1EDC" w:rsidRDefault="00413C36" w:rsidP="0089743A">
            <w:pPr>
              <w:spacing w:after="0"/>
              <w:jc w:val="center"/>
              <w:rPr>
                <w:rFonts w:ascii="Arial" w:hAnsi="Arial" w:cs="Arial"/>
                <w:b/>
                <w:bCs/>
                <w:color w:val="000000"/>
              </w:rPr>
            </w:pPr>
            <w:r w:rsidRPr="006B1EDC">
              <w:rPr>
                <w:rFonts w:ascii="Arial" w:hAnsi="Arial" w:cs="Arial"/>
                <w:b/>
                <w:bCs/>
                <w:color w:val="000000"/>
              </w:rPr>
              <w:t xml:space="preserve">GRUPO </w:t>
            </w:r>
            <w:r w:rsidR="0083170E" w:rsidRPr="006B1EDC">
              <w:rPr>
                <w:rFonts w:ascii="Arial" w:hAnsi="Arial" w:cs="Arial"/>
                <w:b/>
                <w:bCs/>
                <w:color w:val="000000"/>
              </w:rPr>
              <w:t>INCLIVA</w:t>
            </w:r>
          </w:p>
        </w:tc>
      </w:tr>
      <w:tr w:rsidR="00413C36" w:rsidRPr="006B1EDC" w14:paraId="0209BD96" w14:textId="77777777" w:rsidTr="0089743A">
        <w:trPr>
          <w:trHeight w:val="600"/>
        </w:trPr>
        <w:tc>
          <w:tcPr>
            <w:tcW w:w="2850" w:type="dxa"/>
            <w:tcBorders>
              <w:top w:val="nil"/>
              <w:left w:val="nil"/>
              <w:bottom w:val="nil"/>
              <w:right w:val="nil"/>
            </w:tcBorders>
            <w:noWrap/>
            <w:vAlign w:val="center"/>
            <w:hideMark/>
          </w:tcPr>
          <w:p w14:paraId="4EC8F1D5" w14:textId="77777777" w:rsidR="00413C36" w:rsidRPr="006B1EDC" w:rsidRDefault="00413C36" w:rsidP="0089743A">
            <w:pPr>
              <w:spacing w:after="0"/>
              <w:jc w:val="center"/>
              <w:rPr>
                <w:rFonts w:ascii="Arial" w:hAnsi="Arial" w:cs="Arial"/>
                <w:color w:val="000000"/>
              </w:rPr>
            </w:pPr>
          </w:p>
        </w:tc>
        <w:tc>
          <w:tcPr>
            <w:tcW w:w="3119" w:type="dxa"/>
            <w:tcBorders>
              <w:top w:val="nil"/>
              <w:left w:val="single" w:sz="8" w:space="0" w:color="auto"/>
              <w:bottom w:val="nil"/>
              <w:right w:val="single" w:sz="4" w:space="0" w:color="auto"/>
            </w:tcBorders>
            <w:vAlign w:val="center"/>
            <w:hideMark/>
          </w:tcPr>
          <w:p w14:paraId="0DF25345" w14:textId="764A97A9" w:rsidR="00413C36" w:rsidRPr="006B1EDC" w:rsidRDefault="00413C36" w:rsidP="0089743A">
            <w:pPr>
              <w:snapToGrid w:val="0"/>
              <w:spacing w:after="0"/>
              <w:jc w:val="center"/>
              <w:rPr>
                <w:rFonts w:ascii="Arial" w:hAnsi="Arial" w:cs="Arial"/>
                <w:color w:val="000000"/>
              </w:rPr>
            </w:pPr>
            <w:r w:rsidRPr="006B1EDC">
              <w:rPr>
                <w:rFonts w:ascii="Arial" w:hAnsi="Arial" w:cs="Arial"/>
                <w:b/>
                <w:bCs/>
                <w:color w:val="000000"/>
              </w:rPr>
              <w:t>SI</w:t>
            </w:r>
            <w:r w:rsidRPr="006B1EDC">
              <w:rPr>
                <w:rFonts w:ascii="Arial" w:hAnsi="Arial" w:cs="Arial"/>
                <w:color w:val="000000"/>
              </w:rPr>
              <w:br/>
              <w:t>Indicar el nombre del proyecto</w:t>
            </w:r>
            <w:r w:rsidR="002018FA">
              <w:rPr>
                <w:rFonts w:ascii="Arial" w:hAnsi="Arial" w:cs="Arial"/>
                <w:color w:val="000000"/>
              </w:rPr>
              <w:t xml:space="preserve"> </w:t>
            </w:r>
            <w:r w:rsidRPr="006B1EDC">
              <w:rPr>
                <w:rFonts w:ascii="Arial" w:hAnsi="Arial" w:cs="Arial"/>
                <w:color w:val="000000"/>
              </w:rPr>
              <w:t>/</w:t>
            </w:r>
            <w:r w:rsidR="002018FA">
              <w:rPr>
                <w:rFonts w:ascii="Arial" w:hAnsi="Arial" w:cs="Arial"/>
                <w:color w:val="000000"/>
              </w:rPr>
              <w:t xml:space="preserve"> </w:t>
            </w:r>
            <w:r w:rsidRPr="006B1EDC">
              <w:rPr>
                <w:rFonts w:ascii="Arial" w:hAnsi="Arial" w:cs="Arial"/>
                <w:color w:val="000000"/>
              </w:rPr>
              <w:t>Programa y Organismo financiador</w:t>
            </w:r>
          </w:p>
        </w:tc>
        <w:tc>
          <w:tcPr>
            <w:tcW w:w="425" w:type="dxa"/>
            <w:tcBorders>
              <w:top w:val="nil"/>
              <w:left w:val="nil"/>
              <w:bottom w:val="single" w:sz="4" w:space="0" w:color="auto"/>
              <w:right w:val="single" w:sz="8" w:space="0" w:color="auto"/>
            </w:tcBorders>
            <w:noWrap/>
            <w:vAlign w:val="center"/>
            <w:hideMark/>
          </w:tcPr>
          <w:p w14:paraId="24713E35" w14:textId="77777777" w:rsidR="00413C36" w:rsidRPr="006B1EDC" w:rsidRDefault="00413C36" w:rsidP="0089743A">
            <w:pPr>
              <w:snapToGrid w:val="0"/>
              <w:spacing w:after="0"/>
              <w:jc w:val="center"/>
              <w:rPr>
                <w:rFonts w:ascii="Arial" w:hAnsi="Arial" w:cs="Arial"/>
                <w:b/>
                <w:bCs/>
                <w:color w:val="000000"/>
              </w:rPr>
            </w:pPr>
            <w:r w:rsidRPr="006B1EDC">
              <w:rPr>
                <w:rFonts w:ascii="Arial" w:hAnsi="Arial" w:cs="Arial"/>
                <w:b/>
                <w:bCs/>
                <w:color w:val="000000"/>
              </w:rPr>
              <w:t>NO</w:t>
            </w:r>
          </w:p>
        </w:tc>
        <w:tc>
          <w:tcPr>
            <w:tcW w:w="2977" w:type="dxa"/>
            <w:tcBorders>
              <w:top w:val="nil"/>
              <w:left w:val="nil"/>
              <w:bottom w:val="nil"/>
              <w:right w:val="single" w:sz="4" w:space="0" w:color="auto"/>
            </w:tcBorders>
            <w:vAlign w:val="center"/>
            <w:hideMark/>
          </w:tcPr>
          <w:p w14:paraId="276C3D50" w14:textId="78706C52" w:rsidR="00413C36" w:rsidRPr="006B1EDC" w:rsidRDefault="00413C36" w:rsidP="0089743A">
            <w:pPr>
              <w:snapToGrid w:val="0"/>
              <w:spacing w:after="0"/>
              <w:jc w:val="center"/>
              <w:rPr>
                <w:rFonts w:ascii="Arial" w:hAnsi="Arial" w:cs="Arial"/>
                <w:color w:val="000000"/>
              </w:rPr>
            </w:pPr>
            <w:r w:rsidRPr="006B1EDC">
              <w:rPr>
                <w:rFonts w:ascii="Arial" w:hAnsi="Arial" w:cs="Arial"/>
                <w:b/>
                <w:bCs/>
                <w:color w:val="000000"/>
              </w:rPr>
              <w:t>SI</w:t>
            </w:r>
            <w:r w:rsidRPr="006B1EDC">
              <w:rPr>
                <w:rFonts w:ascii="Arial" w:hAnsi="Arial" w:cs="Arial"/>
                <w:color w:val="000000"/>
              </w:rPr>
              <w:br/>
              <w:t>Indicar el nombre del proyecto</w:t>
            </w:r>
            <w:r w:rsidR="002018FA">
              <w:rPr>
                <w:rFonts w:ascii="Arial" w:hAnsi="Arial" w:cs="Arial"/>
                <w:color w:val="000000"/>
              </w:rPr>
              <w:t xml:space="preserve"> </w:t>
            </w:r>
            <w:r w:rsidRPr="006B1EDC">
              <w:rPr>
                <w:rFonts w:ascii="Arial" w:hAnsi="Arial" w:cs="Arial"/>
                <w:color w:val="000000"/>
              </w:rPr>
              <w:t>/ Programa y Organismo financiador</w:t>
            </w:r>
          </w:p>
        </w:tc>
        <w:tc>
          <w:tcPr>
            <w:tcW w:w="567" w:type="dxa"/>
            <w:tcBorders>
              <w:top w:val="nil"/>
              <w:left w:val="nil"/>
              <w:bottom w:val="single" w:sz="4" w:space="0" w:color="auto"/>
              <w:right w:val="single" w:sz="8" w:space="0" w:color="auto"/>
            </w:tcBorders>
            <w:noWrap/>
            <w:vAlign w:val="center"/>
            <w:hideMark/>
          </w:tcPr>
          <w:p w14:paraId="7E78F987" w14:textId="77777777" w:rsidR="00413C36" w:rsidRPr="006B1EDC" w:rsidRDefault="00413C36" w:rsidP="0089743A">
            <w:pPr>
              <w:snapToGrid w:val="0"/>
              <w:spacing w:after="0"/>
              <w:jc w:val="center"/>
              <w:rPr>
                <w:rFonts w:ascii="Arial" w:hAnsi="Arial" w:cs="Arial"/>
                <w:b/>
                <w:bCs/>
                <w:color w:val="000000"/>
              </w:rPr>
            </w:pPr>
            <w:r w:rsidRPr="006B1EDC">
              <w:rPr>
                <w:rFonts w:ascii="Arial" w:hAnsi="Arial" w:cs="Arial"/>
                <w:b/>
                <w:bCs/>
                <w:color w:val="000000"/>
              </w:rPr>
              <w:t>NO</w:t>
            </w:r>
          </w:p>
        </w:tc>
      </w:tr>
      <w:tr w:rsidR="00413C36" w:rsidRPr="006B1EDC" w14:paraId="30984ED4" w14:textId="77777777" w:rsidTr="00122DFC">
        <w:trPr>
          <w:trHeight w:val="317"/>
        </w:trPr>
        <w:tc>
          <w:tcPr>
            <w:tcW w:w="2850" w:type="dxa"/>
            <w:tcBorders>
              <w:top w:val="single" w:sz="4" w:space="0" w:color="auto"/>
              <w:left w:val="single" w:sz="4" w:space="0" w:color="auto"/>
              <w:bottom w:val="single" w:sz="4" w:space="0" w:color="auto"/>
              <w:right w:val="single" w:sz="4" w:space="0" w:color="auto"/>
            </w:tcBorders>
            <w:vAlign w:val="center"/>
            <w:hideMark/>
          </w:tcPr>
          <w:p w14:paraId="4ABADB9D" w14:textId="77777777" w:rsidR="00413C36" w:rsidRPr="006B1EDC" w:rsidRDefault="00413C36" w:rsidP="0089743A">
            <w:pPr>
              <w:spacing w:after="0"/>
              <w:rPr>
                <w:rFonts w:ascii="Arial" w:hAnsi="Arial" w:cs="Arial"/>
                <w:color w:val="000000"/>
              </w:rPr>
            </w:pPr>
            <w:r w:rsidRPr="006B1EDC">
              <w:rPr>
                <w:rFonts w:ascii="Arial" w:hAnsi="Arial" w:cs="Arial"/>
                <w:color w:val="000000"/>
              </w:rPr>
              <w:t>Tesis doctoral</w:t>
            </w:r>
          </w:p>
        </w:tc>
        <w:tc>
          <w:tcPr>
            <w:tcW w:w="3119" w:type="dxa"/>
            <w:tcBorders>
              <w:top w:val="single" w:sz="4" w:space="0" w:color="auto"/>
              <w:left w:val="nil"/>
              <w:bottom w:val="single" w:sz="4" w:space="0" w:color="auto"/>
              <w:right w:val="single" w:sz="4" w:space="0" w:color="auto"/>
            </w:tcBorders>
            <w:noWrap/>
            <w:vAlign w:val="center"/>
          </w:tcPr>
          <w:p w14:paraId="7D87F1BF" w14:textId="77777777" w:rsidR="00413C36" w:rsidRPr="006B1EDC" w:rsidRDefault="00413C36" w:rsidP="0089743A">
            <w:pPr>
              <w:spacing w:after="0"/>
              <w:jc w:val="center"/>
              <w:rPr>
                <w:rFonts w:ascii="Arial" w:hAnsi="Arial" w:cs="Arial"/>
                <w:color w:val="000000"/>
              </w:rPr>
            </w:pPr>
          </w:p>
        </w:tc>
        <w:tc>
          <w:tcPr>
            <w:tcW w:w="425" w:type="dxa"/>
            <w:tcBorders>
              <w:top w:val="nil"/>
              <w:left w:val="nil"/>
              <w:bottom w:val="single" w:sz="4" w:space="0" w:color="auto"/>
              <w:right w:val="single" w:sz="8" w:space="0" w:color="auto"/>
            </w:tcBorders>
            <w:noWrap/>
            <w:vAlign w:val="center"/>
          </w:tcPr>
          <w:p w14:paraId="635229D1" w14:textId="77777777" w:rsidR="00413C36" w:rsidRPr="006B1EDC" w:rsidRDefault="00413C36" w:rsidP="0089743A">
            <w:pPr>
              <w:spacing w:after="0"/>
              <w:jc w:val="center"/>
              <w:rPr>
                <w:rFonts w:ascii="Arial" w:hAnsi="Arial" w:cs="Arial"/>
                <w:color w:val="000000"/>
              </w:rPr>
            </w:pPr>
          </w:p>
        </w:tc>
        <w:tc>
          <w:tcPr>
            <w:tcW w:w="2977" w:type="dxa"/>
            <w:tcBorders>
              <w:top w:val="single" w:sz="4" w:space="0" w:color="auto"/>
              <w:left w:val="nil"/>
              <w:bottom w:val="single" w:sz="4" w:space="0" w:color="auto"/>
              <w:right w:val="single" w:sz="4" w:space="0" w:color="auto"/>
            </w:tcBorders>
            <w:noWrap/>
            <w:vAlign w:val="center"/>
          </w:tcPr>
          <w:p w14:paraId="621B1376" w14:textId="77777777" w:rsidR="00413C36" w:rsidRPr="006B1EDC" w:rsidRDefault="00413C36" w:rsidP="0089743A">
            <w:pPr>
              <w:spacing w:after="0"/>
              <w:jc w:val="center"/>
              <w:rPr>
                <w:rFonts w:ascii="Arial" w:hAnsi="Arial" w:cs="Arial"/>
                <w:color w:val="000000"/>
              </w:rPr>
            </w:pPr>
          </w:p>
        </w:tc>
        <w:tc>
          <w:tcPr>
            <w:tcW w:w="567" w:type="dxa"/>
            <w:tcBorders>
              <w:top w:val="nil"/>
              <w:left w:val="nil"/>
              <w:bottom w:val="single" w:sz="4" w:space="0" w:color="auto"/>
              <w:right w:val="single" w:sz="8" w:space="0" w:color="auto"/>
            </w:tcBorders>
            <w:noWrap/>
            <w:vAlign w:val="center"/>
          </w:tcPr>
          <w:p w14:paraId="43C67C38" w14:textId="77777777" w:rsidR="00413C36" w:rsidRPr="006B1EDC" w:rsidRDefault="00413C36" w:rsidP="0089743A">
            <w:pPr>
              <w:spacing w:after="0"/>
              <w:jc w:val="center"/>
              <w:rPr>
                <w:rFonts w:ascii="Arial" w:hAnsi="Arial" w:cs="Arial"/>
                <w:color w:val="000000"/>
              </w:rPr>
            </w:pPr>
          </w:p>
        </w:tc>
      </w:tr>
      <w:tr w:rsidR="00413C36" w:rsidRPr="006B1EDC" w14:paraId="746A0069" w14:textId="77777777" w:rsidTr="00122DFC">
        <w:trPr>
          <w:trHeight w:val="317"/>
        </w:trPr>
        <w:tc>
          <w:tcPr>
            <w:tcW w:w="2850" w:type="dxa"/>
            <w:tcBorders>
              <w:top w:val="nil"/>
              <w:left w:val="single" w:sz="4" w:space="0" w:color="auto"/>
              <w:bottom w:val="single" w:sz="4" w:space="0" w:color="auto"/>
              <w:right w:val="single" w:sz="4" w:space="0" w:color="auto"/>
            </w:tcBorders>
            <w:vAlign w:val="center"/>
            <w:hideMark/>
          </w:tcPr>
          <w:p w14:paraId="5E14F6BA" w14:textId="77777777" w:rsidR="00413C36" w:rsidRPr="006B1EDC" w:rsidRDefault="00413C36" w:rsidP="0089743A">
            <w:pPr>
              <w:spacing w:after="0"/>
              <w:rPr>
                <w:rFonts w:ascii="Arial" w:hAnsi="Arial" w:cs="Arial"/>
                <w:color w:val="000000"/>
              </w:rPr>
            </w:pPr>
            <w:r w:rsidRPr="006B1EDC">
              <w:rPr>
                <w:rFonts w:ascii="Arial" w:hAnsi="Arial" w:cs="Arial"/>
                <w:color w:val="000000"/>
              </w:rPr>
              <w:t>Proyecto de investigación con financiación nacional</w:t>
            </w:r>
          </w:p>
        </w:tc>
        <w:tc>
          <w:tcPr>
            <w:tcW w:w="3119" w:type="dxa"/>
            <w:tcBorders>
              <w:top w:val="nil"/>
              <w:left w:val="nil"/>
              <w:bottom w:val="single" w:sz="4" w:space="0" w:color="auto"/>
              <w:right w:val="single" w:sz="4" w:space="0" w:color="auto"/>
            </w:tcBorders>
            <w:noWrap/>
            <w:vAlign w:val="center"/>
          </w:tcPr>
          <w:p w14:paraId="654A23FF" w14:textId="77777777" w:rsidR="00413C36" w:rsidRPr="006B1EDC" w:rsidRDefault="00413C36" w:rsidP="0089743A">
            <w:pPr>
              <w:spacing w:after="0"/>
              <w:jc w:val="center"/>
              <w:rPr>
                <w:rFonts w:ascii="Arial" w:hAnsi="Arial" w:cs="Arial"/>
                <w:color w:val="000000"/>
              </w:rPr>
            </w:pPr>
          </w:p>
        </w:tc>
        <w:tc>
          <w:tcPr>
            <w:tcW w:w="425" w:type="dxa"/>
            <w:tcBorders>
              <w:top w:val="nil"/>
              <w:left w:val="nil"/>
              <w:bottom w:val="single" w:sz="4" w:space="0" w:color="auto"/>
              <w:right w:val="single" w:sz="8" w:space="0" w:color="auto"/>
            </w:tcBorders>
            <w:noWrap/>
            <w:vAlign w:val="center"/>
          </w:tcPr>
          <w:p w14:paraId="6853D316" w14:textId="77777777" w:rsidR="00413C36" w:rsidRPr="006B1EDC" w:rsidRDefault="00413C36" w:rsidP="0089743A">
            <w:pPr>
              <w:spacing w:after="0"/>
              <w:jc w:val="center"/>
              <w:rPr>
                <w:rFonts w:ascii="Arial" w:hAnsi="Arial" w:cs="Arial"/>
                <w:color w:val="000000"/>
              </w:rPr>
            </w:pPr>
          </w:p>
        </w:tc>
        <w:tc>
          <w:tcPr>
            <w:tcW w:w="2977" w:type="dxa"/>
            <w:tcBorders>
              <w:top w:val="nil"/>
              <w:left w:val="nil"/>
              <w:bottom w:val="single" w:sz="4" w:space="0" w:color="auto"/>
              <w:right w:val="single" w:sz="4" w:space="0" w:color="auto"/>
            </w:tcBorders>
            <w:noWrap/>
            <w:vAlign w:val="center"/>
          </w:tcPr>
          <w:p w14:paraId="72D5F0F2" w14:textId="77777777" w:rsidR="00413C36" w:rsidRPr="006B1EDC" w:rsidRDefault="00413C36" w:rsidP="0089743A">
            <w:pPr>
              <w:spacing w:after="0"/>
              <w:jc w:val="center"/>
              <w:rPr>
                <w:rFonts w:ascii="Arial" w:hAnsi="Arial" w:cs="Arial"/>
                <w:color w:val="000000"/>
              </w:rPr>
            </w:pPr>
          </w:p>
        </w:tc>
        <w:tc>
          <w:tcPr>
            <w:tcW w:w="567" w:type="dxa"/>
            <w:tcBorders>
              <w:top w:val="nil"/>
              <w:left w:val="nil"/>
              <w:bottom w:val="single" w:sz="4" w:space="0" w:color="auto"/>
              <w:right w:val="single" w:sz="8" w:space="0" w:color="auto"/>
            </w:tcBorders>
            <w:noWrap/>
            <w:vAlign w:val="center"/>
          </w:tcPr>
          <w:p w14:paraId="14895AB8" w14:textId="77777777" w:rsidR="00413C36" w:rsidRPr="006B1EDC" w:rsidRDefault="00413C36" w:rsidP="0089743A">
            <w:pPr>
              <w:spacing w:after="0"/>
              <w:jc w:val="center"/>
              <w:rPr>
                <w:rFonts w:ascii="Arial" w:hAnsi="Arial" w:cs="Arial"/>
                <w:color w:val="000000"/>
              </w:rPr>
            </w:pPr>
          </w:p>
        </w:tc>
      </w:tr>
      <w:tr w:rsidR="00413C36" w:rsidRPr="006B1EDC" w14:paraId="788BA7AB" w14:textId="77777777" w:rsidTr="00122DFC">
        <w:trPr>
          <w:trHeight w:val="317"/>
        </w:trPr>
        <w:tc>
          <w:tcPr>
            <w:tcW w:w="2850" w:type="dxa"/>
            <w:tcBorders>
              <w:top w:val="nil"/>
              <w:left w:val="single" w:sz="4" w:space="0" w:color="auto"/>
              <w:bottom w:val="single" w:sz="4" w:space="0" w:color="auto"/>
              <w:right w:val="single" w:sz="4" w:space="0" w:color="auto"/>
            </w:tcBorders>
            <w:vAlign w:val="center"/>
            <w:hideMark/>
          </w:tcPr>
          <w:p w14:paraId="219EA57F" w14:textId="77777777" w:rsidR="00413C36" w:rsidRPr="006B1EDC" w:rsidRDefault="00413C36" w:rsidP="0089743A">
            <w:pPr>
              <w:spacing w:after="0"/>
              <w:rPr>
                <w:rFonts w:ascii="Arial" w:hAnsi="Arial" w:cs="Arial"/>
                <w:color w:val="000000"/>
              </w:rPr>
            </w:pPr>
            <w:r w:rsidRPr="006B1EDC">
              <w:rPr>
                <w:rFonts w:ascii="Arial" w:hAnsi="Arial" w:cs="Arial"/>
                <w:color w:val="000000"/>
              </w:rPr>
              <w:t>Proyecto de investigación con financiación internacional</w:t>
            </w:r>
          </w:p>
        </w:tc>
        <w:tc>
          <w:tcPr>
            <w:tcW w:w="3119" w:type="dxa"/>
            <w:tcBorders>
              <w:top w:val="nil"/>
              <w:left w:val="nil"/>
              <w:bottom w:val="single" w:sz="4" w:space="0" w:color="auto"/>
              <w:right w:val="single" w:sz="4" w:space="0" w:color="auto"/>
            </w:tcBorders>
            <w:noWrap/>
            <w:vAlign w:val="center"/>
          </w:tcPr>
          <w:p w14:paraId="5E3FBB99" w14:textId="77777777" w:rsidR="00413C36" w:rsidRPr="006B1EDC" w:rsidRDefault="00413C36" w:rsidP="0089743A">
            <w:pPr>
              <w:spacing w:after="0"/>
              <w:jc w:val="center"/>
              <w:rPr>
                <w:rFonts w:ascii="Arial" w:hAnsi="Arial" w:cs="Arial"/>
                <w:color w:val="000000"/>
              </w:rPr>
            </w:pPr>
          </w:p>
        </w:tc>
        <w:tc>
          <w:tcPr>
            <w:tcW w:w="425" w:type="dxa"/>
            <w:tcBorders>
              <w:top w:val="nil"/>
              <w:left w:val="nil"/>
              <w:bottom w:val="single" w:sz="4" w:space="0" w:color="auto"/>
              <w:right w:val="single" w:sz="8" w:space="0" w:color="auto"/>
            </w:tcBorders>
            <w:noWrap/>
            <w:vAlign w:val="center"/>
          </w:tcPr>
          <w:p w14:paraId="4E0CBAD7" w14:textId="77777777" w:rsidR="00413C36" w:rsidRPr="006B1EDC" w:rsidRDefault="00413C36" w:rsidP="0089743A">
            <w:pPr>
              <w:spacing w:after="0"/>
              <w:jc w:val="center"/>
              <w:rPr>
                <w:rFonts w:ascii="Arial" w:hAnsi="Arial" w:cs="Arial"/>
                <w:color w:val="000000"/>
              </w:rPr>
            </w:pPr>
          </w:p>
        </w:tc>
        <w:tc>
          <w:tcPr>
            <w:tcW w:w="2977" w:type="dxa"/>
            <w:tcBorders>
              <w:top w:val="nil"/>
              <w:left w:val="nil"/>
              <w:bottom w:val="single" w:sz="4" w:space="0" w:color="auto"/>
              <w:right w:val="single" w:sz="4" w:space="0" w:color="auto"/>
            </w:tcBorders>
            <w:noWrap/>
            <w:vAlign w:val="center"/>
          </w:tcPr>
          <w:p w14:paraId="5968B746" w14:textId="77777777" w:rsidR="00413C36" w:rsidRPr="006B1EDC" w:rsidRDefault="00413C36" w:rsidP="0089743A">
            <w:pPr>
              <w:spacing w:after="0"/>
              <w:jc w:val="center"/>
              <w:rPr>
                <w:rFonts w:ascii="Arial" w:hAnsi="Arial" w:cs="Arial"/>
                <w:color w:val="000000"/>
              </w:rPr>
            </w:pPr>
          </w:p>
        </w:tc>
        <w:tc>
          <w:tcPr>
            <w:tcW w:w="567" w:type="dxa"/>
            <w:tcBorders>
              <w:top w:val="nil"/>
              <w:left w:val="nil"/>
              <w:bottom w:val="single" w:sz="4" w:space="0" w:color="auto"/>
              <w:right w:val="single" w:sz="8" w:space="0" w:color="auto"/>
            </w:tcBorders>
            <w:noWrap/>
            <w:vAlign w:val="center"/>
          </w:tcPr>
          <w:p w14:paraId="214BEB39" w14:textId="77777777" w:rsidR="00413C36" w:rsidRPr="006B1EDC" w:rsidRDefault="00413C36" w:rsidP="0089743A">
            <w:pPr>
              <w:spacing w:after="0"/>
              <w:jc w:val="center"/>
              <w:rPr>
                <w:rFonts w:ascii="Arial" w:hAnsi="Arial" w:cs="Arial"/>
                <w:color w:val="000000"/>
              </w:rPr>
            </w:pPr>
          </w:p>
        </w:tc>
      </w:tr>
      <w:tr w:rsidR="00413C36" w:rsidRPr="006B1EDC" w14:paraId="5B315632" w14:textId="77777777" w:rsidTr="00122DFC">
        <w:trPr>
          <w:trHeight w:val="317"/>
        </w:trPr>
        <w:tc>
          <w:tcPr>
            <w:tcW w:w="2850" w:type="dxa"/>
            <w:tcBorders>
              <w:top w:val="single" w:sz="4" w:space="0" w:color="auto"/>
              <w:left w:val="single" w:sz="4" w:space="0" w:color="auto"/>
              <w:bottom w:val="single" w:sz="4" w:space="0" w:color="auto"/>
              <w:right w:val="single" w:sz="4" w:space="0" w:color="auto"/>
            </w:tcBorders>
            <w:vAlign w:val="center"/>
          </w:tcPr>
          <w:p w14:paraId="20AC53A5" w14:textId="77777777" w:rsidR="00413C36" w:rsidRPr="006B1EDC" w:rsidRDefault="00413C36" w:rsidP="0089743A">
            <w:pPr>
              <w:spacing w:after="0"/>
              <w:rPr>
                <w:rFonts w:ascii="Arial" w:hAnsi="Arial" w:cs="Arial"/>
                <w:color w:val="000000"/>
              </w:rPr>
            </w:pPr>
            <w:r w:rsidRPr="006B1EDC">
              <w:rPr>
                <w:rFonts w:ascii="Arial" w:hAnsi="Arial" w:cs="Arial"/>
                <w:color w:val="000000"/>
              </w:rPr>
              <w:t>Contrato con Empresa</w:t>
            </w:r>
          </w:p>
        </w:tc>
        <w:tc>
          <w:tcPr>
            <w:tcW w:w="3119" w:type="dxa"/>
            <w:tcBorders>
              <w:top w:val="single" w:sz="4" w:space="0" w:color="auto"/>
              <w:left w:val="single" w:sz="4" w:space="0" w:color="auto"/>
              <w:bottom w:val="single" w:sz="4" w:space="0" w:color="auto"/>
              <w:right w:val="single" w:sz="4" w:space="0" w:color="auto"/>
            </w:tcBorders>
            <w:noWrap/>
            <w:vAlign w:val="center"/>
          </w:tcPr>
          <w:p w14:paraId="0E11929F" w14:textId="77777777" w:rsidR="00413C36" w:rsidRPr="006B1EDC" w:rsidRDefault="00413C36" w:rsidP="0089743A">
            <w:pPr>
              <w:spacing w:after="0"/>
              <w:jc w:val="center"/>
              <w:rPr>
                <w:rFonts w:ascii="Arial" w:hAnsi="Arial" w:cs="Arial"/>
                <w:color w:val="000000"/>
              </w:rPr>
            </w:pPr>
          </w:p>
        </w:tc>
        <w:tc>
          <w:tcPr>
            <w:tcW w:w="425" w:type="dxa"/>
            <w:tcBorders>
              <w:top w:val="single" w:sz="4" w:space="0" w:color="auto"/>
              <w:left w:val="single" w:sz="4" w:space="0" w:color="auto"/>
              <w:bottom w:val="single" w:sz="4" w:space="0" w:color="auto"/>
              <w:right w:val="single" w:sz="4" w:space="0" w:color="auto"/>
            </w:tcBorders>
            <w:noWrap/>
            <w:vAlign w:val="center"/>
          </w:tcPr>
          <w:p w14:paraId="5332A1A5" w14:textId="77777777" w:rsidR="00413C36" w:rsidRPr="006B1EDC" w:rsidRDefault="00413C36" w:rsidP="0089743A">
            <w:pPr>
              <w:spacing w:after="0"/>
              <w:jc w:val="center"/>
              <w:rPr>
                <w:rFonts w:ascii="Arial" w:hAnsi="Arial" w:cs="Arial"/>
                <w:color w:val="000000"/>
              </w:rPr>
            </w:pPr>
          </w:p>
        </w:tc>
        <w:tc>
          <w:tcPr>
            <w:tcW w:w="2977" w:type="dxa"/>
            <w:tcBorders>
              <w:top w:val="single" w:sz="4" w:space="0" w:color="auto"/>
              <w:left w:val="single" w:sz="4" w:space="0" w:color="auto"/>
              <w:bottom w:val="single" w:sz="4" w:space="0" w:color="auto"/>
              <w:right w:val="single" w:sz="4" w:space="0" w:color="auto"/>
            </w:tcBorders>
            <w:noWrap/>
            <w:vAlign w:val="center"/>
          </w:tcPr>
          <w:p w14:paraId="58702682" w14:textId="77777777" w:rsidR="00413C36" w:rsidRPr="006B1EDC" w:rsidRDefault="00413C36" w:rsidP="0089743A">
            <w:pPr>
              <w:spacing w:after="0"/>
              <w:jc w:val="center"/>
              <w:rPr>
                <w:rFonts w:ascii="Arial" w:hAnsi="Arial" w:cs="Arial"/>
                <w:color w:val="000000"/>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618234D2" w14:textId="77777777" w:rsidR="00413C36" w:rsidRPr="006B1EDC" w:rsidRDefault="00413C36" w:rsidP="0089743A">
            <w:pPr>
              <w:spacing w:after="0"/>
              <w:jc w:val="center"/>
              <w:rPr>
                <w:rFonts w:ascii="Arial" w:hAnsi="Arial" w:cs="Arial"/>
                <w:color w:val="000000"/>
              </w:rPr>
            </w:pPr>
          </w:p>
        </w:tc>
      </w:tr>
    </w:tbl>
    <w:p w14:paraId="4E973475" w14:textId="77777777" w:rsidR="00413C36" w:rsidRPr="006B1EDC" w:rsidRDefault="00413C36" w:rsidP="00093620">
      <w:pPr>
        <w:autoSpaceDE w:val="0"/>
        <w:spacing w:before="240" w:after="120" w:line="100" w:lineRule="atLeast"/>
        <w:jc w:val="both"/>
        <w:rPr>
          <w:rFonts w:ascii="Arial" w:hAnsi="Arial" w:cs="Arial"/>
          <w:b/>
          <w:bCs/>
          <w:u w:val="single"/>
        </w:rPr>
        <w:sectPr w:rsidR="00413C36" w:rsidRPr="006B1EDC" w:rsidSect="00E65A93">
          <w:headerReference w:type="default" r:id="rId11"/>
          <w:footerReference w:type="default" r:id="rId12"/>
          <w:pgSz w:w="11906" w:h="16838"/>
          <w:pgMar w:top="765" w:right="851" w:bottom="765" w:left="1134" w:header="680" w:footer="709" w:gutter="0"/>
          <w:cols w:space="720"/>
          <w:docGrid w:linePitch="360"/>
        </w:sectPr>
      </w:pPr>
    </w:p>
    <w:p w14:paraId="38AD804E" w14:textId="756C1FFD" w:rsidR="00961033" w:rsidRPr="001E7B67" w:rsidRDefault="00961033" w:rsidP="00C46EA1">
      <w:pPr>
        <w:pageBreakBefore/>
        <w:autoSpaceDE w:val="0"/>
        <w:spacing w:before="120" w:after="120"/>
        <w:jc w:val="center"/>
        <w:rPr>
          <w:rFonts w:ascii="Arial" w:hAnsi="Arial" w:cs="Arial"/>
          <w:b/>
          <w:bCs/>
          <w:iCs/>
          <w:sz w:val="28"/>
          <w:szCs w:val="28"/>
        </w:rPr>
      </w:pPr>
      <w:r w:rsidRPr="001E7B67">
        <w:rPr>
          <w:rFonts w:ascii="Arial" w:hAnsi="Arial" w:cs="Arial"/>
          <w:b/>
          <w:bCs/>
          <w:iCs/>
          <w:sz w:val="28"/>
          <w:szCs w:val="28"/>
        </w:rPr>
        <w:lastRenderedPageBreak/>
        <w:t xml:space="preserve">MEMORIA DEL </w:t>
      </w:r>
      <w:r w:rsidR="00E81985" w:rsidRPr="001E7B67">
        <w:rPr>
          <w:rFonts w:ascii="Arial" w:hAnsi="Arial" w:cs="Arial"/>
          <w:b/>
          <w:bCs/>
          <w:iCs/>
          <w:sz w:val="28"/>
          <w:szCs w:val="28"/>
        </w:rPr>
        <w:t xml:space="preserve">PROYECTO DE </w:t>
      </w:r>
      <w:r w:rsidR="00FD2BD4" w:rsidRPr="001E7B67">
        <w:rPr>
          <w:rFonts w:ascii="Arial" w:hAnsi="Arial" w:cs="Arial"/>
          <w:b/>
          <w:bCs/>
          <w:iCs/>
          <w:sz w:val="28"/>
          <w:szCs w:val="28"/>
        </w:rPr>
        <w:t>I+D+i</w:t>
      </w:r>
    </w:p>
    <w:p w14:paraId="732000BB" w14:textId="4FA4BF89" w:rsidR="00D3528C" w:rsidRPr="001E7B67" w:rsidRDefault="00413C36" w:rsidP="00C46EA1">
      <w:pPr>
        <w:autoSpaceDE w:val="0"/>
        <w:spacing w:before="120" w:after="120"/>
        <w:jc w:val="center"/>
        <w:rPr>
          <w:rFonts w:ascii="Arial" w:hAnsi="Arial" w:cs="Arial"/>
          <w:bCs/>
          <w:i/>
          <w:iCs/>
          <w:sz w:val="20"/>
          <w:szCs w:val="20"/>
        </w:rPr>
      </w:pPr>
      <w:r w:rsidRPr="001E7B67">
        <w:rPr>
          <w:rFonts w:ascii="Arial" w:hAnsi="Arial" w:cs="Arial"/>
          <w:bCs/>
          <w:sz w:val="20"/>
          <w:szCs w:val="20"/>
        </w:rPr>
        <w:t>(</w:t>
      </w:r>
      <w:r w:rsidR="00224481" w:rsidRPr="001E7B67">
        <w:rPr>
          <w:rFonts w:ascii="Arial" w:hAnsi="Arial" w:cs="Arial"/>
          <w:bCs/>
          <w:i/>
          <w:iCs/>
          <w:sz w:val="20"/>
          <w:szCs w:val="20"/>
        </w:rPr>
        <w:t>E</w:t>
      </w:r>
      <w:r w:rsidRPr="001E7B67">
        <w:rPr>
          <w:rFonts w:ascii="Arial" w:hAnsi="Arial" w:cs="Arial"/>
          <w:bCs/>
          <w:i/>
          <w:iCs/>
          <w:sz w:val="20"/>
          <w:szCs w:val="20"/>
        </w:rPr>
        <w:t xml:space="preserve">xtensión máxima de </w:t>
      </w:r>
      <w:r w:rsidR="001A213A" w:rsidRPr="001E7B67">
        <w:rPr>
          <w:rFonts w:ascii="Arial" w:hAnsi="Arial" w:cs="Arial"/>
          <w:bCs/>
          <w:i/>
          <w:iCs/>
          <w:sz w:val="20"/>
          <w:szCs w:val="20"/>
        </w:rPr>
        <w:t xml:space="preserve">OCHO </w:t>
      </w:r>
      <w:r w:rsidRPr="001E7B67">
        <w:rPr>
          <w:rFonts w:ascii="Arial" w:hAnsi="Arial" w:cs="Arial"/>
          <w:bCs/>
          <w:i/>
          <w:iCs/>
          <w:sz w:val="20"/>
          <w:szCs w:val="20"/>
        </w:rPr>
        <w:t>páginas</w:t>
      </w:r>
      <w:r w:rsidR="00F14C15" w:rsidRPr="001E7B67">
        <w:rPr>
          <w:rFonts w:ascii="Arial" w:hAnsi="Arial" w:cs="Arial"/>
          <w:bCs/>
          <w:i/>
          <w:iCs/>
          <w:sz w:val="20"/>
          <w:szCs w:val="20"/>
        </w:rPr>
        <w:t xml:space="preserve"> desde el apartado 1 hasta</w:t>
      </w:r>
      <w:r w:rsidR="00224481" w:rsidRPr="001E7B67">
        <w:rPr>
          <w:rFonts w:ascii="Arial" w:hAnsi="Arial" w:cs="Arial"/>
          <w:bCs/>
          <w:i/>
          <w:iCs/>
          <w:sz w:val="20"/>
          <w:szCs w:val="20"/>
        </w:rPr>
        <w:t xml:space="preserve"> el apartado </w:t>
      </w:r>
      <w:r w:rsidR="00404695">
        <w:rPr>
          <w:rFonts w:ascii="Arial" w:hAnsi="Arial" w:cs="Arial"/>
          <w:bCs/>
          <w:i/>
          <w:iCs/>
          <w:sz w:val="20"/>
          <w:szCs w:val="20"/>
        </w:rPr>
        <w:t>10</w:t>
      </w:r>
      <w:r w:rsidRPr="001E7B67">
        <w:rPr>
          <w:rFonts w:ascii="Arial" w:hAnsi="Arial" w:cs="Arial"/>
          <w:bCs/>
          <w:i/>
          <w:iCs/>
          <w:sz w:val="20"/>
          <w:szCs w:val="20"/>
        </w:rPr>
        <w:t>, incluido</w:t>
      </w:r>
      <w:r w:rsidR="00B41178" w:rsidRPr="001E7B67">
        <w:rPr>
          <w:rFonts w:ascii="Arial" w:hAnsi="Arial" w:cs="Arial"/>
          <w:bCs/>
          <w:i/>
          <w:iCs/>
          <w:sz w:val="20"/>
          <w:szCs w:val="20"/>
        </w:rPr>
        <w:t>s</w:t>
      </w:r>
      <w:r w:rsidRPr="001E7B67">
        <w:rPr>
          <w:rFonts w:ascii="Arial" w:hAnsi="Arial" w:cs="Arial"/>
          <w:bCs/>
          <w:i/>
          <w:iCs/>
          <w:sz w:val="20"/>
          <w:szCs w:val="20"/>
        </w:rPr>
        <w:t xml:space="preserve"> gráficos, imágenes</w:t>
      </w:r>
      <w:r w:rsidR="00224481" w:rsidRPr="001E7B67">
        <w:rPr>
          <w:rFonts w:ascii="Arial" w:hAnsi="Arial" w:cs="Arial"/>
          <w:bCs/>
          <w:i/>
          <w:iCs/>
          <w:sz w:val="20"/>
          <w:szCs w:val="20"/>
        </w:rPr>
        <w:t>.</w:t>
      </w:r>
      <w:r w:rsidRPr="001E7B67">
        <w:rPr>
          <w:rFonts w:ascii="Arial" w:hAnsi="Arial" w:cs="Arial"/>
          <w:bCs/>
          <w:i/>
          <w:iCs/>
          <w:sz w:val="20"/>
          <w:szCs w:val="20"/>
        </w:rPr>
        <w:t xml:space="preserve"> </w:t>
      </w:r>
      <w:r w:rsidR="00224481" w:rsidRPr="001E7B67">
        <w:rPr>
          <w:rFonts w:ascii="Arial" w:hAnsi="Arial" w:cs="Arial"/>
          <w:bCs/>
          <w:i/>
          <w:iCs/>
          <w:sz w:val="20"/>
          <w:szCs w:val="20"/>
        </w:rPr>
        <w:t>La bibliografía</w:t>
      </w:r>
      <w:r w:rsidR="009D4EF2">
        <w:rPr>
          <w:rFonts w:ascii="Arial" w:hAnsi="Arial" w:cs="Arial"/>
          <w:bCs/>
          <w:i/>
          <w:iCs/>
          <w:sz w:val="20"/>
          <w:szCs w:val="20"/>
        </w:rPr>
        <w:t xml:space="preserve">, </w:t>
      </w:r>
      <w:r w:rsidR="00CF5474">
        <w:rPr>
          <w:rFonts w:ascii="Arial" w:hAnsi="Arial" w:cs="Arial"/>
          <w:bCs/>
          <w:i/>
          <w:iCs/>
          <w:sz w:val="20"/>
          <w:szCs w:val="20"/>
        </w:rPr>
        <w:t>cronograma</w:t>
      </w:r>
      <w:r w:rsidR="009D4EF2">
        <w:rPr>
          <w:rFonts w:ascii="Arial" w:hAnsi="Arial" w:cs="Arial"/>
          <w:bCs/>
          <w:i/>
          <w:iCs/>
          <w:sz w:val="20"/>
          <w:szCs w:val="20"/>
        </w:rPr>
        <w:t xml:space="preserve"> y </w:t>
      </w:r>
      <w:r w:rsidR="00A26906">
        <w:rPr>
          <w:rFonts w:ascii="Arial" w:hAnsi="Arial" w:cs="Arial"/>
          <w:bCs/>
          <w:i/>
          <w:iCs/>
          <w:sz w:val="20"/>
          <w:szCs w:val="20"/>
        </w:rPr>
        <w:t>aspectos</w:t>
      </w:r>
      <w:r w:rsidR="009D4EF2">
        <w:rPr>
          <w:rFonts w:ascii="Arial" w:hAnsi="Arial" w:cs="Arial"/>
          <w:bCs/>
          <w:i/>
          <w:iCs/>
          <w:sz w:val="20"/>
          <w:szCs w:val="20"/>
        </w:rPr>
        <w:t xml:space="preserve"> éticos </w:t>
      </w:r>
      <w:r w:rsidR="00D26798">
        <w:rPr>
          <w:rFonts w:ascii="Arial" w:hAnsi="Arial" w:cs="Arial"/>
          <w:bCs/>
          <w:i/>
          <w:iCs/>
          <w:sz w:val="20"/>
          <w:szCs w:val="20"/>
        </w:rPr>
        <w:t>de los proyectos</w:t>
      </w:r>
      <w:r w:rsidR="009D4EF2">
        <w:rPr>
          <w:rFonts w:ascii="Arial" w:hAnsi="Arial" w:cs="Arial"/>
          <w:bCs/>
          <w:i/>
          <w:iCs/>
          <w:sz w:val="20"/>
          <w:szCs w:val="20"/>
        </w:rPr>
        <w:t xml:space="preserve"> se incluirán al final de la memoria, estas páginas son anexos de la memoria</w:t>
      </w:r>
      <w:r w:rsidR="00E87F7C" w:rsidRPr="001E7B67">
        <w:rPr>
          <w:rFonts w:ascii="Arial" w:hAnsi="Arial" w:cs="Arial"/>
          <w:bCs/>
          <w:i/>
          <w:iCs/>
          <w:sz w:val="20"/>
          <w:szCs w:val="20"/>
        </w:rPr>
        <w:t>.</w:t>
      </w:r>
      <w:r w:rsidRPr="001E7B67">
        <w:rPr>
          <w:rFonts w:ascii="Arial" w:hAnsi="Arial" w:cs="Arial"/>
          <w:bCs/>
          <w:i/>
          <w:iCs/>
          <w:sz w:val="20"/>
          <w:szCs w:val="20"/>
        </w:rPr>
        <w:t xml:space="preserve"> Tipo de letra, Arial; Fuente </w:t>
      </w:r>
      <w:r w:rsidR="00D26798" w:rsidRPr="001E7B67">
        <w:rPr>
          <w:rFonts w:ascii="Arial" w:hAnsi="Arial" w:cs="Arial"/>
          <w:bCs/>
          <w:i/>
          <w:iCs/>
          <w:sz w:val="20"/>
          <w:szCs w:val="20"/>
        </w:rPr>
        <w:t>11</w:t>
      </w:r>
      <w:r w:rsidR="00D26798">
        <w:rPr>
          <w:rFonts w:ascii="Arial" w:hAnsi="Arial" w:cs="Arial"/>
          <w:bCs/>
          <w:i/>
          <w:iCs/>
          <w:sz w:val="20"/>
          <w:szCs w:val="20"/>
        </w:rPr>
        <w:t>; interlineado</w:t>
      </w:r>
      <w:r w:rsidR="009D4EF2">
        <w:rPr>
          <w:rFonts w:ascii="Arial" w:hAnsi="Arial" w:cs="Arial"/>
          <w:bCs/>
          <w:i/>
          <w:iCs/>
          <w:sz w:val="20"/>
          <w:szCs w:val="20"/>
        </w:rPr>
        <w:t xml:space="preserve"> sencillo</w:t>
      </w:r>
      <w:r w:rsidRPr="001E7B67">
        <w:rPr>
          <w:rFonts w:ascii="Arial" w:hAnsi="Arial" w:cs="Arial"/>
          <w:bCs/>
          <w:i/>
          <w:iCs/>
          <w:sz w:val="20"/>
          <w:szCs w:val="20"/>
        </w:rPr>
        <w:t>)</w:t>
      </w:r>
      <w:r w:rsidR="001E7B67" w:rsidRPr="001E7B67">
        <w:rPr>
          <w:rFonts w:ascii="Arial" w:hAnsi="Arial" w:cs="Arial"/>
          <w:bCs/>
          <w:i/>
          <w:iCs/>
          <w:sz w:val="20"/>
          <w:szCs w:val="20"/>
        </w:rPr>
        <w:t>.</w:t>
      </w:r>
    </w:p>
    <w:p w14:paraId="2E96DC7E" w14:textId="77777777" w:rsidR="00413C36" w:rsidRPr="006B1EDC" w:rsidRDefault="00413C36" w:rsidP="00C46EA1">
      <w:pPr>
        <w:autoSpaceDE w:val="0"/>
        <w:spacing w:before="120" w:after="120"/>
        <w:jc w:val="both"/>
        <w:rPr>
          <w:rFonts w:ascii="Arial" w:hAnsi="Arial" w:cs="Arial"/>
          <w:bCs/>
          <w:i/>
          <w:iCs/>
        </w:rPr>
      </w:pPr>
    </w:p>
    <w:p w14:paraId="33C7BFC0" w14:textId="028CF1B2" w:rsidR="006B1EDC" w:rsidRPr="00CA20BD" w:rsidRDefault="00961033" w:rsidP="00C46EA1">
      <w:pPr>
        <w:numPr>
          <w:ilvl w:val="0"/>
          <w:numId w:val="6"/>
        </w:numPr>
        <w:autoSpaceDE w:val="0"/>
        <w:spacing w:before="120" w:after="120"/>
        <w:ind w:left="425" w:hanging="425"/>
        <w:jc w:val="both"/>
        <w:rPr>
          <w:rFonts w:ascii="Arial" w:hAnsi="Arial" w:cs="Arial"/>
          <w:bCs/>
          <w:color w:val="000000"/>
        </w:rPr>
      </w:pPr>
      <w:r w:rsidRPr="006B1EDC">
        <w:rPr>
          <w:rFonts w:ascii="Arial" w:hAnsi="Arial" w:cs="Arial"/>
          <w:b/>
          <w:color w:val="000000"/>
        </w:rPr>
        <w:t>D</w:t>
      </w:r>
      <w:r w:rsidR="00413C36" w:rsidRPr="006B1EDC">
        <w:rPr>
          <w:rFonts w:ascii="Arial" w:hAnsi="Arial" w:cs="Arial"/>
          <w:b/>
          <w:color w:val="000000"/>
        </w:rPr>
        <w:t>escripción de</w:t>
      </w:r>
      <w:r w:rsidR="00C06C33">
        <w:rPr>
          <w:rFonts w:ascii="Arial" w:hAnsi="Arial" w:cs="Arial"/>
          <w:b/>
          <w:color w:val="000000"/>
        </w:rPr>
        <w:t xml:space="preserve">l estado del arte con la justificación de la necesidad del proyecto, indicando </w:t>
      </w:r>
      <w:r w:rsidR="00413C36" w:rsidRPr="006B1EDC">
        <w:rPr>
          <w:rFonts w:ascii="Arial" w:hAnsi="Arial" w:cs="Arial"/>
          <w:b/>
          <w:color w:val="000000"/>
        </w:rPr>
        <w:t xml:space="preserve">los </w:t>
      </w:r>
      <w:r w:rsidR="00E344F5">
        <w:rPr>
          <w:rFonts w:ascii="Arial" w:hAnsi="Arial" w:cs="Arial"/>
          <w:b/>
          <w:color w:val="000000"/>
        </w:rPr>
        <w:t>r</w:t>
      </w:r>
      <w:r w:rsidR="00413C36" w:rsidRPr="006B1EDC">
        <w:rPr>
          <w:rFonts w:ascii="Arial" w:hAnsi="Arial" w:cs="Arial"/>
          <w:b/>
          <w:color w:val="000000"/>
        </w:rPr>
        <w:t xml:space="preserve">esultados o </w:t>
      </w:r>
      <w:r w:rsidR="00E344F5">
        <w:rPr>
          <w:rFonts w:ascii="Arial" w:hAnsi="Arial" w:cs="Arial"/>
          <w:b/>
          <w:color w:val="000000"/>
        </w:rPr>
        <w:t>e</w:t>
      </w:r>
      <w:r w:rsidR="00413C36" w:rsidRPr="006B1EDC">
        <w:rPr>
          <w:rFonts w:ascii="Arial" w:hAnsi="Arial" w:cs="Arial"/>
          <w:b/>
          <w:color w:val="000000"/>
        </w:rPr>
        <w:t xml:space="preserve">xperiencia </w:t>
      </w:r>
      <w:r w:rsidR="00E344F5">
        <w:rPr>
          <w:rFonts w:ascii="Arial" w:hAnsi="Arial" w:cs="Arial"/>
          <w:b/>
          <w:color w:val="000000"/>
        </w:rPr>
        <w:t>p</w:t>
      </w:r>
      <w:r w:rsidR="00413C36" w:rsidRPr="006B1EDC">
        <w:rPr>
          <w:rFonts w:ascii="Arial" w:hAnsi="Arial" w:cs="Arial"/>
          <w:b/>
          <w:color w:val="000000"/>
        </w:rPr>
        <w:t xml:space="preserve">reliminares y grado de desarrollo </w:t>
      </w:r>
      <w:r w:rsidR="00CA789A" w:rsidRPr="006B1EDC">
        <w:rPr>
          <w:rFonts w:ascii="Arial" w:hAnsi="Arial" w:cs="Arial"/>
          <w:b/>
          <w:color w:val="000000"/>
        </w:rPr>
        <w:t>del proyecto propuesto</w:t>
      </w:r>
      <w:r w:rsidR="00D870DB">
        <w:rPr>
          <w:rFonts w:ascii="Arial" w:hAnsi="Arial" w:cs="Arial"/>
          <w:b/>
          <w:color w:val="000000"/>
        </w:rPr>
        <w:t>.</w:t>
      </w:r>
    </w:p>
    <w:p w14:paraId="44FDC9E9" w14:textId="0C4D7326" w:rsidR="0095251E" w:rsidRPr="00C46EA1" w:rsidRDefault="00AA06D2" w:rsidP="00C46EA1">
      <w:pPr>
        <w:pStyle w:val="Prrafodelista"/>
        <w:numPr>
          <w:ilvl w:val="0"/>
          <w:numId w:val="13"/>
        </w:numPr>
        <w:autoSpaceDE w:val="0"/>
        <w:spacing w:before="120" w:after="120"/>
        <w:jc w:val="both"/>
        <w:rPr>
          <w:rFonts w:ascii="Arial" w:hAnsi="Arial" w:cs="Arial"/>
          <w:b/>
          <w:color w:val="000000"/>
        </w:rPr>
      </w:pPr>
      <w:r w:rsidRPr="00C46EA1">
        <w:rPr>
          <w:rFonts w:ascii="Arial" w:eastAsia="Calibri" w:hAnsi="Arial" w:cs="Arial"/>
          <w:i/>
          <w:color w:val="000000"/>
        </w:rPr>
        <w:t>Descripción del estado actual del proyecto.</w:t>
      </w:r>
      <w:r w:rsidR="00DF66C3">
        <w:rPr>
          <w:rFonts w:ascii="Arial" w:eastAsia="Calibri" w:hAnsi="Arial" w:cs="Arial"/>
          <w:i/>
          <w:color w:val="000000"/>
        </w:rPr>
        <w:t xml:space="preserve"> </w:t>
      </w:r>
      <w:r w:rsidR="0095251E" w:rsidRPr="00C46EA1">
        <w:rPr>
          <w:rFonts w:ascii="Arial" w:eastAsia="Calibri" w:hAnsi="Arial" w:cs="Arial"/>
          <w:i/>
          <w:color w:val="000000"/>
        </w:rPr>
        <w:t>Desarrollos análogos nacionales o internacionales.</w:t>
      </w:r>
    </w:p>
    <w:p w14:paraId="5E139E62" w14:textId="77777777" w:rsidR="00C06C33" w:rsidRPr="006B1EDC" w:rsidRDefault="00C06C33" w:rsidP="00C46EA1">
      <w:pPr>
        <w:pStyle w:val="Prrafodelista"/>
        <w:numPr>
          <w:ilvl w:val="0"/>
          <w:numId w:val="13"/>
        </w:numPr>
        <w:autoSpaceDE w:val="0"/>
        <w:spacing w:before="120" w:after="120"/>
        <w:jc w:val="both"/>
        <w:rPr>
          <w:rFonts w:ascii="Arial" w:hAnsi="Arial" w:cs="Arial"/>
          <w:i/>
          <w:color w:val="000000"/>
        </w:rPr>
      </w:pPr>
      <w:r w:rsidRPr="006B1EDC">
        <w:rPr>
          <w:rFonts w:ascii="Arial" w:hAnsi="Arial" w:cs="Arial"/>
          <w:i/>
          <w:color w:val="000000"/>
        </w:rPr>
        <w:t>Exposición del problema a resolver</w:t>
      </w:r>
      <w:r>
        <w:rPr>
          <w:rFonts w:ascii="Arial" w:hAnsi="Arial" w:cs="Arial"/>
          <w:i/>
          <w:color w:val="000000"/>
        </w:rPr>
        <w:t xml:space="preserve"> o </w:t>
      </w:r>
      <w:r w:rsidRPr="006B1EDC">
        <w:rPr>
          <w:rFonts w:ascii="Arial" w:hAnsi="Arial" w:cs="Arial"/>
          <w:i/>
          <w:color w:val="000000"/>
        </w:rPr>
        <w:t xml:space="preserve">justificación de la necesidad del proyecto a desarrollar. </w:t>
      </w:r>
    </w:p>
    <w:p w14:paraId="528AB7F1" w14:textId="3930D820" w:rsidR="00AA06D2" w:rsidRPr="00664279" w:rsidRDefault="00AA06D2" w:rsidP="00C46EA1">
      <w:pPr>
        <w:pStyle w:val="Prrafodelista"/>
        <w:numPr>
          <w:ilvl w:val="0"/>
          <w:numId w:val="13"/>
        </w:numPr>
        <w:autoSpaceDE w:val="0"/>
        <w:spacing w:before="120" w:after="120"/>
        <w:jc w:val="both"/>
        <w:rPr>
          <w:rFonts w:ascii="Arial" w:hAnsi="Arial" w:cs="Arial"/>
          <w:b/>
          <w:color w:val="000000"/>
        </w:rPr>
      </w:pPr>
      <w:r w:rsidRPr="006B1EDC">
        <w:rPr>
          <w:rFonts w:ascii="Arial" w:eastAsia="Calibri" w:hAnsi="Arial" w:cs="Arial"/>
          <w:i/>
          <w:color w:val="000000"/>
        </w:rPr>
        <w:t xml:space="preserve">Experiencias preliminares / resultados ya contrastados </w:t>
      </w:r>
      <w:r w:rsidR="00D870DB">
        <w:rPr>
          <w:rFonts w:ascii="Arial" w:eastAsia="Calibri" w:hAnsi="Arial" w:cs="Arial"/>
          <w:i/>
          <w:color w:val="000000"/>
        </w:rPr>
        <w:t xml:space="preserve">del equipo solicitante </w:t>
      </w:r>
      <w:r w:rsidRPr="006B1EDC">
        <w:rPr>
          <w:rFonts w:ascii="Arial" w:eastAsia="Calibri" w:hAnsi="Arial" w:cs="Arial"/>
          <w:i/>
          <w:color w:val="000000"/>
        </w:rPr>
        <w:t xml:space="preserve">que demuestran el potencial de transferencia de la propuesta en el ámbito de la salud. Indique </w:t>
      </w:r>
      <w:r w:rsidR="00C06C33">
        <w:rPr>
          <w:rFonts w:ascii="Arial" w:eastAsia="Calibri" w:hAnsi="Arial" w:cs="Arial"/>
          <w:i/>
          <w:color w:val="000000"/>
        </w:rPr>
        <w:t>su origen (</w:t>
      </w:r>
      <w:r w:rsidR="00D870DB">
        <w:rPr>
          <w:rFonts w:ascii="Arial" w:eastAsia="Calibri" w:hAnsi="Arial" w:cs="Arial"/>
          <w:i/>
          <w:color w:val="000000"/>
        </w:rPr>
        <w:t xml:space="preserve">proyecto, </w:t>
      </w:r>
      <w:r w:rsidR="00C06C33">
        <w:rPr>
          <w:rFonts w:ascii="Arial" w:eastAsia="Calibri" w:hAnsi="Arial" w:cs="Arial"/>
          <w:i/>
          <w:color w:val="000000"/>
        </w:rPr>
        <w:t xml:space="preserve">publicación, </w:t>
      </w:r>
      <w:r w:rsidRPr="006B1EDC">
        <w:rPr>
          <w:rFonts w:ascii="Arial" w:eastAsia="Calibri" w:hAnsi="Arial" w:cs="Arial"/>
          <w:i/>
          <w:color w:val="000000"/>
        </w:rPr>
        <w:t xml:space="preserve">estado de protección </w:t>
      </w:r>
      <w:r w:rsidR="00C06C33">
        <w:rPr>
          <w:rFonts w:ascii="Arial" w:eastAsia="Calibri" w:hAnsi="Arial" w:cs="Arial"/>
          <w:i/>
          <w:color w:val="000000"/>
        </w:rPr>
        <w:t>o registro</w:t>
      </w:r>
      <w:r w:rsidR="00981CEB">
        <w:rPr>
          <w:rFonts w:ascii="Arial" w:eastAsia="Calibri" w:hAnsi="Arial" w:cs="Arial"/>
          <w:i/>
          <w:color w:val="000000"/>
        </w:rPr>
        <w:t>)</w:t>
      </w:r>
      <w:r w:rsidRPr="006B1EDC">
        <w:rPr>
          <w:rFonts w:ascii="Arial" w:eastAsia="Calibri" w:hAnsi="Arial" w:cs="Arial"/>
          <w:i/>
          <w:color w:val="000000"/>
        </w:rPr>
        <w:t>.</w:t>
      </w:r>
      <w:r w:rsidR="000E0DE7">
        <w:rPr>
          <w:rFonts w:ascii="Arial" w:eastAsia="Calibri" w:hAnsi="Arial" w:cs="Arial"/>
          <w:i/>
          <w:color w:val="000000"/>
        </w:rPr>
        <w:t xml:space="preserve"> Si procede, indicad si existe alguna otra entidad que pueda tener derecho sobre los resultados.</w:t>
      </w:r>
    </w:p>
    <w:p w14:paraId="0FFFFCD7" w14:textId="77777777" w:rsidR="00664279" w:rsidRPr="006B1EDC" w:rsidRDefault="00664279" w:rsidP="00664279">
      <w:pPr>
        <w:pStyle w:val="Prrafodelista"/>
        <w:autoSpaceDE w:val="0"/>
        <w:spacing w:before="120" w:after="120"/>
        <w:ind w:left="785"/>
        <w:jc w:val="both"/>
        <w:rPr>
          <w:rFonts w:ascii="Arial" w:hAnsi="Arial" w:cs="Arial"/>
          <w:b/>
          <w:color w:val="000000"/>
        </w:rPr>
      </w:pPr>
    </w:p>
    <w:p w14:paraId="61A5760A" w14:textId="150A10A7" w:rsidR="006B1EDC" w:rsidRPr="00CA20BD" w:rsidRDefault="00961033" w:rsidP="00C46EA1">
      <w:pPr>
        <w:numPr>
          <w:ilvl w:val="0"/>
          <w:numId w:val="6"/>
        </w:numPr>
        <w:autoSpaceDE w:val="0"/>
        <w:spacing w:before="120" w:after="120"/>
        <w:ind w:left="425" w:hanging="425"/>
        <w:jc w:val="both"/>
        <w:rPr>
          <w:rFonts w:ascii="Arial" w:hAnsi="Arial" w:cs="Arial"/>
          <w:bCs/>
          <w:color w:val="000000"/>
        </w:rPr>
      </w:pPr>
      <w:r w:rsidRPr="006B1EDC">
        <w:rPr>
          <w:rFonts w:ascii="Arial" w:hAnsi="Arial" w:cs="Arial"/>
          <w:b/>
          <w:color w:val="000000"/>
        </w:rPr>
        <w:t>D</w:t>
      </w:r>
      <w:r w:rsidR="00413C36" w:rsidRPr="006B1EDC">
        <w:rPr>
          <w:rFonts w:ascii="Arial" w:hAnsi="Arial" w:cs="Arial"/>
          <w:b/>
          <w:color w:val="000000"/>
        </w:rPr>
        <w:t xml:space="preserve">escripción del proyecto </w:t>
      </w:r>
      <w:r w:rsidR="00C9210E" w:rsidRPr="006B1EDC">
        <w:rPr>
          <w:rFonts w:ascii="Arial" w:hAnsi="Arial" w:cs="Arial"/>
          <w:b/>
          <w:color w:val="000000"/>
        </w:rPr>
        <w:t>propuesto</w:t>
      </w:r>
    </w:p>
    <w:p w14:paraId="0150CEF6" w14:textId="77777777" w:rsidR="006B1EDC" w:rsidRDefault="00961033" w:rsidP="00C46EA1">
      <w:pPr>
        <w:pStyle w:val="Prrafodelista"/>
        <w:numPr>
          <w:ilvl w:val="0"/>
          <w:numId w:val="14"/>
        </w:numPr>
        <w:autoSpaceDE w:val="0"/>
        <w:spacing w:before="120" w:after="120"/>
        <w:jc w:val="both"/>
        <w:rPr>
          <w:rFonts w:ascii="Arial" w:hAnsi="Arial" w:cs="Arial"/>
          <w:i/>
          <w:color w:val="000000"/>
        </w:rPr>
      </w:pPr>
      <w:r w:rsidRPr="006B1EDC">
        <w:rPr>
          <w:rFonts w:ascii="Arial" w:hAnsi="Arial" w:cs="Arial"/>
          <w:i/>
          <w:color w:val="000000"/>
        </w:rPr>
        <w:t>Objetivos del proyecto a desarrollar.</w:t>
      </w:r>
    </w:p>
    <w:p w14:paraId="3813B54B" w14:textId="51521774" w:rsidR="006B1EDC" w:rsidRDefault="006900C3" w:rsidP="00C46EA1">
      <w:pPr>
        <w:pStyle w:val="Prrafodelista"/>
        <w:numPr>
          <w:ilvl w:val="0"/>
          <w:numId w:val="14"/>
        </w:numPr>
        <w:autoSpaceDE w:val="0"/>
        <w:spacing w:before="120" w:after="120"/>
        <w:jc w:val="both"/>
        <w:rPr>
          <w:rFonts w:ascii="Arial" w:hAnsi="Arial" w:cs="Arial"/>
          <w:i/>
          <w:color w:val="000000"/>
        </w:rPr>
      </w:pPr>
      <w:r w:rsidRPr="006B1EDC">
        <w:rPr>
          <w:rFonts w:ascii="Arial" w:hAnsi="Arial" w:cs="Arial"/>
          <w:i/>
          <w:color w:val="000000"/>
        </w:rPr>
        <w:t>Concepto</w:t>
      </w:r>
      <w:r w:rsidR="004A7474" w:rsidRPr="006B1EDC">
        <w:rPr>
          <w:rFonts w:ascii="Arial" w:hAnsi="Arial" w:cs="Arial"/>
          <w:i/>
          <w:color w:val="000000"/>
        </w:rPr>
        <w:t xml:space="preserve"> </w:t>
      </w:r>
      <w:r w:rsidRPr="006B1EDC">
        <w:rPr>
          <w:rFonts w:ascii="Arial" w:hAnsi="Arial" w:cs="Arial"/>
          <w:i/>
          <w:color w:val="000000"/>
        </w:rPr>
        <w:t xml:space="preserve">y </w:t>
      </w:r>
      <w:r w:rsidR="000B524B">
        <w:rPr>
          <w:rFonts w:ascii="Arial" w:hAnsi="Arial" w:cs="Arial"/>
          <w:i/>
          <w:color w:val="000000"/>
        </w:rPr>
        <w:t>m</w:t>
      </w:r>
      <w:r w:rsidRPr="006B1EDC">
        <w:rPr>
          <w:rFonts w:ascii="Arial" w:hAnsi="Arial" w:cs="Arial"/>
          <w:i/>
          <w:color w:val="000000"/>
        </w:rPr>
        <w:t>etodología</w:t>
      </w:r>
      <w:r w:rsidR="00C06C33">
        <w:rPr>
          <w:rFonts w:ascii="Arial" w:hAnsi="Arial" w:cs="Arial"/>
          <w:i/>
          <w:color w:val="000000"/>
        </w:rPr>
        <w:t>.</w:t>
      </w:r>
      <w:r w:rsidRPr="006B1EDC">
        <w:rPr>
          <w:rFonts w:ascii="Arial" w:hAnsi="Arial" w:cs="Arial"/>
          <w:i/>
          <w:color w:val="000000"/>
        </w:rPr>
        <w:t xml:space="preserve"> </w:t>
      </w:r>
    </w:p>
    <w:p w14:paraId="338F5D46" w14:textId="77777777" w:rsidR="00664279" w:rsidRPr="00664279" w:rsidRDefault="00664279" w:rsidP="00664279">
      <w:pPr>
        <w:autoSpaceDE w:val="0"/>
        <w:spacing w:before="120" w:after="120"/>
        <w:jc w:val="both"/>
        <w:rPr>
          <w:rFonts w:ascii="Arial" w:hAnsi="Arial" w:cs="Arial"/>
          <w:i/>
          <w:color w:val="000000"/>
        </w:rPr>
      </w:pPr>
    </w:p>
    <w:p w14:paraId="1865BD63" w14:textId="70CCE987" w:rsidR="00961033" w:rsidRPr="006B1EDC" w:rsidRDefault="00AA06D2" w:rsidP="004430F7">
      <w:pPr>
        <w:pStyle w:val="Prrafodelista"/>
        <w:numPr>
          <w:ilvl w:val="0"/>
          <w:numId w:val="6"/>
        </w:numPr>
        <w:tabs>
          <w:tab w:val="left" w:pos="567"/>
        </w:tabs>
        <w:spacing w:before="120" w:after="120"/>
        <w:ind w:left="360"/>
        <w:jc w:val="both"/>
        <w:rPr>
          <w:rFonts w:ascii="Arial" w:hAnsi="Arial" w:cs="Arial"/>
          <w:b/>
          <w:bCs/>
          <w:i/>
          <w:color w:val="000000"/>
        </w:rPr>
      </w:pPr>
      <w:r w:rsidRPr="006B1EDC">
        <w:rPr>
          <w:rFonts w:ascii="Arial" w:hAnsi="Arial" w:cs="Arial"/>
          <w:b/>
          <w:bCs/>
          <w:i/>
          <w:color w:val="000000"/>
        </w:rPr>
        <w:t>P</w:t>
      </w:r>
      <w:r w:rsidR="00413C36" w:rsidRPr="006B1EDC">
        <w:rPr>
          <w:rFonts w:ascii="Arial" w:hAnsi="Arial" w:cs="Arial"/>
          <w:b/>
          <w:bCs/>
          <w:i/>
          <w:color w:val="000000"/>
        </w:rPr>
        <w:t xml:space="preserve">lan de </w:t>
      </w:r>
      <w:r w:rsidR="000B524B">
        <w:rPr>
          <w:rFonts w:ascii="Arial" w:hAnsi="Arial" w:cs="Arial"/>
          <w:b/>
          <w:bCs/>
          <w:i/>
          <w:color w:val="000000"/>
        </w:rPr>
        <w:t>t</w:t>
      </w:r>
      <w:r w:rsidR="00413C36" w:rsidRPr="006B1EDC">
        <w:rPr>
          <w:rFonts w:ascii="Arial" w:hAnsi="Arial" w:cs="Arial"/>
          <w:b/>
          <w:bCs/>
          <w:i/>
          <w:color w:val="000000"/>
        </w:rPr>
        <w:t>rabajo</w:t>
      </w:r>
      <w:r w:rsidR="00961033" w:rsidRPr="006B1EDC">
        <w:rPr>
          <w:rFonts w:ascii="Arial" w:hAnsi="Arial" w:cs="Arial"/>
          <w:b/>
          <w:bCs/>
          <w:i/>
          <w:color w:val="000000"/>
        </w:rPr>
        <w:t xml:space="preserve"> </w:t>
      </w:r>
    </w:p>
    <w:p w14:paraId="121F312C" w14:textId="47ECD7B1" w:rsidR="00961033" w:rsidRPr="006B1EDC" w:rsidRDefault="00A81427" w:rsidP="00C46EA1">
      <w:pPr>
        <w:pStyle w:val="Prrafodelista"/>
        <w:numPr>
          <w:ilvl w:val="0"/>
          <w:numId w:val="15"/>
        </w:numPr>
        <w:tabs>
          <w:tab w:val="left" w:pos="709"/>
        </w:tabs>
        <w:spacing w:before="120" w:after="120"/>
        <w:jc w:val="both"/>
        <w:rPr>
          <w:rFonts w:ascii="Arial" w:hAnsi="Arial" w:cs="Arial"/>
          <w:i/>
          <w:color w:val="000000"/>
        </w:rPr>
      </w:pPr>
      <w:r w:rsidRPr="006B1EDC">
        <w:rPr>
          <w:rFonts w:ascii="Arial" w:hAnsi="Arial" w:cs="Arial"/>
          <w:i/>
          <w:color w:val="000000"/>
        </w:rPr>
        <w:t>D</w:t>
      </w:r>
      <w:r w:rsidR="00497EFB" w:rsidRPr="006B1EDC">
        <w:rPr>
          <w:rFonts w:ascii="Arial" w:hAnsi="Arial" w:cs="Arial"/>
          <w:i/>
          <w:color w:val="000000"/>
        </w:rPr>
        <w:t>iseño del proyecto</w:t>
      </w:r>
      <w:r w:rsidR="00961033" w:rsidRPr="006B1EDC">
        <w:rPr>
          <w:rFonts w:ascii="Arial" w:hAnsi="Arial" w:cs="Arial"/>
          <w:i/>
          <w:color w:val="000000"/>
        </w:rPr>
        <w:t>/estudio</w:t>
      </w:r>
      <w:r w:rsidR="00757646">
        <w:rPr>
          <w:rFonts w:ascii="Arial" w:hAnsi="Arial" w:cs="Arial"/>
          <w:i/>
          <w:color w:val="000000"/>
        </w:rPr>
        <w:t xml:space="preserve"> acorde a los objetivos planteados.</w:t>
      </w:r>
    </w:p>
    <w:p w14:paraId="51AE0CEC" w14:textId="235E0179" w:rsidR="00961033" w:rsidRPr="006B1EDC" w:rsidRDefault="00981CEB" w:rsidP="00C46EA1">
      <w:pPr>
        <w:pStyle w:val="Prrafodelista"/>
        <w:numPr>
          <w:ilvl w:val="0"/>
          <w:numId w:val="15"/>
        </w:numPr>
        <w:tabs>
          <w:tab w:val="left" w:pos="709"/>
        </w:tabs>
        <w:spacing w:before="120" w:after="120"/>
        <w:jc w:val="both"/>
        <w:rPr>
          <w:rFonts w:ascii="Arial" w:hAnsi="Arial" w:cs="Arial"/>
          <w:i/>
          <w:color w:val="000000"/>
        </w:rPr>
      </w:pPr>
      <w:r>
        <w:rPr>
          <w:rFonts w:ascii="Arial" w:hAnsi="Arial" w:cs="Arial"/>
          <w:i/>
          <w:color w:val="000000"/>
        </w:rPr>
        <w:t>Cronograma</w:t>
      </w:r>
      <w:r w:rsidR="00951A9E">
        <w:rPr>
          <w:rFonts w:ascii="Arial" w:hAnsi="Arial" w:cs="Arial"/>
          <w:i/>
          <w:color w:val="000000"/>
        </w:rPr>
        <w:t xml:space="preserve"> (ver modelo orientativo al final de la memoria)</w:t>
      </w:r>
      <w:r w:rsidR="00A81427" w:rsidRPr="006B1EDC">
        <w:rPr>
          <w:rFonts w:ascii="Arial" w:hAnsi="Arial" w:cs="Arial"/>
          <w:i/>
          <w:color w:val="000000"/>
        </w:rPr>
        <w:t>.</w:t>
      </w:r>
    </w:p>
    <w:p w14:paraId="4DE26416" w14:textId="4D9AB2E1" w:rsidR="00757646" w:rsidRDefault="00A81427" w:rsidP="00C46EA1">
      <w:pPr>
        <w:pStyle w:val="Prrafodelista"/>
        <w:numPr>
          <w:ilvl w:val="0"/>
          <w:numId w:val="15"/>
        </w:numPr>
        <w:tabs>
          <w:tab w:val="left" w:pos="709"/>
        </w:tabs>
        <w:spacing w:before="120" w:after="120"/>
        <w:jc w:val="both"/>
        <w:rPr>
          <w:rFonts w:ascii="Arial" w:hAnsi="Arial" w:cs="Arial"/>
          <w:i/>
          <w:color w:val="000000"/>
        </w:rPr>
      </w:pPr>
      <w:r w:rsidRPr="006B1EDC">
        <w:rPr>
          <w:rFonts w:ascii="Arial" w:hAnsi="Arial" w:cs="Arial"/>
          <w:i/>
          <w:color w:val="000000"/>
        </w:rPr>
        <w:t>D</w:t>
      </w:r>
      <w:r w:rsidR="006248F5" w:rsidRPr="006B1EDC">
        <w:rPr>
          <w:rFonts w:ascii="Arial" w:hAnsi="Arial" w:cs="Arial"/>
          <w:i/>
          <w:color w:val="000000"/>
        </w:rPr>
        <w:t xml:space="preserve">escripción </w:t>
      </w:r>
      <w:r w:rsidR="000E0DE7">
        <w:rPr>
          <w:rFonts w:ascii="Arial" w:hAnsi="Arial" w:cs="Arial"/>
          <w:i/>
          <w:color w:val="000000"/>
        </w:rPr>
        <w:t xml:space="preserve">de tareas </w:t>
      </w:r>
      <w:r w:rsidR="00981CEB">
        <w:rPr>
          <w:rFonts w:ascii="Arial" w:hAnsi="Arial" w:cs="Arial"/>
          <w:i/>
          <w:color w:val="000000"/>
        </w:rPr>
        <w:t xml:space="preserve">y persona responsable </w:t>
      </w:r>
      <w:r w:rsidR="006248F5" w:rsidRPr="006B1EDC">
        <w:rPr>
          <w:rFonts w:ascii="Arial" w:hAnsi="Arial" w:cs="Arial"/>
          <w:i/>
          <w:color w:val="000000"/>
        </w:rPr>
        <w:t xml:space="preserve">de </w:t>
      </w:r>
      <w:r w:rsidR="00961033" w:rsidRPr="006B1EDC">
        <w:rPr>
          <w:rFonts w:ascii="Arial" w:hAnsi="Arial" w:cs="Arial"/>
          <w:i/>
          <w:color w:val="000000"/>
        </w:rPr>
        <w:t>tareas</w:t>
      </w:r>
      <w:r w:rsidR="00757646">
        <w:rPr>
          <w:rFonts w:ascii="Arial" w:hAnsi="Arial" w:cs="Arial"/>
          <w:i/>
          <w:color w:val="000000"/>
        </w:rPr>
        <w:t>. H</w:t>
      </w:r>
      <w:r w:rsidR="000B524B">
        <w:rPr>
          <w:rFonts w:ascii="Arial" w:hAnsi="Arial" w:cs="Arial"/>
          <w:i/>
          <w:color w:val="000000"/>
        </w:rPr>
        <w:t>an de ser realistas, ajustándose al tiempo estipulado</w:t>
      </w:r>
      <w:r w:rsidR="00763AFD" w:rsidRPr="006B1EDC">
        <w:rPr>
          <w:rFonts w:ascii="Arial" w:hAnsi="Arial" w:cs="Arial"/>
          <w:i/>
          <w:color w:val="000000"/>
        </w:rPr>
        <w:t xml:space="preserve">. </w:t>
      </w:r>
    </w:p>
    <w:p w14:paraId="4C19BEB3" w14:textId="77777777" w:rsidR="00981CEB" w:rsidRDefault="00763AFD" w:rsidP="00C46EA1">
      <w:pPr>
        <w:pStyle w:val="Prrafodelista"/>
        <w:numPr>
          <w:ilvl w:val="0"/>
          <w:numId w:val="15"/>
        </w:numPr>
        <w:tabs>
          <w:tab w:val="left" w:pos="709"/>
        </w:tabs>
        <w:spacing w:before="120" w:after="120"/>
        <w:jc w:val="both"/>
        <w:rPr>
          <w:rFonts w:ascii="Arial" w:hAnsi="Arial" w:cs="Arial"/>
          <w:i/>
          <w:color w:val="000000"/>
        </w:rPr>
      </w:pPr>
      <w:r w:rsidRPr="006B1EDC">
        <w:rPr>
          <w:rFonts w:ascii="Arial" w:hAnsi="Arial" w:cs="Arial"/>
          <w:i/>
          <w:color w:val="000000"/>
        </w:rPr>
        <w:t>Entregables</w:t>
      </w:r>
      <w:r w:rsidR="000B524B">
        <w:rPr>
          <w:rFonts w:ascii="Arial" w:hAnsi="Arial" w:cs="Arial"/>
          <w:i/>
          <w:color w:val="000000"/>
        </w:rPr>
        <w:t xml:space="preserve"> (descripción detallada de los entregables previstos</w:t>
      </w:r>
      <w:r w:rsidR="00981CEB">
        <w:rPr>
          <w:rFonts w:ascii="Arial" w:hAnsi="Arial" w:cs="Arial"/>
          <w:i/>
          <w:color w:val="000000"/>
        </w:rPr>
        <w:t>).</w:t>
      </w:r>
    </w:p>
    <w:p w14:paraId="2CDDCB53" w14:textId="77777777" w:rsidR="00664279" w:rsidRDefault="00664279" w:rsidP="00664279">
      <w:pPr>
        <w:pStyle w:val="Prrafodelista"/>
        <w:tabs>
          <w:tab w:val="left" w:pos="709"/>
        </w:tabs>
        <w:spacing w:before="120" w:after="120"/>
        <w:jc w:val="both"/>
        <w:rPr>
          <w:rFonts w:ascii="Arial" w:hAnsi="Arial" w:cs="Arial"/>
          <w:i/>
          <w:color w:val="000000"/>
        </w:rPr>
      </w:pPr>
    </w:p>
    <w:p w14:paraId="12FF1B2C" w14:textId="77777777" w:rsidR="00664279" w:rsidRPr="00122DFC" w:rsidRDefault="00664279" w:rsidP="00C46EA1">
      <w:pPr>
        <w:pStyle w:val="Prrafodelista"/>
        <w:tabs>
          <w:tab w:val="left" w:pos="567"/>
        </w:tabs>
        <w:spacing w:before="120" w:after="120" w:line="100" w:lineRule="atLeast"/>
        <w:ind w:left="568" w:hanging="284"/>
        <w:jc w:val="both"/>
        <w:rPr>
          <w:sz w:val="18"/>
          <w:szCs w:val="18"/>
        </w:rPr>
      </w:pPr>
    </w:p>
    <w:p w14:paraId="781E5C35" w14:textId="2ABE797F" w:rsidR="00C9210E" w:rsidRPr="006B1EDC" w:rsidRDefault="00A40FD4" w:rsidP="004430F7">
      <w:pPr>
        <w:pStyle w:val="Prrafodelista"/>
        <w:numPr>
          <w:ilvl w:val="0"/>
          <w:numId w:val="6"/>
        </w:numPr>
        <w:tabs>
          <w:tab w:val="left" w:pos="567"/>
        </w:tabs>
        <w:spacing w:before="120" w:after="120"/>
        <w:ind w:left="360"/>
        <w:jc w:val="both"/>
        <w:rPr>
          <w:rFonts w:ascii="Arial" w:hAnsi="Arial" w:cs="Arial"/>
          <w:i/>
          <w:color w:val="000000"/>
        </w:rPr>
      </w:pPr>
      <w:r w:rsidRPr="006B1EDC">
        <w:rPr>
          <w:rFonts w:ascii="Arial" w:hAnsi="Arial" w:cs="Arial"/>
          <w:b/>
          <w:bCs/>
          <w:iCs/>
          <w:color w:val="000000"/>
        </w:rPr>
        <w:t xml:space="preserve">Presupuesto del </w:t>
      </w:r>
      <w:r w:rsidR="000B524B">
        <w:rPr>
          <w:rFonts w:ascii="Arial" w:hAnsi="Arial" w:cs="Arial"/>
          <w:b/>
          <w:bCs/>
          <w:iCs/>
          <w:color w:val="000000"/>
        </w:rPr>
        <w:t>p</w:t>
      </w:r>
      <w:r w:rsidRPr="006B1EDC">
        <w:rPr>
          <w:rFonts w:ascii="Arial" w:hAnsi="Arial" w:cs="Arial"/>
          <w:b/>
          <w:bCs/>
          <w:iCs/>
          <w:color w:val="000000"/>
        </w:rPr>
        <w:t xml:space="preserve">royecto de </w:t>
      </w:r>
      <w:r w:rsidR="000B524B" w:rsidRPr="006B1EDC">
        <w:rPr>
          <w:rFonts w:ascii="Arial" w:hAnsi="Arial" w:cs="Arial"/>
          <w:b/>
          <w:bCs/>
          <w:iCs/>
          <w:color w:val="000000"/>
        </w:rPr>
        <w:t>I</w:t>
      </w:r>
      <w:r w:rsidR="000B524B">
        <w:rPr>
          <w:rFonts w:ascii="Arial" w:hAnsi="Arial" w:cs="Arial"/>
          <w:b/>
          <w:bCs/>
          <w:iCs/>
          <w:color w:val="000000"/>
        </w:rPr>
        <w:t>+D+i</w:t>
      </w:r>
    </w:p>
    <w:p w14:paraId="2E7AB85E" w14:textId="23ED0A93" w:rsidR="00A40FD4" w:rsidRPr="00365760" w:rsidRDefault="00A40FD4" w:rsidP="00C46EA1">
      <w:pPr>
        <w:pStyle w:val="Prrafodelista"/>
        <w:spacing w:before="120" w:after="120"/>
        <w:ind w:left="284"/>
        <w:jc w:val="both"/>
        <w:rPr>
          <w:rFonts w:ascii="Arial" w:hAnsi="Arial" w:cs="Arial"/>
          <w:b/>
          <w:bCs/>
          <w:u w:val="single"/>
        </w:rPr>
      </w:pPr>
      <w:r w:rsidRPr="006B1EDC">
        <w:rPr>
          <w:rFonts w:ascii="Arial" w:hAnsi="Arial" w:cs="Arial"/>
          <w:bCs/>
        </w:rPr>
        <w:t xml:space="preserve">El importe solicitado por el concepto de VIAJES Y DIETAS, MATERIAL FUNGIBLE y SUBCONTRATACIONES Y ASISTENCIA TÉCNICA podrá ser asignado a la UV o al INCLIVA en función de la disponibilidad presupuestaria de cada institución. En la resolución de concesión se indicarán los importes dispuestos por cada institución. </w:t>
      </w:r>
      <w:r w:rsidRPr="006B1EDC">
        <w:rPr>
          <w:rFonts w:ascii="Arial" w:hAnsi="Arial" w:cs="Arial"/>
          <w:b/>
          <w:bCs/>
          <w:u w:val="single"/>
        </w:rPr>
        <w:t xml:space="preserve">Cada proyecto puede obtener una financiación máxima de </w:t>
      </w:r>
      <w:r w:rsidR="000A1A0D">
        <w:rPr>
          <w:rFonts w:ascii="Arial" w:hAnsi="Arial" w:cs="Arial"/>
          <w:b/>
          <w:bCs/>
          <w:u w:val="single"/>
        </w:rPr>
        <w:t>15</w:t>
      </w:r>
      <w:r w:rsidRPr="00365760">
        <w:rPr>
          <w:rFonts w:ascii="Arial" w:hAnsi="Arial" w:cs="Arial"/>
          <w:b/>
          <w:bCs/>
          <w:u w:val="single"/>
        </w:rPr>
        <w:t>.000</w:t>
      </w:r>
      <w:r w:rsidR="006B1EDC" w:rsidRPr="00365760">
        <w:rPr>
          <w:rFonts w:ascii="Arial" w:hAnsi="Arial" w:cs="Arial"/>
          <w:b/>
          <w:bCs/>
          <w:u w:val="single"/>
        </w:rPr>
        <w:t xml:space="preserve"> </w:t>
      </w:r>
      <w:r w:rsidRPr="00365760">
        <w:rPr>
          <w:rFonts w:ascii="Arial" w:hAnsi="Arial" w:cs="Arial"/>
          <w:b/>
          <w:bCs/>
          <w:u w:val="single"/>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3"/>
        <w:gridCol w:w="3969"/>
        <w:gridCol w:w="1276"/>
      </w:tblGrid>
      <w:tr w:rsidR="00A967EC" w:rsidRPr="000A1A0D" w14:paraId="72220C5A" w14:textId="77777777" w:rsidTr="009749EF">
        <w:trPr>
          <w:trHeight w:val="366"/>
        </w:trPr>
        <w:tc>
          <w:tcPr>
            <w:tcW w:w="4673" w:type="dxa"/>
            <w:noWrap/>
            <w:tcMar>
              <w:top w:w="20" w:type="dxa"/>
              <w:left w:w="20" w:type="dxa"/>
              <w:bottom w:w="0" w:type="dxa"/>
              <w:right w:w="20" w:type="dxa"/>
            </w:tcMar>
            <w:vAlign w:val="center"/>
          </w:tcPr>
          <w:p w14:paraId="34FFC84A" w14:textId="77777777" w:rsidR="00A967EC" w:rsidRPr="00365760" w:rsidRDefault="00A967EC" w:rsidP="00122DFC">
            <w:pPr>
              <w:keepNext/>
              <w:keepLines/>
              <w:spacing w:after="0"/>
              <w:outlineLvl w:val="5"/>
              <w:rPr>
                <w:rFonts w:ascii="Arial" w:eastAsiaTheme="majorEastAsia" w:hAnsi="Arial" w:cs="Arial"/>
                <w:b/>
                <w:lang w:val="ca-ES" w:eastAsia="zh-TW"/>
              </w:rPr>
            </w:pPr>
            <w:proofErr w:type="spellStart"/>
            <w:r w:rsidRPr="00365760">
              <w:rPr>
                <w:rFonts w:ascii="Arial" w:eastAsiaTheme="majorEastAsia" w:hAnsi="Arial" w:cs="Arial"/>
                <w:b/>
                <w:lang w:val="ca-ES" w:eastAsia="zh-TW"/>
              </w:rPr>
              <w:t>Concepto</w:t>
            </w:r>
            <w:proofErr w:type="spellEnd"/>
          </w:p>
        </w:tc>
        <w:tc>
          <w:tcPr>
            <w:tcW w:w="3969" w:type="dxa"/>
            <w:vAlign w:val="center"/>
          </w:tcPr>
          <w:p w14:paraId="53B38610" w14:textId="030B0CAE" w:rsidR="00A967EC" w:rsidRPr="00365760" w:rsidRDefault="00A967EC" w:rsidP="00122DFC">
            <w:pPr>
              <w:keepNext/>
              <w:keepLines/>
              <w:spacing w:after="0"/>
              <w:jc w:val="center"/>
              <w:outlineLvl w:val="5"/>
              <w:rPr>
                <w:rFonts w:ascii="Arial" w:eastAsiaTheme="majorEastAsia" w:hAnsi="Arial" w:cs="Arial"/>
                <w:b/>
                <w:lang w:val="ca-ES" w:eastAsia="zh-TW"/>
              </w:rPr>
            </w:pPr>
            <w:proofErr w:type="spellStart"/>
            <w:r w:rsidRPr="00365760">
              <w:rPr>
                <w:rFonts w:ascii="Arial" w:eastAsiaTheme="majorEastAsia" w:hAnsi="Arial" w:cs="Arial"/>
                <w:b/>
                <w:lang w:val="ca-ES" w:eastAsia="zh-TW"/>
              </w:rPr>
              <w:t>Descripción</w:t>
            </w:r>
            <w:proofErr w:type="spellEnd"/>
            <w:r w:rsidRPr="00365760">
              <w:rPr>
                <w:rFonts w:ascii="Arial" w:eastAsiaTheme="majorEastAsia" w:hAnsi="Arial" w:cs="Arial"/>
                <w:b/>
                <w:lang w:val="ca-ES" w:eastAsia="zh-TW"/>
              </w:rPr>
              <w:t xml:space="preserve"> y </w:t>
            </w:r>
            <w:proofErr w:type="spellStart"/>
            <w:r w:rsidRPr="00365760">
              <w:rPr>
                <w:rFonts w:ascii="Arial" w:eastAsiaTheme="majorEastAsia" w:hAnsi="Arial" w:cs="Arial"/>
                <w:b/>
                <w:lang w:val="ca-ES" w:eastAsia="zh-TW"/>
              </w:rPr>
              <w:t>observaciones</w:t>
            </w:r>
            <w:proofErr w:type="spellEnd"/>
          </w:p>
        </w:tc>
        <w:tc>
          <w:tcPr>
            <w:tcW w:w="1276" w:type="dxa"/>
            <w:noWrap/>
            <w:tcMar>
              <w:top w:w="20" w:type="dxa"/>
              <w:left w:w="20" w:type="dxa"/>
              <w:bottom w:w="0" w:type="dxa"/>
              <w:right w:w="20" w:type="dxa"/>
            </w:tcMar>
            <w:vAlign w:val="center"/>
          </w:tcPr>
          <w:p w14:paraId="292B0315" w14:textId="0069C823" w:rsidR="00A967EC" w:rsidRPr="00365760" w:rsidRDefault="00A967EC" w:rsidP="00122DFC">
            <w:pPr>
              <w:keepNext/>
              <w:keepLines/>
              <w:spacing w:after="0"/>
              <w:jc w:val="center"/>
              <w:outlineLvl w:val="5"/>
              <w:rPr>
                <w:rFonts w:ascii="Arial" w:eastAsiaTheme="majorEastAsia" w:hAnsi="Arial" w:cs="Arial"/>
                <w:b/>
                <w:lang w:val="ca-ES" w:eastAsia="zh-TW"/>
              </w:rPr>
            </w:pPr>
            <w:r w:rsidRPr="00365760">
              <w:rPr>
                <w:rFonts w:ascii="Arial" w:eastAsiaTheme="majorEastAsia" w:hAnsi="Arial" w:cs="Arial"/>
                <w:b/>
                <w:lang w:val="ca-ES" w:eastAsia="zh-TW"/>
              </w:rPr>
              <w:t>Total (€)</w:t>
            </w:r>
          </w:p>
        </w:tc>
      </w:tr>
      <w:tr w:rsidR="00A967EC" w:rsidRPr="000A1A0D" w14:paraId="3FA7C5BE" w14:textId="77777777" w:rsidTr="009749EF">
        <w:trPr>
          <w:trHeight w:val="396"/>
        </w:trPr>
        <w:tc>
          <w:tcPr>
            <w:tcW w:w="4673" w:type="dxa"/>
            <w:noWrap/>
            <w:tcMar>
              <w:top w:w="20" w:type="dxa"/>
              <w:left w:w="20" w:type="dxa"/>
              <w:bottom w:w="0" w:type="dxa"/>
              <w:right w:w="20" w:type="dxa"/>
            </w:tcMar>
            <w:vAlign w:val="center"/>
          </w:tcPr>
          <w:p w14:paraId="6FBC3137" w14:textId="77777777" w:rsidR="00656245" w:rsidRDefault="00A967EC" w:rsidP="00122DFC">
            <w:pPr>
              <w:spacing w:after="0"/>
              <w:ind w:right="-1460"/>
              <w:rPr>
                <w:rFonts w:ascii="Arial" w:eastAsiaTheme="minorEastAsia" w:hAnsi="Arial" w:cs="Arial"/>
                <w:lang w:val="ca-ES" w:eastAsia="zh-TW"/>
              </w:rPr>
            </w:pPr>
            <w:r w:rsidRPr="000A1A0D">
              <w:rPr>
                <w:rFonts w:ascii="Arial" w:eastAsiaTheme="minorEastAsia" w:hAnsi="Arial" w:cs="Arial"/>
                <w:lang w:val="ca-ES" w:eastAsia="zh-TW"/>
              </w:rPr>
              <w:t xml:space="preserve">Personal </w:t>
            </w:r>
          </w:p>
          <w:p w14:paraId="0BF15FEB" w14:textId="61C8FFFF" w:rsidR="00656245" w:rsidRDefault="00656245" w:rsidP="399CF895">
            <w:pPr>
              <w:spacing w:after="0"/>
              <w:ind w:right="-1460"/>
              <w:rPr>
                <w:rFonts w:ascii="Arial" w:eastAsiaTheme="minorEastAsia" w:hAnsi="Arial" w:cs="Arial"/>
                <w:lang w:val="ca-ES" w:eastAsia="zh-TW"/>
              </w:rPr>
            </w:pPr>
            <w:r w:rsidRPr="399CF895">
              <w:rPr>
                <w:rFonts w:ascii="Arial" w:eastAsiaTheme="minorEastAsia" w:hAnsi="Arial" w:cs="Arial"/>
                <w:lang w:val="ca-ES" w:eastAsia="zh-TW"/>
              </w:rPr>
              <w:t xml:space="preserve">(indicar la </w:t>
            </w:r>
            <w:proofErr w:type="spellStart"/>
            <w:r w:rsidRPr="399CF895">
              <w:rPr>
                <w:rFonts w:ascii="Arial" w:eastAsiaTheme="minorEastAsia" w:hAnsi="Arial" w:cs="Arial"/>
                <w:lang w:val="ca-ES" w:eastAsia="zh-TW"/>
              </w:rPr>
              <w:t>adscri</w:t>
            </w:r>
            <w:r w:rsidR="34FD26B2" w:rsidRPr="399CF895">
              <w:rPr>
                <w:rFonts w:ascii="Arial" w:eastAsiaTheme="minorEastAsia" w:hAnsi="Arial" w:cs="Arial"/>
                <w:lang w:val="ca-ES" w:eastAsia="zh-TW"/>
              </w:rPr>
              <w:t>p</w:t>
            </w:r>
            <w:r w:rsidRPr="399CF895">
              <w:rPr>
                <w:rFonts w:ascii="Arial" w:eastAsiaTheme="minorEastAsia" w:hAnsi="Arial" w:cs="Arial"/>
                <w:lang w:val="ca-ES" w:eastAsia="zh-TW"/>
              </w:rPr>
              <w:t>ción</w:t>
            </w:r>
            <w:proofErr w:type="spellEnd"/>
            <w:r w:rsidRPr="399CF895">
              <w:rPr>
                <w:rFonts w:ascii="Arial" w:eastAsiaTheme="minorEastAsia" w:hAnsi="Arial" w:cs="Arial"/>
                <w:lang w:val="ca-ES" w:eastAsia="zh-TW"/>
              </w:rPr>
              <w:t xml:space="preserve"> del personal a </w:t>
            </w:r>
            <w:proofErr w:type="spellStart"/>
            <w:r w:rsidRPr="399CF895">
              <w:rPr>
                <w:rFonts w:ascii="Arial" w:eastAsiaTheme="minorEastAsia" w:hAnsi="Arial" w:cs="Arial"/>
                <w:lang w:val="ca-ES" w:eastAsia="zh-TW"/>
              </w:rPr>
              <w:t>contratar</w:t>
            </w:r>
            <w:proofErr w:type="spellEnd"/>
            <w:r w:rsidRPr="399CF895">
              <w:rPr>
                <w:rFonts w:ascii="Arial" w:eastAsiaTheme="minorEastAsia" w:hAnsi="Arial" w:cs="Arial"/>
                <w:lang w:val="ca-ES" w:eastAsia="zh-TW"/>
              </w:rPr>
              <w:t xml:space="preserve"> </w:t>
            </w:r>
          </w:p>
          <w:p w14:paraId="1F40BCBA" w14:textId="074C0F3E" w:rsidR="00A967EC" w:rsidRPr="000A1A0D" w:rsidRDefault="00656245" w:rsidP="00122DFC">
            <w:pPr>
              <w:spacing w:after="0"/>
              <w:ind w:right="-1460"/>
              <w:rPr>
                <w:rFonts w:ascii="Arial" w:eastAsiaTheme="minorEastAsia" w:hAnsi="Arial" w:cs="Arial"/>
                <w:lang w:val="ca-ES" w:eastAsia="zh-TW"/>
              </w:rPr>
            </w:pPr>
            <w:r>
              <w:rPr>
                <w:rFonts w:ascii="Arial" w:eastAsiaTheme="minorEastAsia" w:hAnsi="Arial" w:cs="Arial"/>
                <w:lang w:val="ca-ES" w:eastAsia="zh-TW"/>
              </w:rPr>
              <w:t>UV/INCLIVA)</w:t>
            </w:r>
          </w:p>
        </w:tc>
        <w:tc>
          <w:tcPr>
            <w:tcW w:w="3969" w:type="dxa"/>
            <w:vAlign w:val="center"/>
          </w:tcPr>
          <w:p w14:paraId="1194F1EE" w14:textId="77777777" w:rsidR="00A967EC" w:rsidRPr="000A1A0D" w:rsidRDefault="00A967EC" w:rsidP="00122DFC">
            <w:pPr>
              <w:spacing w:after="0"/>
              <w:rPr>
                <w:rFonts w:ascii="Arial" w:eastAsiaTheme="minorEastAsia" w:hAnsi="Arial" w:cs="Arial"/>
                <w:lang w:val="ca-ES" w:eastAsia="zh-TW"/>
              </w:rPr>
            </w:pPr>
          </w:p>
        </w:tc>
        <w:tc>
          <w:tcPr>
            <w:tcW w:w="1276" w:type="dxa"/>
            <w:noWrap/>
            <w:tcMar>
              <w:top w:w="20" w:type="dxa"/>
              <w:left w:w="20" w:type="dxa"/>
              <w:bottom w:w="0" w:type="dxa"/>
              <w:right w:w="20" w:type="dxa"/>
            </w:tcMar>
            <w:vAlign w:val="center"/>
          </w:tcPr>
          <w:p w14:paraId="1A120072" w14:textId="3C49D1D9" w:rsidR="00A967EC" w:rsidRPr="000A1A0D" w:rsidRDefault="00A967EC" w:rsidP="00122DFC">
            <w:pPr>
              <w:spacing w:after="0"/>
              <w:rPr>
                <w:rFonts w:ascii="Arial" w:eastAsiaTheme="minorEastAsia" w:hAnsi="Arial" w:cs="Arial"/>
                <w:lang w:val="ca-ES" w:eastAsia="zh-TW"/>
              </w:rPr>
            </w:pPr>
          </w:p>
        </w:tc>
      </w:tr>
      <w:tr w:rsidR="00A967EC" w:rsidRPr="000A1A0D" w14:paraId="723FB77D" w14:textId="77777777" w:rsidTr="009749EF">
        <w:trPr>
          <w:trHeight w:val="396"/>
        </w:trPr>
        <w:tc>
          <w:tcPr>
            <w:tcW w:w="4673" w:type="dxa"/>
            <w:noWrap/>
            <w:tcMar>
              <w:top w:w="20" w:type="dxa"/>
              <w:left w:w="20" w:type="dxa"/>
              <w:bottom w:w="0" w:type="dxa"/>
              <w:right w:w="20" w:type="dxa"/>
            </w:tcMar>
            <w:vAlign w:val="center"/>
          </w:tcPr>
          <w:p w14:paraId="2259E9EF" w14:textId="77777777" w:rsidR="00A967EC" w:rsidRPr="000A1A0D" w:rsidRDefault="00A967EC" w:rsidP="00122DFC">
            <w:pPr>
              <w:spacing w:after="0"/>
              <w:ind w:right="-1460"/>
              <w:rPr>
                <w:rFonts w:ascii="Arial" w:eastAsiaTheme="minorEastAsia" w:hAnsi="Arial" w:cs="Arial"/>
                <w:lang w:val="ca-ES" w:eastAsia="zh-TW"/>
              </w:rPr>
            </w:pPr>
            <w:r w:rsidRPr="000A1A0D">
              <w:rPr>
                <w:rFonts w:ascii="Arial" w:eastAsiaTheme="minorEastAsia" w:hAnsi="Arial" w:cs="Arial"/>
                <w:lang w:val="ca-ES" w:eastAsia="zh-TW"/>
              </w:rPr>
              <w:t>Material fungible</w:t>
            </w:r>
          </w:p>
        </w:tc>
        <w:tc>
          <w:tcPr>
            <w:tcW w:w="3969" w:type="dxa"/>
            <w:vAlign w:val="center"/>
          </w:tcPr>
          <w:p w14:paraId="6E703C7B" w14:textId="77777777" w:rsidR="00A967EC" w:rsidRPr="000A1A0D" w:rsidRDefault="00A967EC" w:rsidP="00122DFC">
            <w:pPr>
              <w:spacing w:after="0"/>
              <w:rPr>
                <w:rFonts w:ascii="Arial" w:eastAsiaTheme="minorEastAsia" w:hAnsi="Arial" w:cs="Arial"/>
                <w:lang w:val="ca-ES" w:eastAsia="zh-TW"/>
              </w:rPr>
            </w:pPr>
          </w:p>
        </w:tc>
        <w:tc>
          <w:tcPr>
            <w:tcW w:w="1276" w:type="dxa"/>
            <w:noWrap/>
            <w:tcMar>
              <w:top w:w="20" w:type="dxa"/>
              <w:left w:w="20" w:type="dxa"/>
              <w:bottom w:w="0" w:type="dxa"/>
              <w:right w:w="20" w:type="dxa"/>
            </w:tcMar>
            <w:vAlign w:val="center"/>
          </w:tcPr>
          <w:p w14:paraId="62CD1F89" w14:textId="7A8D1A84" w:rsidR="00A967EC" w:rsidRPr="000A1A0D" w:rsidRDefault="00A967EC" w:rsidP="00122DFC">
            <w:pPr>
              <w:spacing w:after="0"/>
              <w:rPr>
                <w:rFonts w:ascii="Arial" w:eastAsiaTheme="minorEastAsia" w:hAnsi="Arial" w:cs="Arial"/>
                <w:lang w:val="ca-ES" w:eastAsia="zh-TW"/>
              </w:rPr>
            </w:pPr>
          </w:p>
        </w:tc>
      </w:tr>
      <w:tr w:rsidR="00A967EC" w:rsidRPr="000A1A0D" w14:paraId="65E54AF9" w14:textId="77777777" w:rsidTr="009749EF">
        <w:trPr>
          <w:trHeight w:val="396"/>
        </w:trPr>
        <w:tc>
          <w:tcPr>
            <w:tcW w:w="4673" w:type="dxa"/>
            <w:noWrap/>
            <w:tcMar>
              <w:top w:w="20" w:type="dxa"/>
              <w:left w:w="20" w:type="dxa"/>
              <w:bottom w:w="0" w:type="dxa"/>
              <w:right w:w="20" w:type="dxa"/>
            </w:tcMar>
            <w:vAlign w:val="center"/>
          </w:tcPr>
          <w:p w14:paraId="116F25C2" w14:textId="77777777" w:rsidR="00A967EC" w:rsidRPr="000A1A0D" w:rsidRDefault="00A967EC" w:rsidP="00122DFC">
            <w:pPr>
              <w:spacing w:after="0"/>
              <w:ind w:right="-1460"/>
              <w:rPr>
                <w:rFonts w:ascii="Arial" w:eastAsiaTheme="minorEastAsia" w:hAnsi="Arial" w:cs="Arial"/>
                <w:lang w:val="ca-ES" w:eastAsia="zh-TW"/>
              </w:rPr>
            </w:pPr>
            <w:r w:rsidRPr="000A1A0D">
              <w:rPr>
                <w:rFonts w:ascii="Arial" w:eastAsiaTheme="minorEastAsia" w:hAnsi="Arial" w:cs="Arial"/>
                <w:lang w:val="ca-ES" w:eastAsia="zh-TW"/>
              </w:rPr>
              <w:t xml:space="preserve">Viajes y </w:t>
            </w:r>
            <w:proofErr w:type="spellStart"/>
            <w:r w:rsidRPr="000A1A0D">
              <w:rPr>
                <w:rFonts w:ascii="Arial" w:eastAsiaTheme="minorEastAsia" w:hAnsi="Arial" w:cs="Arial"/>
                <w:lang w:val="ca-ES" w:eastAsia="zh-TW"/>
              </w:rPr>
              <w:t>dietas</w:t>
            </w:r>
            <w:proofErr w:type="spellEnd"/>
          </w:p>
        </w:tc>
        <w:tc>
          <w:tcPr>
            <w:tcW w:w="3969" w:type="dxa"/>
            <w:vAlign w:val="center"/>
          </w:tcPr>
          <w:p w14:paraId="700833F4" w14:textId="77777777" w:rsidR="00A967EC" w:rsidRPr="000A1A0D" w:rsidRDefault="00A967EC" w:rsidP="00122DFC">
            <w:pPr>
              <w:spacing w:after="0"/>
              <w:rPr>
                <w:rFonts w:ascii="Arial" w:eastAsiaTheme="minorEastAsia" w:hAnsi="Arial" w:cs="Arial"/>
                <w:lang w:val="ca-ES" w:eastAsia="zh-TW"/>
              </w:rPr>
            </w:pPr>
          </w:p>
        </w:tc>
        <w:tc>
          <w:tcPr>
            <w:tcW w:w="1276" w:type="dxa"/>
            <w:noWrap/>
            <w:tcMar>
              <w:top w:w="20" w:type="dxa"/>
              <w:left w:w="20" w:type="dxa"/>
              <w:bottom w:w="0" w:type="dxa"/>
              <w:right w:w="20" w:type="dxa"/>
            </w:tcMar>
            <w:vAlign w:val="center"/>
          </w:tcPr>
          <w:p w14:paraId="05BE057D" w14:textId="1D64F0C4" w:rsidR="00A967EC" w:rsidRPr="000A1A0D" w:rsidRDefault="00A967EC" w:rsidP="00122DFC">
            <w:pPr>
              <w:spacing w:after="0"/>
              <w:rPr>
                <w:rFonts w:ascii="Arial" w:eastAsiaTheme="minorEastAsia" w:hAnsi="Arial" w:cs="Arial"/>
                <w:lang w:val="ca-ES" w:eastAsia="zh-TW"/>
              </w:rPr>
            </w:pPr>
          </w:p>
        </w:tc>
      </w:tr>
      <w:tr w:rsidR="00A967EC" w:rsidRPr="000A1A0D" w14:paraId="180E4EA3" w14:textId="77777777" w:rsidTr="009749EF">
        <w:trPr>
          <w:trHeight w:val="396"/>
        </w:trPr>
        <w:tc>
          <w:tcPr>
            <w:tcW w:w="4673" w:type="dxa"/>
            <w:noWrap/>
            <w:tcMar>
              <w:top w:w="20" w:type="dxa"/>
              <w:left w:w="20" w:type="dxa"/>
              <w:bottom w:w="0" w:type="dxa"/>
              <w:right w:w="20" w:type="dxa"/>
            </w:tcMar>
            <w:vAlign w:val="center"/>
          </w:tcPr>
          <w:p w14:paraId="287A2600" w14:textId="2961CBB7" w:rsidR="00A967EC" w:rsidRPr="000A1A0D" w:rsidRDefault="00A967EC" w:rsidP="00122DFC">
            <w:pPr>
              <w:spacing w:after="0"/>
              <w:ind w:right="147"/>
              <w:rPr>
                <w:rFonts w:ascii="Arial" w:eastAsiaTheme="minorEastAsia" w:hAnsi="Arial" w:cs="Arial"/>
                <w:lang w:val="ca-ES" w:eastAsia="zh-TW"/>
              </w:rPr>
            </w:pPr>
            <w:proofErr w:type="spellStart"/>
            <w:r w:rsidRPr="000A1A0D">
              <w:rPr>
                <w:rFonts w:ascii="Arial" w:eastAsiaTheme="minorEastAsia" w:hAnsi="Arial" w:cs="Arial"/>
                <w:lang w:val="ca-ES" w:eastAsia="zh-TW"/>
              </w:rPr>
              <w:lastRenderedPageBreak/>
              <w:t>Subcontrataciones</w:t>
            </w:r>
            <w:proofErr w:type="spellEnd"/>
            <w:r w:rsidRPr="000A1A0D">
              <w:rPr>
                <w:rFonts w:ascii="Arial" w:eastAsiaTheme="minorEastAsia" w:hAnsi="Arial" w:cs="Arial"/>
                <w:lang w:val="ca-ES" w:eastAsia="zh-TW"/>
              </w:rPr>
              <w:t xml:space="preserve"> y </w:t>
            </w:r>
            <w:proofErr w:type="spellStart"/>
            <w:r w:rsidRPr="000A1A0D">
              <w:rPr>
                <w:rFonts w:ascii="Arial" w:eastAsiaTheme="minorEastAsia" w:hAnsi="Arial" w:cs="Arial"/>
                <w:lang w:val="ca-ES" w:eastAsia="zh-TW"/>
              </w:rPr>
              <w:t>asistencias</w:t>
            </w:r>
            <w:proofErr w:type="spellEnd"/>
            <w:r w:rsidRPr="000A1A0D">
              <w:rPr>
                <w:rFonts w:ascii="Arial" w:eastAsiaTheme="minorEastAsia" w:hAnsi="Arial" w:cs="Arial"/>
                <w:lang w:val="ca-ES" w:eastAsia="zh-TW"/>
              </w:rPr>
              <w:t xml:space="preserve"> </w:t>
            </w:r>
            <w:proofErr w:type="spellStart"/>
            <w:r w:rsidRPr="000A1A0D">
              <w:rPr>
                <w:rFonts w:ascii="Arial" w:eastAsiaTheme="minorEastAsia" w:hAnsi="Arial" w:cs="Arial"/>
                <w:lang w:val="ca-ES" w:eastAsia="zh-TW"/>
              </w:rPr>
              <w:t>técnicas</w:t>
            </w:r>
            <w:proofErr w:type="spellEnd"/>
            <w:r w:rsidRPr="000A1A0D">
              <w:rPr>
                <w:rFonts w:ascii="Arial" w:eastAsiaTheme="minorEastAsia" w:hAnsi="Arial" w:cs="Arial"/>
                <w:b/>
                <w:lang w:val="ca-ES" w:eastAsia="zh-TW"/>
              </w:rPr>
              <w:t>*</w:t>
            </w:r>
          </w:p>
        </w:tc>
        <w:tc>
          <w:tcPr>
            <w:tcW w:w="3969" w:type="dxa"/>
            <w:vAlign w:val="center"/>
          </w:tcPr>
          <w:p w14:paraId="711084EB" w14:textId="77777777" w:rsidR="00A967EC" w:rsidRPr="000A1A0D" w:rsidRDefault="00A967EC" w:rsidP="00122DFC">
            <w:pPr>
              <w:spacing w:after="0"/>
              <w:rPr>
                <w:rFonts w:ascii="Arial" w:eastAsiaTheme="minorEastAsia" w:hAnsi="Arial" w:cs="Arial"/>
                <w:lang w:val="ca-ES" w:eastAsia="zh-TW"/>
              </w:rPr>
            </w:pPr>
          </w:p>
        </w:tc>
        <w:tc>
          <w:tcPr>
            <w:tcW w:w="1276" w:type="dxa"/>
            <w:noWrap/>
            <w:tcMar>
              <w:top w:w="20" w:type="dxa"/>
              <w:left w:w="20" w:type="dxa"/>
              <w:bottom w:w="0" w:type="dxa"/>
              <w:right w:w="20" w:type="dxa"/>
            </w:tcMar>
            <w:vAlign w:val="center"/>
          </w:tcPr>
          <w:p w14:paraId="21C8310C" w14:textId="62B3F18F" w:rsidR="00A967EC" w:rsidRPr="000A1A0D" w:rsidRDefault="00A967EC" w:rsidP="00122DFC">
            <w:pPr>
              <w:spacing w:after="0"/>
              <w:rPr>
                <w:rFonts w:ascii="Arial" w:eastAsiaTheme="minorEastAsia" w:hAnsi="Arial" w:cs="Arial"/>
                <w:lang w:val="ca-ES" w:eastAsia="zh-TW"/>
              </w:rPr>
            </w:pPr>
          </w:p>
        </w:tc>
      </w:tr>
      <w:tr w:rsidR="00A967EC" w:rsidRPr="000A1A0D" w14:paraId="39C23423" w14:textId="77777777" w:rsidTr="009749EF">
        <w:trPr>
          <w:trHeight w:val="396"/>
        </w:trPr>
        <w:tc>
          <w:tcPr>
            <w:tcW w:w="4673" w:type="dxa"/>
            <w:tcMar>
              <w:top w:w="20" w:type="dxa"/>
              <w:left w:w="20" w:type="dxa"/>
              <w:bottom w:w="0" w:type="dxa"/>
              <w:right w:w="20" w:type="dxa"/>
            </w:tcMar>
            <w:vAlign w:val="center"/>
          </w:tcPr>
          <w:p w14:paraId="77EB7C4F" w14:textId="5A36A78D" w:rsidR="00A967EC" w:rsidRPr="000A1A0D" w:rsidRDefault="00A967EC" w:rsidP="00122DFC">
            <w:pPr>
              <w:spacing w:after="0"/>
              <w:ind w:right="-1460"/>
              <w:rPr>
                <w:rFonts w:ascii="Arial" w:eastAsiaTheme="minorEastAsia" w:hAnsi="Arial" w:cs="Arial"/>
                <w:lang w:val="ca-ES" w:eastAsia="zh-TW"/>
              </w:rPr>
            </w:pPr>
            <w:proofErr w:type="spellStart"/>
            <w:r w:rsidRPr="000A1A0D">
              <w:rPr>
                <w:rFonts w:ascii="Arial" w:eastAsiaTheme="minorEastAsia" w:hAnsi="Arial" w:cs="Arial"/>
                <w:lang w:val="ca-ES" w:eastAsia="zh-TW"/>
              </w:rPr>
              <w:t>Pequeño</w:t>
            </w:r>
            <w:proofErr w:type="spellEnd"/>
            <w:r w:rsidRPr="000A1A0D">
              <w:rPr>
                <w:rFonts w:ascii="Arial" w:eastAsiaTheme="minorEastAsia" w:hAnsi="Arial" w:cs="Arial"/>
                <w:lang w:val="ca-ES" w:eastAsia="zh-TW"/>
              </w:rPr>
              <w:t xml:space="preserve"> inventariable</w:t>
            </w:r>
          </w:p>
        </w:tc>
        <w:tc>
          <w:tcPr>
            <w:tcW w:w="3969" w:type="dxa"/>
            <w:vAlign w:val="center"/>
          </w:tcPr>
          <w:p w14:paraId="200CCC47" w14:textId="77777777" w:rsidR="00A967EC" w:rsidRPr="000A1A0D" w:rsidRDefault="00A967EC" w:rsidP="00122DFC">
            <w:pPr>
              <w:spacing w:after="0"/>
              <w:rPr>
                <w:rFonts w:ascii="Arial" w:eastAsiaTheme="minorEastAsia" w:hAnsi="Arial" w:cs="Arial"/>
                <w:lang w:val="ca-ES" w:eastAsia="zh-TW"/>
              </w:rPr>
            </w:pPr>
          </w:p>
        </w:tc>
        <w:tc>
          <w:tcPr>
            <w:tcW w:w="1276" w:type="dxa"/>
            <w:noWrap/>
            <w:tcMar>
              <w:top w:w="20" w:type="dxa"/>
              <w:left w:w="20" w:type="dxa"/>
              <w:bottom w:w="0" w:type="dxa"/>
              <w:right w:w="20" w:type="dxa"/>
            </w:tcMar>
            <w:vAlign w:val="center"/>
          </w:tcPr>
          <w:p w14:paraId="260570B9" w14:textId="39ADBDE2" w:rsidR="00A967EC" w:rsidRPr="000A1A0D" w:rsidRDefault="00A967EC" w:rsidP="00122DFC">
            <w:pPr>
              <w:spacing w:after="0"/>
              <w:rPr>
                <w:rFonts w:ascii="Arial" w:eastAsiaTheme="minorEastAsia" w:hAnsi="Arial" w:cs="Arial"/>
                <w:lang w:val="ca-ES" w:eastAsia="zh-TW"/>
              </w:rPr>
            </w:pPr>
          </w:p>
        </w:tc>
      </w:tr>
      <w:tr w:rsidR="00A967EC" w:rsidRPr="000A1A0D" w14:paraId="515F7510" w14:textId="77777777" w:rsidTr="009749EF">
        <w:trPr>
          <w:trHeight w:val="396"/>
        </w:trPr>
        <w:tc>
          <w:tcPr>
            <w:tcW w:w="4673" w:type="dxa"/>
            <w:noWrap/>
            <w:tcMar>
              <w:top w:w="20" w:type="dxa"/>
              <w:left w:w="20" w:type="dxa"/>
              <w:bottom w:w="0" w:type="dxa"/>
              <w:right w:w="20" w:type="dxa"/>
            </w:tcMar>
            <w:vAlign w:val="center"/>
          </w:tcPr>
          <w:p w14:paraId="6A56EEC4" w14:textId="43A7F391" w:rsidR="00A967EC" w:rsidRPr="00365760" w:rsidRDefault="00A967EC" w:rsidP="00122DFC">
            <w:pPr>
              <w:keepNext/>
              <w:keepLines/>
              <w:spacing w:after="0"/>
              <w:outlineLvl w:val="6"/>
              <w:rPr>
                <w:rFonts w:ascii="Arial" w:eastAsiaTheme="majorEastAsia" w:hAnsi="Arial" w:cs="Arial"/>
                <w:b/>
                <w:i/>
                <w:iCs/>
                <w:lang w:val="ca-ES" w:eastAsia="zh-TW"/>
              </w:rPr>
            </w:pPr>
            <w:r w:rsidRPr="00365760">
              <w:rPr>
                <w:rFonts w:ascii="Arial" w:eastAsiaTheme="majorEastAsia" w:hAnsi="Arial" w:cs="Arial"/>
                <w:b/>
                <w:i/>
                <w:iCs/>
                <w:lang w:val="ca-ES" w:eastAsia="zh-TW"/>
              </w:rPr>
              <w:t>PRESUPUESTO TOTAL</w:t>
            </w:r>
          </w:p>
        </w:tc>
        <w:tc>
          <w:tcPr>
            <w:tcW w:w="3969" w:type="dxa"/>
            <w:vAlign w:val="center"/>
          </w:tcPr>
          <w:p w14:paraId="2412BD0E" w14:textId="77777777" w:rsidR="00A967EC" w:rsidRPr="000A1A0D" w:rsidRDefault="00A967EC" w:rsidP="00122DFC">
            <w:pPr>
              <w:spacing w:after="0"/>
              <w:rPr>
                <w:rFonts w:ascii="Arial" w:eastAsiaTheme="minorEastAsia" w:hAnsi="Arial" w:cs="Arial"/>
                <w:lang w:val="ca-ES" w:eastAsia="zh-TW"/>
              </w:rPr>
            </w:pPr>
          </w:p>
        </w:tc>
        <w:tc>
          <w:tcPr>
            <w:tcW w:w="1276" w:type="dxa"/>
            <w:noWrap/>
            <w:tcMar>
              <w:top w:w="20" w:type="dxa"/>
              <w:left w:w="20" w:type="dxa"/>
              <w:bottom w:w="0" w:type="dxa"/>
              <w:right w:w="20" w:type="dxa"/>
            </w:tcMar>
            <w:vAlign w:val="center"/>
          </w:tcPr>
          <w:p w14:paraId="7DEB927B" w14:textId="7C4B6373" w:rsidR="00A967EC" w:rsidRPr="000A1A0D" w:rsidRDefault="00A967EC" w:rsidP="00122DFC">
            <w:pPr>
              <w:spacing w:after="0"/>
              <w:rPr>
                <w:rFonts w:ascii="Arial" w:eastAsiaTheme="minorEastAsia" w:hAnsi="Arial" w:cs="Arial"/>
                <w:lang w:val="ca-ES" w:eastAsia="zh-TW"/>
              </w:rPr>
            </w:pPr>
          </w:p>
        </w:tc>
      </w:tr>
    </w:tbl>
    <w:p w14:paraId="5E5FF5AE" w14:textId="6CC01E65" w:rsidR="00A40FD4" w:rsidRDefault="00A40FD4" w:rsidP="00C46EA1">
      <w:pPr>
        <w:pStyle w:val="Prrafodelista"/>
        <w:spacing w:before="120" w:after="120"/>
        <w:ind w:left="284"/>
        <w:jc w:val="both"/>
        <w:rPr>
          <w:rFonts w:ascii="Arial" w:eastAsiaTheme="majorEastAsia" w:hAnsi="Arial" w:cs="Arial"/>
          <w:sz w:val="18"/>
          <w:szCs w:val="18"/>
          <w:lang w:eastAsia="zh-TW"/>
        </w:rPr>
      </w:pPr>
      <w:r w:rsidRPr="00122DFC">
        <w:rPr>
          <w:rFonts w:ascii="Arial" w:hAnsi="Arial" w:cs="Arial"/>
          <w:bCs/>
          <w:sz w:val="18"/>
          <w:szCs w:val="18"/>
        </w:rPr>
        <w:t xml:space="preserve">* </w:t>
      </w:r>
      <w:r w:rsidR="0095251E" w:rsidRPr="00122DFC">
        <w:rPr>
          <w:rFonts w:ascii="Arial" w:hAnsi="Arial" w:cs="Arial"/>
          <w:bCs/>
          <w:sz w:val="18"/>
          <w:szCs w:val="18"/>
        </w:rPr>
        <w:t>E</w:t>
      </w:r>
      <w:r w:rsidRPr="00122DFC">
        <w:rPr>
          <w:rFonts w:ascii="Arial" w:hAnsi="Arial" w:cs="Arial"/>
          <w:bCs/>
          <w:sz w:val="18"/>
          <w:szCs w:val="18"/>
        </w:rPr>
        <w:t xml:space="preserve">specificar el presupuesto de </w:t>
      </w:r>
      <w:r w:rsidR="0095251E" w:rsidRPr="00122DFC">
        <w:rPr>
          <w:rFonts w:ascii="Arial" w:hAnsi="Arial" w:cs="Arial"/>
          <w:bCs/>
          <w:sz w:val="18"/>
          <w:szCs w:val="18"/>
        </w:rPr>
        <w:t xml:space="preserve">este concepto </w:t>
      </w:r>
      <w:r w:rsidRPr="00122DFC">
        <w:rPr>
          <w:rFonts w:ascii="Arial" w:hAnsi="Arial" w:cs="Arial"/>
          <w:bCs/>
          <w:sz w:val="18"/>
          <w:szCs w:val="18"/>
        </w:rPr>
        <w:t>que correspondería al SCSIE/UCIM</w:t>
      </w:r>
      <w:r w:rsidR="0034023C" w:rsidRPr="00122DFC">
        <w:rPr>
          <w:rFonts w:ascii="Arial" w:hAnsi="Arial" w:cs="Arial"/>
          <w:bCs/>
          <w:sz w:val="18"/>
          <w:szCs w:val="18"/>
        </w:rPr>
        <w:t xml:space="preserve"> y Pla</w:t>
      </w:r>
      <w:r w:rsidR="00FF14CA" w:rsidRPr="00122DFC">
        <w:rPr>
          <w:rFonts w:ascii="Arial" w:hAnsi="Arial" w:cs="Arial"/>
          <w:bCs/>
          <w:sz w:val="18"/>
          <w:szCs w:val="18"/>
        </w:rPr>
        <w:t>taformas de INCLIVA</w:t>
      </w:r>
      <w:r w:rsidRPr="00122DFC">
        <w:rPr>
          <w:rFonts w:ascii="Arial" w:hAnsi="Arial" w:cs="Arial"/>
          <w:bCs/>
          <w:sz w:val="18"/>
          <w:szCs w:val="18"/>
        </w:rPr>
        <w:t>.</w:t>
      </w:r>
      <w:r w:rsidR="006B1EDC" w:rsidRPr="00122DFC">
        <w:rPr>
          <w:rFonts w:ascii="Arial" w:eastAsiaTheme="majorEastAsia" w:hAnsi="Arial" w:cs="Arial"/>
          <w:sz w:val="18"/>
          <w:szCs w:val="18"/>
          <w:lang w:val="ca-ES" w:eastAsia="zh-TW"/>
        </w:rPr>
        <w:t xml:space="preserve"> </w:t>
      </w:r>
    </w:p>
    <w:p w14:paraId="050D40B0" w14:textId="77777777" w:rsidR="00963E59" w:rsidRPr="006B1EDC" w:rsidRDefault="00963E59" w:rsidP="00963E59">
      <w:pPr>
        <w:pStyle w:val="Prrafodelista"/>
        <w:numPr>
          <w:ilvl w:val="0"/>
          <w:numId w:val="6"/>
        </w:numPr>
        <w:tabs>
          <w:tab w:val="left" w:pos="567"/>
        </w:tabs>
        <w:spacing w:before="120" w:after="120"/>
        <w:ind w:left="360"/>
        <w:jc w:val="both"/>
        <w:rPr>
          <w:rFonts w:ascii="Arial" w:hAnsi="Arial" w:cs="Arial"/>
          <w:b/>
          <w:bCs/>
          <w:iCs/>
          <w:color w:val="000000"/>
        </w:rPr>
      </w:pPr>
      <w:r w:rsidRPr="006B1EDC">
        <w:rPr>
          <w:rFonts w:ascii="Arial" w:hAnsi="Arial" w:cs="Arial"/>
          <w:b/>
          <w:bCs/>
          <w:iCs/>
          <w:color w:val="000000"/>
        </w:rPr>
        <w:t xml:space="preserve">Identificación de riesgos y </w:t>
      </w:r>
      <w:r>
        <w:rPr>
          <w:rFonts w:ascii="Arial" w:hAnsi="Arial" w:cs="Arial"/>
          <w:b/>
          <w:bCs/>
          <w:iCs/>
          <w:color w:val="000000"/>
        </w:rPr>
        <w:t>p</w:t>
      </w:r>
      <w:r w:rsidRPr="006B1EDC">
        <w:rPr>
          <w:rFonts w:ascii="Arial" w:hAnsi="Arial" w:cs="Arial"/>
          <w:b/>
          <w:bCs/>
          <w:iCs/>
          <w:color w:val="000000"/>
        </w:rPr>
        <w:t xml:space="preserve">lan de </w:t>
      </w:r>
      <w:r>
        <w:rPr>
          <w:rFonts w:ascii="Arial" w:hAnsi="Arial" w:cs="Arial"/>
          <w:b/>
          <w:bCs/>
          <w:iCs/>
          <w:color w:val="000000"/>
        </w:rPr>
        <w:t>c</w:t>
      </w:r>
      <w:r w:rsidRPr="006B1EDC">
        <w:rPr>
          <w:rFonts w:ascii="Arial" w:hAnsi="Arial" w:cs="Arial"/>
          <w:b/>
          <w:bCs/>
          <w:iCs/>
          <w:color w:val="000000"/>
        </w:rPr>
        <w:t>ontingencia</w:t>
      </w:r>
    </w:p>
    <w:tbl>
      <w:tblPr>
        <w:tblW w:w="9851" w:type="dxa"/>
        <w:jc w:val="center"/>
        <w:tblLayout w:type="fixed"/>
        <w:tblCellMar>
          <w:left w:w="70" w:type="dxa"/>
          <w:right w:w="70" w:type="dxa"/>
        </w:tblCellMar>
        <w:tblLook w:val="04A0" w:firstRow="1" w:lastRow="0" w:firstColumn="1" w:lastColumn="0" w:noHBand="0" w:noVBand="1"/>
      </w:tblPr>
      <w:tblGrid>
        <w:gridCol w:w="1555"/>
        <w:gridCol w:w="1655"/>
        <w:gridCol w:w="1888"/>
        <w:gridCol w:w="4753"/>
      </w:tblGrid>
      <w:tr w:rsidR="00963E59" w:rsidRPr="006B1EDC" w14:paraId="44F77FE8" w14:textId="77777777" w:rsidTr="003B61DC">
        <w:trPr>
          <w:trHeight w:val="556"/>
          <w:jc w:val="center"/>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68775150" w14:textId="77777777" w:rsidR="00963E59" w:rsidRPr="006B1EDC" w:rsidRDefault="00963E59" w:rsidP="003B61DC">
            <w:pPr>
              <w:spacing w:after="0"/>
              <w:jc w:val="center"/>
              <w:rPr>
                <w:rFonts w:ascii="Arial" w:hAnsi="Arial" w:cs="Arial"/>
                <w:b/>
                <w:bCs/>
                <w:color w:val="000000"/>
                <w:lang w:val="es-ES_tradnl" w:eastAsia="es-ES_tradnl"/>
              </w:rPr>
            </w:pPr>
            <w:r w:rsidRPr="006B1EDC">
              <w:rPr>
                <w:rFonts w:ascii="Arial" w:hAnsi="Arial" w:cs="Arial"/>
                <w:b/>
                <w:bCs/>
                <w:color w:val="000000"/>
                <w:lang w:val="es-ES_tradnl" w:eastAsia="es-ES_tradnl"/>
              </w:rPr>
              <w:t>Riesgo</w:t>
            </w:r>
          </w:p>
        </w:tc>
        <w:tc>
          <w:tcPr>
            <w:tcW w:w="1655" w:type="dxa"/>
            <w:tcBorders>
              <w:top w:val="single" w:sz="4" w:space="0" w:color="auto"/>
              <w:left w:val="nil"/>
              <w:bottom w:val="single" w:sz="4" w:space="0" w:color="auto"/>
              <w:right w:val="single" w:sz="4" w:space="0" w:color="auto"/>
            </w:tcBorders>
            <w:vAlign w:val="center"/>
            <w:hideMark/>
          </w:tcPr>
          <w:p w14:paraId="44775ECD" w14:textId="77777777" w:rsidR="00963E59" w:rsidRPr="006B1EDC" w:rsidRDefault="00963E59" w:rsidP="003B61DC">
            <w:pPr>
              <w:spacing w:after="0"/>
              <w:jc w:val="center"/>
              <w:rPr>
                <w:rFonts w:ascii="Arial" w:hAnsi="Arial" w:cs="Arial"/>
                <w:b/>
                <w:bCs/>
                <w:color w:val="000000"/>
                <w:lang w:val="es-ES_tradnl" w:eastAsia="es-ES_tradnl"/>
              </w:rPr>
            </w:pPr>
            <w:r w:rsidRPr="006B1EDC">
              <w:rPr>
                <w:rFonts w:ascii="Arial" w:hAnsi="Arial" w:cs="Arial"/>
                <w:b/>
                <w:bCs/>
                <w:color w:val="000000"/>
                <w:lang w:val="es-ES_tradnl" w:eastAsia="es-ES_tradnl"/>
              </w:rPr>
              <w:t>Probabilidad</w:t>
            </w:r>
            <w:r>
              <w:rPr>
                <w:rFonts w:ascii="Arial" w:hAnsi="Arial" w:cs="Arial"/>
                <w:b/>
                <w:bCs/>
                <w:color w:val="000000"/>
                <w:lang w:val="es-ES_tradnl" w:eastAsia="es-ES_tradnl"/>
              </w:rPr>
              <w:t>*</w:t>
            </w:r>
          </w:p>
        </w:tc>
        <w:tc>
          <w:tcPr>
            <w:tcW w:w="1888" w:type="dxa"/>
            <w:tcBorders>
              <w:top w:val="single" w:sz="4" w:space="0" w:color="auto"/>
              <w:left w:val="nil"/>
              <w:bottom w:val="single" w:sz="4" w:space="0" w:color="auto"/>
              <w:right w:val="single" w:sz="4" w:space="0" w:color="auto"/>
            </w:tcBorders>
            <w:vAlign w:val="center"/>
            <w:hideMark/>
          </w:tcPr>
          <w:p w14:paraId="327CB82A" w14:textId="77777777" w:rsidR="00963E59" w:rsidRPr="006B1EDC" w:rsidRDefault="00963E59" w:rsidP="003B61DC">
            <w:pPr>
              <w:spacing w:after="0"/>
              <w:jc w:val="center"/>
              <w:rPr>
                <w:rFonts w:ascii="Arial" w:hAnsi="Arial" w:cs="Arial"/>
                <w:b/>
                <w:bCs/>
                <w:color w:val="000000"/>
                <w:lang w:val="es-ES_tradnl" w:eastAsia="es-ES_tradnl"/>
              </w:rPr>
            </w:pPr>
            <w:r w:rsidRPr="006B1EDC">
              <w:rPr>
                <w:rFonts w:ascii="Arial" w:hAnsi="Arial" w:cs="Arial"/>
                <w:b/>
                <w:bCs/>
                <w:color w:val="000000"/>
                <w:lang w:val="es-ES_tradnl" w:eastAsia="es-ES_tradnl"/>
              </w:rPr>
              <w:t>Impacto sobre el desarrollo del proyecto</w:t>
            </w:r>
            <w:r>
              <w:rPr>
                <w:rFonts w:ascii="Arial" w:hAnsi="Arial" w:cs="Arial"/>
                <w:b/>
                <w:bCs/>
                <w:color w:val="000000"/>
                <w:lang w:val="es-ES_tradnl" w:eastAsia="es-ES_tradnl"/>
              </w:rPr>
              <w:t>*</w:t>
            </w:r>
          </w:p>
        </w:tc>
        <w:tc>
          <w:tcPr>
            <w:tcW w:w="4753" w:type="dxa"/>
            <w:tcBorders>
              <w:top w:val="single" w:sz="4" w:space="0" w:color="auto"/>
              <w:left w:val="nil"/>
              <w:bottom w:val="single" w:sz="4" w:space="0" w:color="auto"/>
              <w:right w:val="single" w:sz="4" w:space="0" w:color="auto"/>
            </w:tcBorders>
            <w:noWrap/>
            <w:vAlign w:val="center"/>
            <w:hideMark/>
          </w:tcPr>
          <w:p w14:paraId="75B1E6FD" w14:textId="77777777" w:rsidR="00963E59" w:rsidRPr="006B1EDC" w:rsidRDefault="00963E59" w:rsidP="003B61DC">
            <w:pPr>
              <w:spacing w:after="0"/>
              <w:jc w:val="center"/>
              <w:rPr>
                <w:rFonts w:ascii="Arial" w:hAnsi="Arial" w:cs="Arial"/>
                <w:b/>
                <w:bCs/>
                <w:color w:val="000000"/>
                <w:lang w:val="es-ES_tradnl" w:eastAsia="es-ES_tradnl"/>
              </w:rPr>
            </w:pPr>
            <w:r w:rsidRPr="006B1EDC">
              <w:rPr>
                <w:rFonts w:ascii="Arial" w:hAnsi="Arial" w:cs="Arial"/>
                <w:b/>
                <w:bCs/>
                <w:color w:val="000000"/>
                <w:lang w:val="es-ES_tradnl" w:eastAsia="es-ES_tradnl"/>
              </w:rPr>
              <w:t>Plan de contingencia</w:t>
            </w:r>
          </w:p>
        </w:tc>
      </w:tr>
      <w:tr w:rsidR="00963E59" w:rsidRPr="006B1EDC" w14:paraId="638D797D" w14:textId="77777777" w:rsidTr="003B61DC">
        <w:trPr>
          <w:trHeight w:val="278"/>
          <w:jc w:val="center"/>
        </w:trPr>
        <w:tc>
          <w:tcPr>
            <w:tcW w:w="1555" w:type="dxa"/>
            <w:tcBorders>
              <w:top w:val="nil"/>
              <w:left w:val="single" w:sz="4" w:space="0" w:color="auto"/>
              <w:bottom w:val="single" w:sz="4" w:space="0" w:color="auto"/>
              <w:right w:val="single" w:sz="4" w:space="0" w:color="auto"/>
            </w:tcBorders>
            <w:noWrap/>
            <w:vAlign w:val="center"/>
          </w:tcPr>
          <w:p w14:paraId="65F2B4D4" w14:textId="77777777" w:rsidR="00963E59" w:rsidRPr="006B1EDC" w:rsidRDefault="00963E59" w:rsidP="003B61DC">
            <w:pPr>
              <w:spacing w:after="0"/>
              <w:jc w:val="both"/>
              <w:rPr>
                <w:rFonts w:ascii="Arial" w:hAnsi="Arial" w:cs="Arial"/>
                <w:color w:val="000000"/>
                <w:lang w:val="es-ES_tradnl" w:eastAsia="es-ES_tradnl"/>
              </w:rPr>
            </w:pPr>
          </w:p>
        </w:tc>
        <w:tc>
          <w:tcPr>
            <w:tcW w:w="1655" w:type="dxa"/>
            <w:tcBorders>
              <w:top w:val="nil"/>
              <w:left w:val="nil"/>
              <w:bottom w:val="single" w:sz="4" w:space="0" w:color="auto"/>
              <w:right w:val="single" w:sz="4" w:space="0" w:color="auto"/>
            </w:tcBorders>
            <w:vAlign w:val="center"/>
            <w:hideMark/>
          </w:tcPr>
          <w:p w14:paraId="2B102925" w14:textId="77777777" w:rsidR="00963E59" w:rsidRPr="006B1EDC" w:rsidRDefault="00963E59" w:rsidP="003B61DC">
            <w:pPr>
              <w:spacing w:after="0"/>
              <w:jc w:val="both"/>
              <w:rPr>
                <w:rFonts w:ascii="Arial" w:hAnsi="Arial" w:cs="Arial"/>
                <w:color w:val="000000"/>
                <w:lang w:val="es-ES_tradnl" w:eastAsia="es-ES_tradnl"/>
              </w:rPr>
            </w:pPr>
          </w:p>
        </w:tc>
        <w:tc>
          <w:tcPr>
            <w:tcW w:w="1888" w:type="dxa"/>
            <w:tcBorders>
              <w:top w:val="nil"/>
              <w:left w:val="nil"/>
              <w:bottom w:val="single" w:sz="4" w:space="0" w:color="auto"/>
              <w:right w:val="single" w:sz="4" w:space="0" w:color="auto"/>
            </w:tcBorders>
            <w:vAlign w:val="center"/>
            <w:hideMark/>
          </w:tcPr>
          <w:p w14:paraId="26073B26" w14:textId="77777777" w:rsidR="00963E59" w:rsidRPr="006B1EDC" w:rsidRDefault="00963E59" w:rsidP="003B61DC">
            <w:pPr>
              <w:spacing w:after="0"/>
              <w:jc w:val="both"/>
              <w:rPr>
                <w:rFonts w:ascii="Arial" w:hAnsi="Arial" w:cs="Arial"/>
                <w:color w:val="000000"/>
                <w:lang w:val="es-ES_tradnl" w:eastAsia="es-ES_tradnl"/>
              </w:rPr>
            </w:pPr>
          </w:p>
        </w:tc>
        <w:tc>
          <w:tcPr>
            <w:tcW w:w="4753" w:type="dxa"/>
            <w:tcBorders>
              <w:top w:val="nil"/>
              <w:left w:val="nil"/>
              <w:bottom w:val="single" w:sz="4" w:space="0" w:color="auto"/>
              <w:right w:val="single" w:sz="4" w:space="0" w:color="auto"/>
            </w:tcBorders>
            <w:noWrap/>
            <w:vAlign w:val="center"/>
            <w:hideMark/>
          </w:tcPr>
          <w:p w14:paraId="7E74D7F3" w14:textId="77777777" w:rsidR="00963E59" w:rsidRPr="006B1EDC" w:rsidRDefault="00963E59" w:rsidP="003B61DC">
            <w:pPr>
              <w:spacing w:after="0"/>
              <w:jc w:val="both"/>
              <w:rPr>
                <w:rFonts w:ascii="Arial" w:hAnsi="Arial" w:cs="Arial"/>
                <w:color w:val="000000"/>
                <w:lang w:val="es-ES_tradnl" w:eastAsia="es-ES_tradnl"/>
              </w:rPr>
            </w:pPr>
          </w:p>
        </w:tc>
      </w:tr>
      <w:tr w:rsidR="00963E59" w:rsidRPr="006B1EDC" w14:paraId="30B7E237" w14:textId="77777777" w:rsidTr="003B61DC">
        <w:trPr>
          <w:trHeight w:val="278"/>
          <w:jc w:val="center"/>
        </w:trPr>
        <w:tc>
          <w:tcPr>
            <w:tcW w:w="1555" w:type="dxa"/>
            <w:tcBorders>
              <w:top w:val="nil"/>
              <w:left w:val="single" w:sz="4" w:space="0" w:color="auto"/>
              <w:bottom w:val="single" w:sz="4" w:space="0" w:color="auto"/>
              <w:right w:val="single" w:sz="4" w:space="0" w:color="auto"/>
            </w:tcBorders>
            <w:noWrap/>
            <w:vAlign w:val="center"/>
          </w:tcPr>
          <w:p w14:paraId="457AA61F" w14:textId="77777777" w:rsidR="00963E59" w:rsidRPr="006B1EDC" w:rsidRDefault="00963E59" w:rsidP="003B61DC">
            <w:pPr>
              <w:spacing w:after="0"/>
              <w:jc w:val="both"/>
              <w:rPr>
                <w:rFonts w:ascii="Arial" w:hAnsi="Arial" w:cs="Arial"/>
                <w:color w:val="000000"/>
                <w:lang w:val="es-ES_tradnl" w:eastAsia="es-ES_tradnl"/>
              </w:rPr>
            </w:pPr>
          </w:p>
        </w:tc>
        <w:tc>
          <w:tcPr>
            <w:tcW w:w="1655" w:type="dxa"/>
            <w:tcBorders>
              <w:top w:val="nil"/>
              <w:left w:val="nil"/>
              <w:bottom w:val="single" w:sz="4" w:space="0" w:color="auto"/>
              <w:right w:val="single" w:sz="4" w:space="0" w:color="auto"/>
            </w:tcBorders>
            <w:vAlign w:val="center"/>
          </w:tcPr>
          <w:p w14:paraId="0D43DAD1" w14:textId="77777777" w:rsidR="00963E59" w:rsidRPr="006B1EDC" w:rsidRDefault="00963E59" w:rsidP="003B61DC">
            <w:pPr>
              <w:spacing w:after="0"/>
              <w:jc w:val="both"/>
              <w:rPr>
                <w:rFonts w:ascii="Arial" w:hAnsi="Arial" w:cs="Arial"/>
                <w:color w:val="000000"/>
                <w:lang w:val="es-ES_tradnl" w:eastAsia="es-ES_tradnl"/>
              </w:rPr>
            </w:pPr>
          </w:p>
        </w:tc>
        <w:tc>
          <w:tcPr>
            <w:tcW w:w="1888" w:type="dxa"/>
            <w:tcBorders>
              <w:top w:val="nil"/>
              <w:left w:val="nil"/>
              <w:bottom w:val="single" w:sz="4" w:space="0" w:color="auto"/>
              <w:right w:val="single" w:sz="4" w:space="0" w:color="auto"/>
            </w:tcBorders>
            <w:vAlign w:val="center"/>
          </w:tcPr>
          <w:p w14:paraId="7F2E3872" w14:textId="77777777" w:rsidR="00963E59" w:rsidRPr="006B1EDC" w:rsidRDefault="00963E59" w:rsidP="003B61DC">
            <w:pPr>
              <w:spacing w:after="0"/>
              <w:jc w:val="both"/>
              <w:rPr>
                <w:rFonts w:ascii="Arial" w:hAnsi="Arial" w:cs="Arial"/>
                <w:color w:val="000000"/>
                <w:lang w:val="es-ES_tradnl" w:eastAsia="es-ES_tradnl"/>
              </w:rPr>
            </w:pPr>
          </w:p>
        </w:tc>
        <w:tc>
          <w:tcPr>
            <w:tcW w:w="4753" w:type="dxa"/>
            <w:tcBorders>
              <w:top w:val="nil"/>
              <w:left w:val="nil"/>
              <w:bottom w:val="single" w:sz="4" w:space="0" w:color="auto"/>
              <w:right w:val="single" w:sz="4" w:space="0" w:color="auto"/>
            </w:tcBorders>
            <w:noWrap/>
            <w:vAlign w:val="center"/>
          </w:tcPr>
          <w:p w14:paraId="2B387A48" w14:textId="77777777" w:rsidR="00963E59" w:rsidRPr="006B1EDC" w:rsidRDefault="00963E59" w:rsidP="003B61DC">
            <w:pPr>
              <w:spacing w:after="0"/>
              <w:jc w:val="both"/>
              <w:rPr>
                <w:rFonts w:ascii="Arial" w:hAnsi="Arial" w:cs="Arial"/>
                <w:color w:val="000000"/>
                <w:lang w:val="es-ES_tradnl" w:eastAsia="es-ES_tradnl"/>
              </w:rPr>
            </w:pPr>
          </w:p>
        </w:tc>
      </w:tr>
      <w:tr w:rsidR="00963E59" w:rsidRPr="006B1EDC" w14:paraId="592EF6C7" w14:textId="77777777" w:rsidTr="003B61DC">
        <w:trPr>
          <w:trHeight w:val="278"/>
          <w:jc w:val="center"/>
        </w:trPr>
        <w:tc>
          <w:tcPr>
            <w:tcW w:w="1555" w:type="dxa"/>
            <w:tcBorders>
              <w:top w:val="nil"/>
              <w:left w:val="single" w:sz="4" w:space="0" w:color="auto"/>
              <w:bottom w:val="single" w:sz="4" w:space="0" w:color="auto"/>
              <w:right w:val="single" w:sz="4" w:space="0" w:color="auto"/>
            </w:tcBorders>
            <w:noWrap/>
            <w:vAlign w:val="center"/>
          </w:tcPr>
          <w:p w14:paraId="196E2B74" w14:textId="77777777" w:rsidR="00963E59" w:rsidRPr="006B1EDC" w:rsidRDefault="00963E59" w:rsidP="003B61DC">
            <w:pPr>
              <w:spacing w:after="0"/>
              <w:jc w:val="both"/>
              <w:rPr>
                <w:rFonts w:ascii="Arial" w:hAnsi="Arial" w:cs="Arial"/>
                <w:color w:val="000000"/>
                <w:lang w:val="es-ES_tradnl" w:eastAsia="es-ES_tradnl"/>
              </w:rPr>
            </w:pPr>
          </w:p>
        </w:tc>
        <w:tc>
          <w:tcPr>
            <w:tcW w:w="1655" w:type="dxa"/>
            <w:tcBorders>
              <w:top w:val="nil"/>
              <w:left w:val="nil"/>
              <w:bottom w:val="single" w:sz="4" w:space="0" w:color="auto"/>
              <w:right w:val="single" w:sz="4" w:space="0" w:color="auto"/>
            </w:tcBorders>
            <w:vAlign w:val="center"/>
            <w:hideMark/>
          </w:tcPr>
          <w:p w14:paraId="3285C1F4" w14:textId="77777777" w:rsidR="00963E59" w:rsidRPr="006B1EDC" w:rsidRDefault="00963E59" w:rsidP="003B61DC">
            <w:pPr>
              <w:spacing w:after="0"/>
              <w:jc w:val="both"/>
              <w:rPr>
                <w:rFonts w:ascii="Arial" w:hAnsi="Arial" w:cs="Arial"/>
                <w:color w:val="000000"/>
                <w:lang w:val="es-ES_tradnl" w:eastAsia="es-ES_tradnl"/>
              </w:rPr>
            </w:pPr>
          </w:p>
        </w:tc>
        <w:tc>
          <w:tcPr>
            <w:tcW w:w="1888" w:type="dxa"/>
            <w:tcBorders>
              <w:top w:val="nil"/>
              <w:left w:val="nil"/>
              <w:bottom w:val="single" w:sz="4" w:space="0" w:color="auto"/>
              <w:right w:val="single" w:sz="4" w:space="0" w:color="auto"/>
            </w:tcBorders>
            <w:vAlign w:val="center"/>
            <w:hideMark/>
          </w:tcPr>
          <w:p w14:paraId="506E8C0D" w14:textId="77777777" w:rsidR="00963E59" w:rsidRPr="006B1EDC" w:rsidRDefault="00963E59" w:rsidP="003B61DC">
            <w:pPr>
              <w:spacing w:after="0"/>
              <w:jc w:val="both"/>
              <w:rPr>
                <w:rFonts w:ascii="Arial" w:hAnsi="Arial" w:cs="Arial"/>
                <w:color w:val="000000"/>
                <w:lang w:val="es-ES_tradnl" w:eastAsia="es-ES_tradnl"/>
              </w:rPr>
            </w:pPr>
          </w:p>
        </w:tc>
        <w:tc>
          <w:tcPr>
            <w:tcW w:w="4753" w:type="dxa"/>
            <w:tcBorders>
              <w:top w:val="nil"/>
              <w:left w:val="nil"/>
              <w:bottom w:val="single" w:sz="4" w:space="0" w:color="auto"/>
              <w:right w:val="single" w:sz="4" w:space="0" w:color="auto"/>
            </w:tcBorders>
            <w:noWrap/>
            <w:vAlign w:val="center"/>
            <w:hideMark/>
          </w:tcPr>
          <w:p w14:paraId="3BFFA378" w14:textId="77777777" w:rsidR="00963E59" w:rsidRPr="006B1EDC" w:rsidRDefault="00963E59" w:rsidP="003B61DC">
            <w:pPr>
              <w:spacing w:after="0"/>
              <w:jc w:val="both"/>
              <w:rPr>
                <w:rFonts w:ascii="Arial" w:hAnsi="Arial" w:cs="Arial"/>
                <w:color w:val="000000"/>
                <w:lang w:val="es-ES_tradnl" w:eastAsia="es-ES_tradnl"/>
              </w:rPr>
            </w:pPr>
          </w:p>
        </w:tc>
      </w:tr>
    </w:tbl>
    <w:p w14:paraId="79BE155E" w14:textId="77777777" w:rsidR="00963E59" w:rsidRDefault="00963E59" w:rsidP="00963E59">
      <w:pPr>
        <w:pStyle w:val="Prrafodelista"/>
        <w:tabs>
          <w:tab w:val="left" w:pos="567"/>
        </w:tabs>
        <w:spacing w:before="120" w:after="120" w:line="100" w:lineRule="atLeast"/>
        <w:ind w:left="568" w:hanging="284"/>
        <w:jc w:val="both"/>
        <w:rPr>
          <w:rFonts w:ascii="Arial" w:hAnsi="Arial" w:cs="Arial"/>
          <w:i/>
          <w:color w:val="000000"/>
          <w:sz w:val="18"/>
          <w:szCs w:val="18"/>
        </w:rPr>
      </w:pPr>
      <w:r w:rsidRPr="00122DFC">
        <w:rPr>
          <w:rFonts w:ascii="Arial" w:hAnsi="Arial" w:cs="Arial"/>
          <w:i/>
          <w:color w:val="000000"/>
          <w:sz w:val="18"/>
          <w:szCs w:val="18"/>
        </w:rPr>
        <w:t>* B= Bajo; M=Medio; A=Alto.</w:t>
      </w:r>
    </w:p>
    <w:p w14:paraId="2F858FB0" w14:textId="77777777" w:rsidR="004430F7" w:rsidRDefault="004430F7" w:rsidP="004430F7">
      <w:pPr>
        <w:autoSpaceDE w:val="0"/>
        <w:spacing w:before="120" w:after="120"/>
        <w:ind w:left="360"/>
        <w:jc w:val="both"/>
        <w:rPr>
          <w:rFonts w:ascii="Arial" w:hAnsi="Arial" w:cs="Arial"/>
          <w:b/>
          <w:color w:val="000000"/>
        </w:rPr>
      </w:pPr>
    </w:p>
    <w:p w14:paraId="447623E4" w14:textId="3EAA8A39" w:rsidR="00961033" w:rsidRPr="006B1EDC" w:rsidRDefault="00961033" w:rsidP="004430F7">
      <w:pPr>
        <w:numPr>
          <w:ilvl w:val="0"/>
          <w:numId w:val="6"/>
        </w:numPr>
        <w:autoSpaceDE w:val="0"/>
        <w:spacing w:before="120" w:after="120"/>
        <w:ind w:left="360"/>
        <w:jc w:val="both"/>
        <w:rPr>
          <w:rFonts w:ascii="Arial" w:hAnsi="Arial" w:cs="Arial"/>
          <w:b/>
          <w:color w:val="000000"/>
        </w:rPr>
      </w:pPr>
      <w:r w:rsidRPr="006B1EDC">
        <w:rPr>
          <w:rFonts w:ascii="Arial" w:hAnsi="Arial" w:cs="Arial"/>
          <w:b/>
          <w:color w:val="000000"/>
        </w:rPr>
        <w:t>I</w:t>
      </w:r>
      <w:r w:rsidR="00413C36" w:rsidRPr="006B1EDC">
        <w:rPr>
          <w:rFonts w:ascii="Arial" w:hAnsi="Arial" w:cs="Arial"/>
          <w:b/>
          <w:color w:val="000000"/>
        </w:rPr>
        <w:t xml:space="preserve">mpacto </w:t>
      </w:r>
      <w:r w:rsidR="000B524B">
        <w:rPr>
          <w:rFonts w:ascii="Arial" w:hAnsi="Arial" w:cs="Arial"/>
          <w:b/>
          <w:color w:val="000000"/>
        </w:rPr>
        <w:t>t</w:t>
      </w:r>
      <w:r w:rsidR="00413C36" w:rsidRPr="006B1EDC">
        <w:rPr>
          <w:rFonts w:ascii="Arial" w:hAnsi="Arial" w:cs="Arial"/>
          <w:b/>
          <w:color w:val="000000"/>
        </w:rPr>
        <w:t>ecnológico</w:t>
      </w:r>
      <w:r w:rsidR="00B11E1E" w:rsidRPr="006B1EDC">
        <w:rPr>
          <w:rFonts w:ascii="Arial" w:hAnsi="Arial" w:cs="Arial"/>
          <w:b/>
          <w:color w:val="000000"/>
        </w:rPr>
        <w:t xml:space="preserve">, </w:t>
      </w:r>
      <w:r w:rsidR="000B524B">
        <w:rPr>
          <w:rFonts w:ascii="Arial" w:hAnsi="Arial" w:cs="Arial"/>
          <w:b/>
          <w:color w:val="000000"/>
        </w:rPr>
        <w:t>e</w:t>
      </w:r>
      <w:r w:rsidR="00B11E1E" w:rsidRPr="006B1EDC">
        <w:rPr>
          <w:rFonts w:ascii="Arial" w:hAnsi="Arial" w:cs="Arial"/>
          <w:b/>
          <w:color w:val="000000"/>
        </w:rPr>
        <w:t xml:space="preserve">conómico y </w:t>
      </w:r>
      <w:r w:rsidR="000B524B">
        <w:rPr>
          <w:rFonts w:ascii="Arial" w:hAnsi="Arial" w:cs="Arial"/>
          <w:b/>
          <w:color w:val="000000"/>
        </w:rPr>
        <w:t>s</w:t>
      </w:r>
      <w:r w:rsidR="00B11E1E" w:rsidRPr="006B1EDC">
        <w:rPr>
          <w:rFonts w:ascii="Arial" w:hAnsi="Arial" w:cs="Arial"/>
          <w:b/>
          <w:color w:val="000000"/>
        </w:rPr>
        <w:t>ociosanitario</w:t>
      </w:r>
      <w:r w:rsidR="00413C36" w:rsidRPr="006B1EDC">
        <w:rPr>
          <w:rFonts w:ascii="Arial" w:hAnsi="Arial" w:cs="Arial"/>
          <w:b/>
          <w:color w:val="000000"/>
        </w:rPr>
        <w:t xml:space="preserve"> del </w:t>
      </w:r>
      <w:r w:rsidR="000B524B">
        <w:rPr>
          <w:rFonts w:ascii="Arial" w:hAnsi="Arial" w:cs="Arial"/>
          <w:b/>
          <w:color w:val="000000"/>
        </w:rPr>
        <w:t>p</w:t>
      </w:r>
      <w:r w:rsidR="00413C36" w:rsidRPr="006B1EDC">
        <w:rPr>
          <w:rFonts w:ascii="Arial" w:hAnsi="Arial" w:cs="Arial"/>
          <w:b/>
          <w:color w:val="000000"/>
        </w:rPr>
        <w:t xml:space="preserve">roducto o </w:t>
      </w:r>
      <w:r w:rsidR="000B524B">
        <w:rPr>
          <w:rFonts w:ascii="Arial" w:hAnsi="Arial" w:cs="Arial"/>
          <w:b/>
          <w:color w:val="000000"/>
        </w:rPr>
        <w:t>s</w:t>
      </w:r>
      <w:r w:rsidR="00413C36" w:rsidRPr="006B1EDC">
        <w:rPr>
          <w:rFonts w:ascii="Arial" w:hAnsi="Arial" w:cs="Arial"/>
          <w:b/>
          <w:color w:val="000000"/>
        </w:rPr>
        <w:t xml:space="preserve">ervicio derivado de los </w:t>
      </w:r>
      <w:r w:rsidR="000B524B">
        <w:rPr>
          <w:rFonts w:ascii="Arial" w:hAnsi="Arial" w:cs="Arial"/>
          <w:b/>
          <w:color w:val="000000"/>
        </w:rPr>
        <w:t>r</w:t>
      </w:r>
      <w:r w:rsidR="00413C36" w:rsidRPr="006B1EDC">
        <w:rPr>
          <w:rFonts w:ascii="Arial" w:hAnsi="Arial" w:cs="Arial"/>
          <w:b/>
          <w:color w:val="000000"/>
        </w:rPr>
        <w:t xml:space="preserve">esultados </w:t>
      </w:r>
      <w:r w:rsidR="00B11E1E" w:rsidRPr="006B1EDC">
        <w:rPr>
          <w:rFonts w:ascii="Arial" w:hAnsi="Arial" w:cs="Arial"/>
          <w:b/>
          <w:color w:val="000000"/>
        </w:rPr>
        <w:t>esperados</w:t>
      </w:r>
    </w:p>
    <w:p w14:paraId="0182FFDF" w14:textId="796E548B" w:rsidR="00757646" w:rsidRDefault="00757646" w:rsidP="00C46EA1">
      <w:pPr>
        <w:pStyle w:val="Prrafodelista"/>
        <w:numPr>
          <w:ilvl w:val="0"/>
          <w:numId w:val="16"/>
        </w:numPr>
        <w:tabs>
          <w:tab w:val="left" w:pos="567"/>
        </w:tabs>
        <w:spacing w:before="120" w:after="120"/>
        <w:jc w:val="both"/>
        <w:rPr>
          <w:rFonts w:ascii="Arial" w:hAnsi="Arial" w:cs="Arial"/>
          <w:i/>
          <w:color w:val="000000"/>
        </w:rPr>
      </w:pPr>
      <w:r>
        <w:rPr>
          <w:rFonts w:ascii="Arial" w:hAnsi="Arial" w:cs="Arial"/>
          <w:i/>
          <w:color w:val="000000"/>
        </w:rPr>
        <w:t>Ventajas técnicas y funcionales respecto a la tecnología o práctica clínica que se usa actualmente.</w:t>
      </w:r>
    </w:p>
    <w:p w14:paraId="5BABF44B" w14:textId="77777777" w:rsidR="00951A9E" w:rsidRPr="00951A9E" w:rsidRDefault="00036A9D" w:rsidP="003B61DC">
      <w:pPr>
        <w:pStyle w:val="Prrafodelista"/>
        <w:numPr>
          <w:ilvl w:val="0"/>
          <w:numId w:val="19"/>
        </w:numPr>
        <w:spacing w:before="120" w:after="120"/>
        <w:ind w:left="782" w:hanging="357"/>
        <w:jc w:val="both"/>
        <w:rPr>
          <w:rFonts w:ascii="Arial" w:hAnsi="Arial" w:cs="Arial"/>
          <w:i/>
        </w:rPr>
      </w:pPr>
      <w:r w:rsidRPr="00951A9E">
        <w:rPr>
          <w:rFonts w:ascii="Arial" w:hAnsi="Arial" w:cs="Arial"/>
          <w:i/>
          <w:color w:val="000000"/>
        </w:rPr>
        <w:t xml:space="preserve">Potencial de innovación indicando en qué medida el proyecto contribuye a generar y/o desarrollar nuevos productos, servicios </w:t>
      </w:r>
      <w:r w:rsidR="00B85643" w:rsidRPr="00951A9E">
        <w:rPr>
          <w:rFonts w:ascii="Arial" w:hAnsi="Arial" w:cs="Arial"/>
          <w:i/>
          <w:color w:val="000000"/>
        </w:rPr>
        <w:t>o</w:t>
      </w:r>
      <w:r w:rsidRPr="00951A9E">
        <w:rPr>
          <w:rFonts w:ascii="Arial" w:hAnsi="Arial" w:cs="Arial"/>
          <w:i/>
          <w:color w:val="000000"/>
        </w:rPr>
        <w:t xml:space="preserve"> modelos organizacionales. </w:t>
      </w:r>
    </w:p>
    <w:p w14:paraId="2541F422" w14:textId="48CF819B" w:rsidR="00B85643" w:rsidRPr="009749EF" w:rsidRDefault="00B85643" w:rsidP="003B61DC">
      <w:pPr>
        <w:pStyle w:val="Prrafodelista"/>
        <w:numPr>
          <w:ilvl w:val="0"/>
          <w:numId w:val="19"/>
        </w:numPr>
        <w:spacing w:before="120" w:after="120"/>
        <w:ind w:left="782" w:hanging="357"/>
        <w:jc w:val="both"/>
        <w:rPr>
          <w:rFonts w:ascii="Arial" w:hAnsi="Arial" w:cs="Arial"/>
          <w:i/>
        </w:rPr>
      </w:pPr>
      <w:r w:rsidRPr="009749EF">
        <w:rPr>
          <w:rFonts w:ascii="Arial" w:hAnsi="Arial" w:cs="Arial"/>
          <w:i/>
          <w:color w:val="000000"/>
        </w:rPr>
        <w:t xml:space="preserve">Estrategia de protección </w:t>
      </w:r>
      <w:r w:rsidRPr="009749EF">
        <w:rPr>
          <w:rFonts w:ascii="Arial" w:hAnsi="Arial" w:cs="Arial"/>
          <w:i/>
        </w:rPr>
        <w:t xml:space="preserve">(Propiedad Intelectual/Industrial, secreto industrial, etc.). </w:t>
      </w:r>
      <w:r w:rsidRPr="009749EF">
        <w:rPr>
          <w:rFonts w:ascii="Arial" w:hAnsi="Arial" w:cs="Arial"/>
          <w:i/>
          <w:color w:val="000000"/>
        </w:rPr>
        <w:t>Indique si los resultados futuros que se desarrollarán podrán dar lugar a patentes, modelos de utilidad, u otros resultados susceptibles de protección mediante propiedad industrial/intelectual (procedimientos, métodos de diagnóstico, metodologías, cuestionarios…).</w:t>
      </w:r>
      <w:r w:rsidRPr="009749EF">
        <w:rPr>
          <w:rStyle w:val="Refdenotaalpie"/>
          <w:rFonts w:ascii="Arial" w:hAnsi="Arial" w:cs="Arial"/>
          <w:i/>
        </w:rPr>
        <w:footnoteReference w:id="1"/>
      </w:r>
    </w:p>
    <w:p w14:paraId="0B77B556" w14:textId="3E5CC9EE" w:rsidR="0095251E" w:rsidRPr="009749EF" w:rsidRDefault="00B85643" w:rsidP="00C46EA1">
      <w:pPr>
        <w:pStyle w:val="Prrafodelista"/>
        <w:numPr>
          <w:ilvl w:val="0"/>
          <w:numId w:val="19"/>
        </w:numPr>
        <w:suppressAutoHyphens w:val="0"/>
        <w:autoSpaceDE w:val="0"/>
        <w:spacing w:before="120" w:after="120"/>
        <w:ind w:left="782" w:hanging="357"/>
        <w:contextualSpacing/>
        <w:jc w:val="both"/>
        <w:rPr>
          <w:lang w:eastAsia="es-ES"/>
        </w:rPr>
      </w:pPr>
      <w:r w:rsidRPr="280846CD">
        <w:rPr>
          <w:rFonts w:ascii="Arial" w:hAnsi="Arial" w:cs="Arial"/>
          <w:i/>
          <w:iCs/>
          <w:color w:val="000000" w:themeColor="text1"/>
        </w:rPr>
        <w:t xml:space="preserve">Estrategia de </w:t>
      </w:r>
      <w:r w:rsidR="009D7C1B" w:rsidRPr="280846CD">
        <w:rPr>
          <w:rFonts w:ascii="Arial" w:hAnsi="Arial" w:cs="Arial"/>
          <w:i/>
          <w:iCs/>
          <w:color w:val="000000" w:themeColor="text1"/>
        </w:rPr>
        <w:t>e</w:t>
      </w:r>
      <w:r w:rsidRPr="280846CD">
        <w:rPr>
          <w:rFonts w:ascii="Arial" w:hAnsi="Arial" w:cs="Arial"/>
          <w:i/>
          <w:iCs/>
          <w:color w:val="000000" w:themeColor="text1"/>
        </w:rPr>
        <w:t xml:space="preserve">xplotación: Indique etapas de desarrollo necesarias, aspectos regulatorios, como se prevé explotar la tecnología (licencias, spin-off, </w:t>
      </w:r>
      <w:proofErr w:type="spellStart"/>
      <w:r w:rsidRPr="280846CD">
        <w:rPr>
          <w:rFonts w:ascii="Arial" w:hAnsi="Arial" w:cs="Arial"/>
          <w:i/>
          <w:iCs/>
          <w:color w:val="000000" w:themeColor="text1"/>
        </w:rPr>
        <w:t>etc</w:t>
      </w:r>
      <w:proofErr w:type="spellEnd"/>
      <w:r w:rsidRPr="280846CD">
        <w:rPr>
          <w:rFonts w:ascii="Arial" w:hAnsi="Arial" w:cs="Arial"/>
          <w:i/>
          <w:iCs/>
          <w:color w:val="000000" w:themeColor="text1"/>
        </w:rPr>
        <w:t>), indicando perfiles de posibles empresas</w:t>
      </w:r>
      <w:r w:rsidR="00656245" w:rsidRPr="280846CD">
        <w:rPr>
          <w:rFonts w:ascii="Arial" w:hAnsi="Arial" w:cs="Arial"/>
          <w:i/>
          <w:iCs/>
          <w:color w:val="000000" w:themeColor="text1"/>
        </w:rPr>
        <w:t xml:space="preserve"> interesadas/</w:t>
      </w:r>
      <w:r w:rsidRPr="280846CD">
        <w:rPr>
          <w:rFonts w:ascii="Arial" w:hAnsi="Arial" w:cs="Arial"/>
          <w:i/>
          <w:iCs/>
          <w:color w:val="000000" w:themeColor="text1"/>
        </w:rPr>
        <w:t>licenciatarias.</w:t>
      </w:r>
    </w:p>
    <w:p w14:paraId="60D3289E" w14:textId="07EF8C93" w:rsidR="00664279" w:rsidRPr="00664279" w:rsidRDefault="00036A9D" w:rsidP="00664279">
      <w:pPr>
        <w:pStyle w:val="Prrafodelista"/>
        <w:numPr>
          <w:ilvl w:val="0"/>
          <w:numId w:val="19"/>
        </w:numPr>
        <w:suppressAutoHyphens w:val="0"/>
        <w:autoSpaceDE w:val="0"/>
        <w:spacing w:before="120" w:after="120"/>
        <w:ind w:left="782" w:hanging="357"/>
        <w:contextualSpacing/>
        <w:jc w:val="both"/>
        <w:rPr>
          <w:lang w:eastAsia="es-ES"/>
        </w:rPr>
      </w:pPr>
      <w:r w:rsidRPr="0095251E">
        <w:rPr>
          <w:rFonts w:ascii="Arial" w:hAnsi="Arial" w:cs="Arial"/>
          <w:i/>
          <w:color w:val="000000"/>
        </w:rPr>
        <w:t>Potencial ahorro de costes al sistema sanitario respecto a la tecnología o práctica clínica que se usa actualmente.</w:t>
      </w:r>
    </w:p>
    <w:p w14:paraId="21A3B7A9" w14:textId="1FCA1502" w:rsidR="00664279" w:rsidRPr="00664279" w:rsidRDefault="00664279" w:rsidP="00664279">
      <w:pPr>
        <w:pStyle w:val="Prrafodelista"/>
        <w:numPr>
          <w:ilvl w:val="0"/>
          <w:numId w:val="19"/>
        </w:numPr>
        <w:suppressAutoHyphens w:val="0"/>
        <w:autoSpaceDE w:val="0"/>
        <w:spacing w:before="120" w:after="120"/>
        <w:ind w:left="782" w:hanging="357"/>
        <w:contextualSpacing/>
        <w:jc w:val="both"/>
        <w:rPr>
          <w:lang w:eastAsia="es-ES"/>
        </w:rPr>
      </w:pPr>
      <w:r w:rsidRPr="00664279">
        <w:rPr>
          <w:rFonts w:ascii="Arial" w:hAnsi="Arial" w:cs="Arial"/>
          <w:i/>
          <w:color w:val="000000"/>
        </w:rPr>
        <w:t>Aplicabilidad clínica de los resultados (facilidad para la asimilación de la tecnología por quien vaya a usarla o explotarla)</w:t>
      </w:r>
      <w:r>
        <w:rPr>
          <w:rFonts w:ascii="Arial" w:hAnsi="Arial" w:cs="Arial"/>
          <w:i/>
          <w:color w:val="000000"/>
        </w:rPr>
        <w:t>.</w:t>
      </w:r>
    </w:p>
    <w:p w14:paraId="5FA19131" w14:textId="77777777" w:rsidR="00951A9E" w:rsidRPr="00664279" w:rsidRDefault="00951A9E" w:rsidP="00951A9E">
      <w:pPr>
        <w:pStyle w:val="Prrafodelista"/>
        <w:numPr>
          <w:ilvl w:val="0"/>
          <w:numId w:val="19"/>
        </w:numPr>
        <w:suppressAutoHyphens w:val="0"/>
        <w:autoSpaceDE w:val="0"/>
        <w:spacing w:before="120" w:after="120"/>
        <w:ind w:left="782" w:hanging="357"/>
        <w:contextualSpacing/>
        <w:jc w:val="both"/>
        <w:rPr>
          <w:lang w:eastAsia="es-ES"/>
        </w:rPr>
      </w:pPr>
      <w:r>
        <w:rPr>
          <w:rFonts w:ascii="Arial" w:hAnsi="Arial" w:cs="Arial"/>
          <w:i/>
          <w:color w:val="000000"/>
        </w:rPr>
        <w:t>Mejoras previstas en el sistema de salud, pacientes, población en general y el personal sanitario.</w:t>
      </w:r>
    </w:p>
    <w:p w14:paraId="6E869491" w14:textId="77777777" w:rsidR="0095251E" w:rsidRPr="0095251E" w:rsidRDefault="00B11E1E" w:rsidP="00C46EA1">
      <w:pPr>
        <w:pStyle w:val="Prrafodelista"/>
        <w:numPr>
          <w:ilvl w:val="0"/>
          <w:numId w:val="19"/>
        </w:numPr>
        <w:suppressAutoHyphens w:val="0"/>
        <w:autoSpaceDE w:val="0"/>
        <w:spacing w:before="120" w:after="120"/>
        <w:ind w:left="782" w:hanging="357"/>
        <w:contextualSpacing/>
        <w:jc w:val="both"/>
        <w:rPr>
          <w:lang w:eastAsia="es-ES"/>
        </w:rPr>
      </w:pPr>
      <w:r w:rsidRPr="0095251E">
        <w:rPr>
          <w:rFonts w:ascii="Arial" w:hAnsi="Arial" w:cs="Arial"/>
          <w:i/>
          <w:color w:val="000000"/>
        </w:rPr>
        <w:t>Mercado/patología objetivo al cual se dirige y justificación de la necesidad.</w:t>
      </w:r>
    </w:p>
    <w:p w14:paraId="28897017" w14:textId="1316D8C4" w:rsidR="00BC1A8C" w:rsidRPr="006B33D9" w:rsidRDefault="00B11E1E" w:rsidP="00C46EA1">
      <w:pPr>
        <w:pStyle w:val="Prrafodelista"/>
        <w:numPr>
          <w:ilvl w:val="0"/>
          <w:numId w:val="19"/>
        </w:numPr>
        <w:suppressAutoHyphens w:val="0"/>
        <w:autoSpaceDE w:val="0"/>
        <w:spacing w:before="120" w:after="120"/>
        <w:ind w:left="782" w:hanging="357"/>
        <w:contextualSpacing/>
        <w:jc w:val="both"/>
        <w:rPr>
          <w:lang w:eastAsia="es-ES"/>
        </w:rPr>
      </w:pPr>
      <w:r w:rsidRPr="0095251E">
        <w:rPr>
          <w:rFonts w:ascii="Arial" w:hAnsi="Arial" w:cs="Arial"/>
          <w:i/>
          <w:color w:val="000000"/>
        </w:rPr>
        <w:t>Aplicabilidad en otros mercados/patologías, áreas clínicas o tecnológicas</w:t>
      </w:r>
      <w:r w:rsidR="00FB75F6" w:rsidRPr="0095251E">
        <w:rPr>
          <w:rFonts w:ascii="Arial" w:hAnsi="Arial" w:cs="Arial"/>
          <w:i/>
          <w:color w:val="000000"/>
        </w:rPr>
        <w:t>, indicando cuáles de manera justificada.</w:t>
      </w:r>
    </w:p>
    <w:p w14:paraId="40A57760" w14:textId="77777777" w:rsidR="00664279" w:rsidRPr="00664279" w:rsidRDefault="00664279" w:rsidP="00664279">
      <w:pPr>
        <w:pStyle w:val="Prrafodelista"/>
        <w:suppressAutoHyphens w:val="0"/>
        <w:autoSpaceDE w:val="0"/>
        <w:spacing w:before="120" w:after="120"/>
        <w:ind w:left="782"/>
        <w:contextualSpacing/>
        <w:jc w:val="both"/>
        <w:rPr>
          <w:lang w:eastAsia="es-ES"/>
        </w:rPr>
      </w:pPr>
    </w:p>
    <w:p w14:paraId="5E2E907F" w14:textId="4A7BFD7E" w:rsidR="00961033" w:rsidRPr="004430F7" w:rsidRDefault="00961033" w:rsidP="004430F7">
      <w:pPr>
        <w:pStyle w:val="Prrafodelista"/>
        <w:numPr>
          <w:ilvl w:val="0"/>
          <w:numId w:val="6"/>
        </w:numPr>
        <w:autoSpaceDE w:val="0"/>
        <w:spacing w:before="120" w:after="120"/>
        <w:ind w:left="360"/>
        <w:jc w:val="both"/>
        <w:rPr>
          <w:rFonts w:ascii="Arial" w:hAnsi="Arial" w:cs="Arial"/>
          <w:b/>
          <w:color w:val="000000"/>
        </w:rPr>
      </w:pPr>
      <w:r w:rsidRPr="004430F7">
        <w:rPr>
          <w:rFonts w:ascii="Arial" w:hAnsi="Arial" w:cs="Arial"/>
          <w:b/>
          <w:color w:val="000000"/>
        </w:rPr>
        <w:t>E</w:t>
      </w:r>
      <w:r w:rsidR="00093620" w:rsidRPr="004430F7">
        <w:rPr>
          <w:rFonts w:ascii="Arial" w:hAnsi="Arial" w:cs="Arial"/>
          <w:b/>
          <w:color w:val="000000"/>
        </w:rPr>
        <w:t xml:space="preserve">quipo </w:t>
      </w:r>
      <w:r w:rsidR="00815DB8" w:rsidRPr="004430F7">
        <w:rPr>
          <w:rFonts w:ascii="Arial" w:hAnsi="Arial" w:cs="Arial"/>
          <w:b/>
          <w:color w:val="000000"/>
        </w:rPr>
        <w:t>i</w:t>
      </w:r>
      <w:r w:rsidR="00093620" w:rsidRPr="004430F7">
        <w:rPr>
          <w:rFonts w:ascii="Arial" w:hAnsi="Arial" w:cs="Arial"/>
          <w:b/>
          <w:color w:val="000000"/>
        </w:rPr>
        <w:t>nvestigador</w:t>
      </w:r>
    </w:p>
    <w:p w14:paraId="3B6A521F" w14:textId="2E2B79BE" w:rsidR="00961033" w:rsidRPr="006B1EDC" w:rsidRDefault="00961033" w:rsidP="00C46EA1">
      <w:pPr>
        <w:numPr>
          <w:ilvl w:val="0"/>
          <w:numId w:val="4"/>
        </w:numPr>
        <w:autoSpaceDE w:val="0"/>
        <w:spacing w:before="120" w:after="120"/>
        <w:ind w:left="714" w:hanging="357"/>
        <w:jc w:val="both"/>
        <w:rPr>
          <w:rFonts w:ascii="Arial" w:hAnsi="Arial" w:cs="Arial"/>
          <w:i/>
          <w:color w:val="000000"/>
        </w:rPr>
      </w:pPr>
      <w:r w:rsidRPr="006B1EDC">
        <w:rPr>
          <w:rFonts w:ascii="Arial" w:hAnsi="Arial" w:cs="Arial"/>
          <w:i/>
          <w:color w:val="000000"/>
        </w:rPr>
        <w:lastRenderedPageBreak/>
        <w:t>Experiencia</w:t>
      </w:r>
      <w:r w:rsidR="00107051">
        <w:rPr>
          <w:rFonts w:ascii="Arial" w:hAnsi="Arial" w:cs="Arial"/>
          <w:i/>
          <w:color w:val="000000"/>
        </w:rPr>
        <w:t>, perfil</w:t>
      </w:r>
      <w:r w:rsidRPr="006B1EDC">
        <w:rPr>
          <w:rFonts w:ascii="Arial" w:hAnsi="Arial" w:cs="Arial"/>
          <w:i/>
          <w:color w:val="000000"/>
        </w:rPr>
        <w:t xml:space="preserve"> </w:t>
      </w:r>
      <w:r w:rsidR="00441B80">
        <w:rPr>
          <w:rFonts w:ascii="Arial" w:hAnsi="Arial" w:cs="Arial"/>
          <w:i/>
          <w:color w:val="000000"/>
        </w:rPr>
        <w:t>(p</w:t>
      </w:r>
      <w:r w:rsidR="00441B80" w:rsidRPr="003915C0">
        <w:rPr>
          <w:rFonts w:ascii="Arial" w:hAnsi="Arial" w:cs="Arial"/>
          <w:i/>
          <w:color w:val="000000"/>
        </w:rPr>
        <w:t>ersonal de investigación básico y clínico</w:t>
      </w:r>
      <w:r w:rsidR="00441B80">
        <w:rPr>
          <w:rFonts w:ascii="Arial" w:hAnsi="Arial" w:cs="Arial"/>
          <w:i/>
          <w:color w:val="000000"/>
        </w:rPr>
        <w:t>)</w:t>
      </w:r>
      <w:r w:rsidR="00441B80" w:rsidRPr="003915C0">
        <w:rPr>
          <w:rFonts w:ascii="Arial" w:hAnsi="Arial" w:cs="Arial"/>
          <w:i/>
          <w:color w:val="000000"/>
        </w:rPr>
        <w:t xml:space="preserve"> </w:t>
      </w:r>
      <w:r w:rsidRPr="006B1EDC">
        <w:rPr>
          <w:rFonts w:ascii="Arial" w:hAnsi="Arial" w:cs="Arial"/>
          <w:i/>
          <w:color w:val="000000"/>
        </w:rPr>
        <w:t>y complementariedad del equipo investigador en el ámbito del proyecto. Interacción entre los componentes del equipo investigador para el desarrollo</w:t>
      </w:r>
      <w:r w:rsidR="00497EFB" w:rsidRPr="006B1EDC">
        <w:rPr>
          <w:rFonts w:ascii="Arial" w:hAnsi="Arial" w:cs="Arial"/>
          <w:i/>
          <w:color w:val="000000"/>
        </w:rPr>
        <w:t xml:space="preserve"> de é</w:t>
      </w:r>
      <w:r w:rsidRPr="006B1EDC">
        <w:rPr>
          <w:rFonts w:ascii="Arial" w:hAnsi="Arial" w:cs="Arial"/>
          <w:i/>
          <w:color w:val="000000"/>
        </w:rPr>
        <w:t xml:space="preserve">ste. </w:t>
      </w:r>
    </w:p>
    <w:p w14:paraId="14601020" w14:textId="04E543C5" w:rsidR="00093620" w:rsidRPr="003915C0" w:rsidRDefault="00497EFB" w:rsidP="00C46EA1">
      <w:pPr>
        <w:numPr>
          <w:ilvl w:val="0"/>
          <w:numId w:val="4"/>
        </w:numPr>
        <w:autoSpaceDE w:val="0"/>
        <w:spacing w:before="120" w:after="120"/>
        <w:ind w:left="714" w:hanging="357"/>
        <w:jc w:val="both"/>
        <w:rPr>
          <w:rFonts w:ascii="Arial" w:hAnsi="Arial" w:cs="Arial"/>
          <w:b/>
          <w:bCs/>
          <w:iCs/>
          <w:color w:val="000000"/>
        </w:rPr>
      </w:pPr>
      <w:r w:rsidRPr="003915C0">
        <w:rPr>
          <w:rFonts w:ascii="Arial" w:hAnsi="Arial" w:cs="Arial"/>
          <w:i/>
          <w:color w:val="000000"/>
        </w:rPr>
        <w:t>Indique</w:t>
      </w:r>
      <w:r w:rsidR="003915C0" w:rsidRPr="003915C0">
        <w:rPr>
          <w:rFonts w:ascii="Arial" w:hAnsi="Arial" w:cs="Arial"/>
          <w:i/>
          <w:color w:val="000000"/>
        </w:rPr>
        <w:t xml:space="preserve"> si se trata de una nueva colaboración o si el equipo investigador ha colaborado anteriormente. Si procede, describid los </w:t>
      </w:r>
      <w:r w:rsidR="00961033" w:rsidRPr="003915C0">
        <w:rPr>
          <w:rFonts w:ascii="Arial" w:hAnsi="Arial" w:cs="Arial"/>
          <w:i/>
          <w:color w:val="000000"/>
        </w:rPr>
        <w:t xml:space="preserve">antecedentes de cooperación conjunta del equipo investigador (artículos, proyectos, etc.). </w:t>
      </w:r>
    </w:p>
    <w:p w14:paraId="67C0C369" w14:textId="4AAD33CC" w:rsidR="00107051" w:rsidRPr="00951A9E" w:rsidRDefault="00EA2D65" w:rsidP="00951A9E">
      <w:pPr>
        <w:pStyle w:val="Prrafodelista"/>
        <w:numPr>
          <w:ilvl w:val="0"/>
          <w:numId w:val="6"/>
        </w:numPr>
        <w:autoSpaceDE w:val="0"/>
        <w:spacing w:before="120" w:after="120"/>
        <w:ind w:left="360"/>
        <w:jc w:val="both"/>
        <w:rPr>
          <w:rFonts w:ascii="Arial" w:hAnsi="Arial" w:cs="Arial"/>
          <w:b/>
          <w:bCs/>
          <w:iCs/>
          <w:color w:val="000000"/>
        </w:rPr>
      </w:pPr>
      <w:r w:rsidRPr="00EA2D65">
        <w:rPr>
          <w:rFonts w:ascii="Arial" w:hAnsi="Arial" w:cs="Arial"/>
          <w:b/>
          <w:bCs/>
          <w:i/>
          <w:color w:val="000000"/>
        </w:rPr>
        <w:t>Proyección del equipo de cooperación y sostenibilidad del proyecto.</w:t>
      </w:r>
      <w:r>
        <w:rPr>
          <w:rFonts w:ascii="Arial" w:hAnsi="Arial" w:cs="Arial"/>
          <w:i/>
          <w:color w:val="000000"/>
        </w:rPr>
        <w:t xml:space="preserve"> </w:t>
      </w:r>
      <w:r w:rsidR="00441B80" w:rsidRPr="00951A9E">
        <w:rPr>
          <w:rFonts w:ascii="Arial" w:hAnsi="Arial" w:cs="Arial"/>
          <w:i/>
          <w:color w:val="000000"/>
        </w:rPr>
        <w:t>Indique los siguientes pasos, actuaciones y desarrollos previstos como resultado del proyecto de innovación: participación en nuevas convocatorias de financiación (indique organismo, convocatoria europea/nacional, etc.), desarrollo de prototipos, pruebas de concepto, solicitud de propiedad industrial y/o intelectual, reuniones con empresas, etc.</w:t>
      </w:r>
    </w:p>
    <w:p w14:paraId="184C7AB0" w14:textId="5666BCD7" w:rsidR="00B85643" w:rsidRPr="00810FEB" w:rsidRDefault="00B85643" w:rsidP="00C46EA1">
      <w:pPr>
        <w:autoSpaceDE w:val="0"/>
        <w:spacing w:before="120" w:after="120"/>
        <w:ind w:left="357"/>
        <w:jc w:val="both"/>
        <w:rPr>
          <w:rFonts w:ascii="Arial" w:hAnsi="Arial" w:cs="Arial"/>
          <w:b/>
          <w:bCs/>
          <w:iCs/>
          <w:color w:val="000000"/>
        </w:rPr>
      </w:pPr>
    </w:p>
    <w:p w14:paraId="1A54CB27" w14:textId="77777777" w:rsidR="00AC73B5" w:rsidRDefault="00402AE2" w:rsidP="004430F7">
      <w:pPr>
        <w:pStyle w:val="Prrafodelista"/>
        <w:numPr>
          <w:ilvl w:val="0"/>
          <w:numId w:val="6"/>
        </w:numPr>
        <w:autoSpaceDE w:val="0"/>
        <w:spacing w:before="120" w:after="120"/>
        <w:ind w:left="360"/>
        <w:jc w:val="both"/>
        <w:rPr>
          <w:rFonts w:ascii="Arial" w:hAnsi="Arial" w:cs="Arial"/>
          <w:b/>
          <w:bCs/>
          <w:iCs/>
          <w:color w:val="000000"/>
        </w:rPr>
      </w:pPr>
      <w:r w:rsidRPr="00036A9D">
        <w:rPr>
          <w:rFonts w:ascii="Arial" w:hAnsi="Arial" w:cs="Arial"/>
          <w:b/>
          <w:bCs/>
          <w:iCs/>
          <w:color w:val="000000"/>
        </w:rPr>
        <w:t xml:space="preserve">Indicar en qué medida se incorpora el equilibrio de género en el equipo investigador y la perspectiva de género en el proyecto </w:t>
      </w:r>
    </w:p>
    <w:p w14:paraId="6C8BD321" w14:textId="5797AE0F" w:rsidR="00402AE2" w:rsidRDefault="00AC73B5" w:rsidP="00C46EA1">
      <w:pPr>
        <w:pStyle w:val="Prrafodelista"/>
        <w:autoSpaceDE w:val="0"/>
        <w:spacing w:before="120" w:after="120"/>
        <w:ind w:left="502"/>
        <w:jc w:val="both"/>
        <w:rPr>
          <w:rFonts w:ascii="Arial" w:hAnsi="Arial" w:cs="Arial"/>
          <w:i/>
          <w:color w:val="000000"/>
        </w:rPr>
      </w:pPr>
      <w:r w:rsidRPr="00AC73B5">
        <w:rPr>
          <w:rFonts w:ascii="Arial" w:hAnsi="Arial" w:cs="Arial"/>
          <w:i/>
          <w:color w:val="000000"/>
        </w:rPr>
        <w:t>C</w:t>
      </w:r>
      <w:r w:rsidR="00402AE2" w:rsidRPr="00AC73B5">
        <w:rPr>
          <w:rFonts w:ascii="Arial" w:hAnsi="Arial" w:cs="Arial"/>
          <w:i/>
          <w:color w:val="000000"/>
        </w:rPr>
        <w:t>onsultar documento de apoyo</w:t>
      </w:r>
      <w:r w:rsidRPr="00AC73B5">
        <w:rPr>
          <w:rFonts w:ascii="Arial" w:hAnsi="Arial" w:cs="Arial"/>
          <w:i/>
          <w:color w:val="000000"/>
        </w:rPr>
        <w:t>.</w:t>
      </w:r>
    </w:p>
    <w:p w14:paraId="40E82EB4" w14:textId="77777777" w:rsidR="00664279" w:rsidRPr="00AC73B5" w:rsidRDefault="00664279" w:rsidP="00C46EA1">
      <w:pPr>
        <w:pStyle w:val="Prrafodelista"/>
        <w:autoSpaceDE w:val="0"/>
        <w:spacing w:before="120" w:after="120"/>
        <w:ind w:left="502"/>
        <w:jc w:val="both"/>
        <w:rPr>
          <w:rFonts w:ascii="Arial" w:hAnsi="Arial" w:cs="Arial"/>
          <w:i/>
          <w:color w:val="000000"/>
        </w:rPr>
      </w:pPr>
    </w:p>
    <w:p w14:paraId="1E76FEC6" w14:textId="77777777" w:rsidR="00AC73B5" w:rsidRDefault="00402AE2" w:rsidP="004430F7">
      <w:pPr>
        <w:pStyle w:val="Prrafodelista"/>
        <w:numPr>
          <w:ilvl w:val="0"/>
          <w:numId w:val="6"/>
        </w:numPr>
        <w:autoSpaceDE w:val="0"/>
        <w:spacing w:before="120" w:after="120"/>
        <w:ind w:left="360"/>
        <w:jc w:val="both"/>
        <w:rPr>
          <w:rFonts w:ascii="Arial" w:hAnsi="Arial" w:cs="Arial"/>
          <w:b/>
          <w:bCs/>
          <w:iCs/>
          <w:color w:val="000000"/>
        </w:rPr>
      </w:pPr>
      <w:r w:rsidRPr="00402AE2">
        <w:rPr>
          <w:rFonts w:ascii="Arial" w:hAnsi="Arial" w:cs="Arial"/>
          <w:b/>
          <w:bCs/>
          <w:iCs/>
          <w:color w:val="000000"/>
        </w:rPr>
        <w:t>Indicar si participan usuarios finales u otras partes interesadas en los resultados del proyecto como pacientes, cuidadores o asociaciones de pacientes, ciudadanía general, etc., en alguna de las tareas y cuál sería su participación. En el caso de no participar, indicar si se prevé su participación en alguna etapa del desarrollo, una vez finalizado el proyecto de I+D+i y describir en que consistiría su participación</w:t>
      </w:r>
      <w:r>
        <w:rPr>
          <w:rFonts w:ascii="Arial" w:hAnsi="Arial" w:cs="Arial"/>
          <w:b/>
          <w:bCs/>
          <w:iCs/>
          <w:color w:val="000000"/>
        </w:rPr>
        <w:t xml:space="preserve"> </w:t>
      </w:r>
    </w:p>
    <w:p w14:paraId="3EF3E177" w14:textId="2C3DBA16" w:rsidR="00402AE2" w:rsidRPr="00AC73B5" w:rsidRDefault="00AC73B5" w:rsidP="00C46EA1">
      <w:pPr>
        <w:pStyle w:val="Prrafodelista"/>
        <w:autoSpaceDE w:val="0"/>
        <w:spacing w:before="120" w:after="120"/>
        <w:ind w:left="502"/>
        <w:jc w:val="both"/>
        <w:rPr>
          <w:rFonts w:ascii="Arial" w:hAnsi="Arial" w:cs="Arial"/>
          <w:i/>
          <w:color w:val="000000"/>
        </w:rPr>
      </w:pPr>
      <w:r w:rsidRPr="00AC73B5">
        <w:rPr>
          <w:rFonts w:ascii="Arial" w:hAnsi="Arial" w:cs="Arial"/>
          <w:i/>
          <w:color w:val="000000"/>
        </w:rPr>
        <w:t>C</w:t>
      </w:r>
      <w:r w:rsidR="00402AE2" w:rsidRPr="00AC73B5">
        <w:rPr>
          <w:rFonts w:ascii="Arial" w:hAnsi="Arial" w:cs="Arial"/>
          <w:i/>
          <w:color w:val="000000"/>
        </w:rPr>
        <w:t>onsultar documento de apoyo</w:t>
      </w:r>
      <w:r w:rsidRPr="00AC73B5">
        <w:rPr>
          <w:rFonts w:ascii="Arial" w:hAnsi="Arial" w:cs="Arial"/>
          <w:i/>
          <w:color w:val="000000"/>
        </w:rPr>
        <w:t>.</w:t>
      </w:r>
    </w:p>
    <w:p w14:paraId="1127D675" w14:textId="77777777" w:rsidR="00441B80" w:rsidRDefault="00441B80" w:rsidP="00C46EA1">
      <w:pPr>
        <w:autoSpaceDE w:val="0"/>
        <w:spacing w:before="120" w:after="120"/>
        <w:ind w:left="425" w:hanging="425"/>
        <w:jc w:val="both"/>
        <w:rPr>
          <w:rFonts w:ascii="Arial" w:hAnsi="Arial" w:cs="Arial"/>
          <w:b/>
          <w:color w:val="000000"/>
          <w:u w:val="single"/>
        </w:rPr>
      </w:pPr>
    </w:p>
    <w:p w14:paraId="3975D232" w14:textId="699195AC" w:rsidR="00B11E1E" w:rsidRPr="006B1EDC" w:rsidRDefault="00DF49B1" w:rsidP="00C46EA1">
      <w:pPr>
        <w:autoSpaceDE w:val="0"/>
        <w:spacing w:before="120" w:after="120"/>
        <w:ind w:left="425" w:hanging="425"/>
        <w:jc w:val="both"/>
        <w:rPr>
          <w:rFonts w:ascii="Arial" w:hAnsi="Arial" w:cs="Arial"/>
          <w:b/>
          <w:color w:val="000000"/>
          <w:u w:val="single"/>
        </w:rPr>
      </w:pPr>
      <w:r w:rsidRPr="006B1EDC">
        <w:rPr>
          <w:rFonts w:ascii="Arial" w:hAnsi="Arial" w:cs="Arial"/>
          <w:b/>
          <w:color w:val="000000"/>
          <w:u w:val="single"/>
        </w:rPr>
        <w:t>BIBLIOGRAFÍA</w:t>
      </w:r>
    </w:p>
    <w:p w14:paraId="694A38C8" w14:textId="5ECC24F9" w:rsidR="00961033" w:rsidRPr="006B1EDC" w:rsidRDefault="00961033" w:rsidP="00C46EA1">
      <w:pPr>
        <w:autoSpaceDE w:val="0"/>
        <w:spacing w:before="120" w:after="120"/>
        <w:ind w:left="425" w:hanging="425"/>
        <w:jc w:val="both"/>
        <w:rPr>
          <w:rFonts w:ascii="Arial" w:hAnsi="Arial" w:cs="Arial"/>
          <w:i/>
          <w:color w:val="000000"/>
        </w:rPr>
      </w:pPr>
      <w:r w:rsidRPr="006B1EDC">
        <w:rPr>
          <w:rFonts w:ascii="Arial" w:hAnsi="Arial" w:cs="Arial"/>
          <w:i/>
          <w:color w:val="000000"/>
        </w:rPr>
        <w:t>Lista de bibliografía relevante, que se identificará a lo largo del texto mediante referencias numeradas</w:t>
      </w:r>
      <w:r w:rsidR="007B361A" w:rsidRPr="006B1EDC">
        <w:rPr>
          <w:rFonts w:ascii="Arial" w:hAnsi="Arial" w:cs="Arial"/>
          <w:i/>
          <w:color w:val="000000"/>
        </w:rPr>
        <w:t>.</w:t>
      </w:r>
    </w:p>
    <w:p w14:paraId="439ABE20" w14:textId="77777777" w:rsidR="00961033" w:rsidRPr="006B1EDC" w:rsidRDefault="00961033" w:rsidP="009749EF">
      <w:pPr>
        <w:autoSpaceDE w:val="0"/>
        <w:spacing w:before="120" w:after="120"/>
        <w:jc w:val="both"/>
        <w:rPr>
          <w:rFonts w:ascii="Arial" w:hAnsi="Arial" w:cs="Arial"/>
          <w:bCs/>
        </w:rPr>
      </w:pPr>
    </w:p>
    <w:p w14:paraId="5B2E3E5C" w14:textId="77777777" w:rsidR="00ED7BF2" w:rsidRPr="006B1EDC" w:rsidRDefault="00ED7BF2" w:rsidP="00C46EA1">
      <w:pPr>
        <w:spacing w:before="120" w:after="120"/>
        <w:jc w:val="both"/>
        <w:rPr>
          <w:rFonts w:ascii="Arial" w:hAnsi="Arial" w:cs="Arial"/>
        </w:rPr>
        <w:sectPr w:rsidR="00ED7BF2" w:rsidRPr="006B1EDC" w:rsidSect="00ED7BF2">
          <w:pgSz w:w="11906" w:h="16838"/>
          <w:pgMar w:top="765" w:right="851" w:bottom="765" w:left="1134" w:header="709" w:footer="709" w:gutter="0"/>
          <w:cols w:space="720"/>
          <w:docGrid w:linePitch="360"/>
        </w:sectPr>
      </w:pPr>
    </w:p>
    <w:p w14:paraId="59820316" w14:textId="633E0DD1" w:rsidR="00ED7BF2" w:rsidRPr="00ED7BF2" w:rsidRDefault="00ED7BF2" w:rsidP="0089743A">
      <w:pPr>
        <w:spacing w:after="0" w:line="240" w:lineRule="auto"/>
        <w:ind w:right="566"/>
        <w:jc w:val="both"/>
        <w:rPr>
          <w:rFonts w:ascii="Arial" w:hAnsi="Arial" w:cs="Arial"/>
          <w:b/>
          <w:color w:val="000000"/>
        </w:rPr>
      </w:pPr>
      <w:r w:rsidRPr="00ED7BF2">
        <w:rPr>
          <w:rFonts w:ascii="Arial" w:hAnsi="Arial" w:cs="Arial"/>
          <w:b/>
          <w:color w:val="000000"/>
        </w:rPr>
        <w:lastRenderedPageBreak/>
        <w:t>MODELO DE CRONOGRAMA (ORIENTATIVO)</w:t>
      </w:r>
    </w:p>
    <w:p w14:paraId="4B745865" w14:textId="3FAC8A45" w:rsidR="00FA40B3" w:rsidRDefault="00ED7BF2" w:rsidP="0089743A">
      <w:pPr>
        <w:spacing w:after="0" w:line="240" w:lineRule="auto"/>
        <w:ind w:right="566"/>
        <w:jc w:val="both"/>
        <w:rPr>
          <w:rFonts w:ascii="Arial" w:hAnsi="Arial" w:cs="Arial"/>
          <w:color w:val="000000"/>
        </w:rPr>
      </w:pPr>
      <w:r w:rsidRPr="00ED7BF2">
        <w:rPr>
          <w:rFonts w:ascii="Arial" w:hAnsi="Arial" w:cs="Arial"/>
          <w:color w:val="000000"/>
        </w:rPr>
        <w:t>En este cronograma tiene que figurar la totalidad del personal investigador incluido en el formulario de solicitud y, si procede, el personal contratado que se solicitó a cargo del proyecto. Subraye, en cada tarea, el nombre de la persona responsable.</w:t>
      </w:r>
    </w:p>
    <w:tbl>
      <w:tblPr>
        <w:tblW w:w="5000" w:type="pct"/>
        <w:tblCellMar>
          <w:left w:w="70" w:type="dxa"/>
          <w:right w:w="70" w:type="dxa"/>
        </w:tblCellMar>
        <w:tblLook w:val="04A0" w:firstRow="1" w:lastRow="0" w:firstColumn="1" w:lastColumn="0" w:noHBand="0" w:noVBand="1"/>
      </w:tblPr>
      <w:tblGrid>
        <w:gridCol w:w="2125"/>
        <w:gridCol w:w="931"/>
        <w:gridCol w:w="1302"/>
        <w:gridCol w:w="1408"/>
        <w:gridCol w:w="391"/>
        <w:gridCol w:w="391"/>
        <w:gridCol w:w="391"/>
        <w:gridCol w:w="391"/>
        <w:gridCol w:w="391"/>
        <w:gridCol w:w="391"/>
        <w:gridCol w:w="391"/>
        <w:gridCol w:w="391"/>
        <w:gridCol w:w="391"/>
        <w:gridCol w:w="491"/>
        <w:gridCol w:w="491"/>
        <w:gridCol w:w="491"/>
        <w:gridCol w:w="491"/>
        <w:gridCol w:w="491"/>
        <w:gridCol w:w="491"/>
        <w:gridCol w:w="491"/>
        <w:gridCol w:w="491"/>
        <w:gridCol w:w="491"/>
      </w:tblGrid>
      <w:tr w:rsidR="006966A4" w:rsidRPr="0089743A" w14:paraId="5B5E8C05" w14:textId="77777777" w:rsidTr="0044453F">
        <w:trPr>
          <w:trHeight w:val="674"/>
        </w:trPr>
        <w:tc>
          <w:tcPr>
            <w:tcW w:w="836" w:type="pct"/>
            <w:vMerge w:val="restart"/>
            <w:tcBorders>
              <w:top w:val="single" w:sz="8" w:space="0" w:color="auto"/>
              <w:left w:val="single" w:sz="8" w:space="0" w:color="auto"/>
              <w:bottom w:val="single" w:sz="8" w:space="0" w:color="000000"/>
              <w:right w:val="single" w:sz="8" w:space="0" w:color="auto"/>
            </w:tcBorders>
            <w:vAlign w:val="center"/>
            <w:hideMark/>
          </w:tcPr>
          <w:p w14:paraId="2029D302" w14:textId="77777777" w:rsidR="00FA40B3" w:rsidRPr="0089743A" w:rsidRDefault="00FA40B3" w:rsidP="0089743A">
            <w:pPr>
              <w:suppressAutoHyphens w:val="0"/>
              <w:spacing w:after="0" w:line="240" w:lineRule="auto"/>
              <w:jc w:val="center"/>
              <w:rPr>
                <w:rFonts w:ascii="Arial" w:hAnsi="Arial" w:cs="Arial"/>
                <w:b/>
                <w:bCs/>
                <w:color w:val="000000"/>
                <w:sz w:val="18"/>
                <w:szCs w:val="18"/>
                <w:lang w:eastAsia="es-ES"/>
              </w:rPr>
            </w:pPr>
            <w:r w:rsidRPr="0089743A">
              <w:rPr>
                <w:rFonts w:ascii="Arial" w:hAnsi="Arial" w:cs="Arial"/>
                <w:b/>
                <w:bCs/>
                <w:color w:val="000000"/>
                <w:sz w:val="18"/>
                <w:szCs w:val="18"/>
                <w:lang w:eastAsia="es-ES"/>
              </w:rPr>
              <w:t>Actividades/Tareas</w:t>
            </w:r>
          </w:p>
        </w:tc>
        <w:tc>
          <w:tcPr>
            <w:tcW w:w="398" w:type="pct"/>
            <w:vMerge w:val="restart"/>
            <w:tcBorders>
              <w:top w:val="single" w:sz="8" w:space="0" w:color="auto"/>
              <w:left w:val="single" w:sz="8" w:space="0" w:color="auto"/>
              <w:bottom w:val="single" w:sz="8" w:space="0" w:color="000000"/>
              <w:right w:val="single" w:sz="8" w:space="0" w:color="auto"/>
            </w:tcBorders>
            <w:vAlign w:val="center"/>
            <w:hideMark/>
          </w:tcPr>
          <w:p w14:paraId="7F90A76C" w14:textId="77777777" w:rsidR="00FA40B3" w:rsidRPr="00664279" w:rsidRDefault="00FA40B3" w:rsidP="0089743A">
            <w:pPr>
              <w:suppressAutoHyphens w:val="0"/>
              <w:spacing w:after="0" w:line="240" w:lineRule="auto"/>
              <w:jc w:val="center"/>
              <w:rPr>
                <w:rFonts w:ascii="Arial" w:hAnsi="Arial" w:cs="Arial"/>
                <w:b/>
                <w:bCs/>
                <w:color w:val="000000"/>
                <w:sz w:val="18"/>
                <w:szCs w:val="18"/>
                <w:lang w:eastAsia="es-ES"/>
              </w:rPr>
            </w:pPr>
            <w:r w:rsidRPr="00664279">
              <w:rPr>
                <w:rFonts w:ascii="Arial" w:hAnsi="Arial" w:cs="Arial"/>
                <w:b/>
                <w:bCs/>
                <w:color w:val="000000"/>
                <w:sz w:val="18"/>
                <w:szCs w:val="18"/>
                <w:lang w:eastAsia="es-ES"/>
              </w:rPr>
              <w:t>Centro ejecutor</w:t>
            </w:r>
          </w:p>
        </w:tc>
        <w:tc>
          <w:tcPr>
            <w:tcW w:w="537" w:type="pct"/>
            <w:vMerge w:val="restart"/>
            <w:tcBorders>
              <w:top w:val="single" w:sz="8" w:space="0" w:color="auto"/>
              <w:left w:val="single" w:sz="8" w:space="0" w:color="auto"/>
              <w:bottom w:val="single" w:sz="8" w:space="0" w:color="000000"/>
              <w:right w:val="single" w:sz="8" w:space="0" w:color="auto"/>
            </w:tcBorders>
            <w:vAlign w:val="center"/>
            <w:hideMark/>
          </w:tcPr>
          <w:p w14:paraId="6B73E72C" w14:textId="77777777" w:rsidR="00FA40B3" w:rsidRPr="0089743A" w:rsidRDefault="00FA40B3" w:rsidP="0089743A">
            <w:pPr>
              <w:suppressAutoHyphens w:val="0"/>
              <w:spacing w:after="0" w:line="240" w:lineRule="auto"/>
              <w:jc w:val="center"/>
              <w:rPr>
                <w:rFonts w:ascii="Arial" w:hAnsi="Arial" w:cs="Arial"/>
                <w:b/>
                <w:bCs/>
                <w:color w:val="000000"/>
                <w:sz w:val="18"/>
                <w:szCs w:val="18"/>
                <w:lang w:eastAsia="es-ES"/>
              </w:rPr>
            </w:pPr>
            <w:r w:rsidRPr="0089743A">
              <w:rPr>
                <w:rFonts w:ascii="Arial" w:hAnsi="Arial" w:cs="Arial"/>
                <w:b/>
                <w:bCs/>
                <w:color w:val="000000"/>
                <w:sz w:val="18"/>
                <w:szCs w:val="18"/>
                <w:lang w:eastAsia="es-ES"/>
              </w:rPr>
              <w:t>Entregables</w:t>
            </w:r>
          </w:p>
        </w:tc>
        <w:tc>
          <w:tcPr>
            <w:tcW w:w="574" w:type="pct"/>
            <w:vMerge w:val="restart"/>
            <w:tcBorders>
              <w:top w:val="single" w:sz="8" w:space="0" w:color="auto"/>
              <w:left w:val="single" w:sz="8" w:space="0" w:color="auto"/>
              <w:bottom w:val="single" w:sz="8" w:space="0" w:color="000000"/>
              <w:right w:val="single" w:sz="8" w:space="0" w:color="auto"/>
            </w:tcBorders>
            <w:vAlign w:val="center"/>
            <w:hideMark/>
          </w:tcPr>
          <w:p w14:paraId="58787673" w14:textId="77777777" w:rsidR="00FA40B3" w:rsidRPr="0089743A" w:rsidRDefault="00FA40B3" w:rsidP="0089743A">
            <w:pPr>
              <w:suppressAutoHyphens w:val="0"/>
              <w:spacing w:after="0" w:line="240" w:lineRule="auto"/>
              <w:jc w:val="center"/>
              <w:rPr>
                <w:rFonts w:ascii="Arial" w:hAnsi="Arial" w:cs="Arial"/>
                <w:b/>
                <w:bCs/>
                <w:color w:val="000000"/>
                <w:sz w:val="18"/>
                <w:szCs w:val="18"/>
                <w:lang w:eastAsia="es-ES"/>
              </w:rPr>
            </w:pPr>
            <w:r w:rsidRPr="0089743A">
              <w:rPr>
                <w:rFonts w:ascii="Arial" w:hAnsi="Arial" w:cs="Arial"/>
                <w:b/>
                <w:bCs/>
                <w:color w:val="000000"/>
                <w:sz w:val="18"/>
                <w:szCs w:val="18"/>
                <w:lang w:eastAsia="es-ES"/>
              </w:rPr>
              <w:t>Persona responsable y otras involucradas</w:t>
            </w:r>
          </w:p>
        </w:tc>
        <w:tc>
          <w:tcPr>
            <w:tcW w:w="2654" w:type="pct"/>
            <w:gridSpan w:val="18"/>
            <w:tcBorders>
              <w:top w:val="single" w:sz="4" w:space="0" w:color="auto"/>
              <w:left w:val="nil"/>
              <w:bottom w:val="single" w:sz="4" w:space="0" w:color="auto"/>
              <w:right w:val="single" w:sz="4" w:space="0" w:color="auto"/>
            </w:tcBorders>
            <w:vAlign w:val="center"/>
            <w:hideMark/>
          </w:tcPr>
          <w:p w14:paraId="2064F02C" w14:textId="52CA6C09" w:rsidR="00FA40B3" w:rsidRPr="0089743A" w:rsidRDefault="00FA40B3" w:rsidP="0089743A">
            <w:pPr>
              <w:suppressAutoHyphens w:val="0"/>
              <w:spacing w:after="0" w:line="240" w:lineRule="auto"/>
              <w:jc w:val="center"/>
              <w:rPr>
                <w:rFonts w:ascii="Arial" w:hAnsi="Arial" w:cs="Arial"/>
                <w:b/>
                <w:bCs/>
                <w:color w:val="000000"/>
                <w:sz w:val="18"/>
                <w:szCs w:val="18"/>
                <w:lang w:eastAsia="es-ES"/>
              </w:rPr>
            </w:pPr>
            <w:r w:rsidRPr="0089743A">
              <w:rPr>
                <w:rFonts w:ascii="Arial" w:hAnsi="Arial" w:cs="Arial"/>
                <w:b/>
                <w:bCs/>
                <w:color w:val="000000"/>
                <w:sz w:val="18"/>
                <w:szCs w:val="18"/>
                <w:lang w:eastAsia="es-ES"/>
              </w:rPr>
              <w:t>Meses*</w:t>
            </w:r>
          </w:p>
        </w:tc>
      </w:tr>
      <w:tr w:rsidR="00FA40B3" w:rsidRPr="0089743A" w14:paraId="6BD75203" w14:textId="77777777" w:rsidTr="0044453F">
        <w:trPr>
          <w:trHeight w:val="60"/>
        </w:trPr>
        <w:tc>
          <w:tcPr>
            <w:tcW w:w="836" w:type="pct"/>
            <w:vMerge/>
            <w:tcBorders>
              <w:top w:val="single" w:sz="8" w:space="0" w:color="auto"/>
              <w:left w:val="single" w:sz="8" w:space="0" w:color="auto"/>
              <w:bottom w:val="single" w:sz="8" w:space="0" w:color="000000"/>
              <w:right w:val="single" w:sz="8" w:space="0" w:color="auto"/>
            </w:tcBorders>
            <w:vAlign w:val="center"/>
            <w:hideMark/>
          </w:tcPr>
          <w:p w14:paraId="552E72F5" w14:textId="77777777" w:rsidR="00FA40B3" w:rsidRPr="0089743A" w:rsidRDefault="00FA40B3" w:rsidP="0089743A">
            <w:pPr>
              <w:suppressAutoHyphens w:val="0"/>
              <w:spacing w:after="0" w:line="240" w:lineRule="auto"/>
              <w:rPr>
                <w:rFonts w:ascii="Arial" w:hAnsi="Arial" w:cs="Arial"/>
                <w:b/>
                <w:bCs/>
                <w:color w:val="000000"/>
                <w:sz w:val="18"/>
                <w:szCs w:val="18"/>
                <w:lang w:eastAsia="es-ES"/>
              </w:rPr>
            </w:pPr>
          </w:p>
        </w:tc>
        <w:tc>
          <w:tcPr>
            <w:tcW w:w="398" w:type="pct"/>
            <w:vMerge/>
            <w:tcBorders>
              <w:top w:val="single" w:sz="8" w:space="0" w:color="auto"/>
              <w:left w:val="single" w:sz="8" w:space="0" w:color="auto"/>
              <w:bottom w:val="single" w:sz="8" w:space="0" w:color="000000"/>
              <w:right w:val="single" w:sz="8" w:space="0" w:color="auto"/>
            </w:tcBorders>
            <w:vAlign w:val="center"/>
            <w:hideMark/>
          </w:tcPr>
          <w:p w14:paraId="71FD045B" w14:textId="77777777" w:rsidR="00FA40B3" w:rsidRPr="00664279" w:rsidRDefault="00FA40B3" w:rsidP="0089743A">
            <w:pPr>
              <w:suppressAutoHyphens w:val="0"/>
              <w:spacing w:after="0" w:line="240" w:lineRule="auto"/>
              <w:rPr>
                <w:rFonts w:ascii="Arial" w:hAnsi="Arial" w:cs="Arial"/>
                <w:b/>
                <w:bCs/>
                <w:color w:val="000000"/>
                <w:sz w:val="18"/>
                <w:szCs w:val="18"/>
                <w:lang w:eastAsia="es-ES"/>
              </w:rPr>
            </w:pPr>
          </w:p>
        </w:tc>
        <w:tc>
          <w:tcPr>
            <w:tcW w:w="537" w:type="pct"/>
            <w:vMerge/>
            <w:tcBorders>
              <w:top w:val="single" w:sz="8" w:space="0" w:color="auto"/>
              <w:left w:val="single" w:sz="8" w:space="0" w:color="auto"/>
              <w:bottom w:val="single" w:sz="8" w:space="0" w:color="000000"/>
              <w:right w:val="single" w:sz="8" w:space="0" w:color="auto"/>
            </w:tcBorders>
            <w:vAlign w:val="center"/>
            <w:hideMark/>
          </w:tcPr>
          <w:p w14:paraId="129D11B8" w14:textId="77777777" w:rsidR="00FA40B3" w:rsidRPr="0089743A" w:rsidRDefault="00FA40B3" w:rsidP="0089743A">
            <w:pPr>
              <w:suppressAutoHyphens w:val="0"/>
              <w:spacing w:after="0" w:line="240" w:lineRule="auto"/>
              <w:rPr>
                <w:rFonts w:ascii="Arial" w:hAnsi="Arial" w:cs="Arial"/>
                <w:b/>
                <w:bCs/>
                <w:color w:val="000000"/>
                <w:sz w:val="18"/>
                <w:szCs w:val="18"/>
                <w:lang w:eastAsia="es-ES"/>
              </w:rPr>
            </w:pPr>
          </w:p>
        </w:tc>
        <w:tc>
          <w:tcPr>
            <w:tcW w:w="574" w:type="pct"/>
            <w:vMerge/>
            <w:tcBorders>
              <w:top w:val="single" w:sz="8" w:space="0" w:color="auto"/>
              <w:left w:val="single" w:sz="8" w:space="0" w:color="auto"/>
              <w:bottom w:val="single" w:sz="8" w:space="0" w:color="000000"/>
              <w:right w:val="single" w:sz="8" w:space="0" w:color="auto"/>
            </w:tcBorders>
            <w:vAlign w:val="center"/>
            <w:hideMark/>
          </w:tcPr>
          <w:p w14:paraId="2EBD80A8" w14:textId="77777777" w:rsidR="00FA40B3" w:rsidRPr="0089743A" w:rsidRDefault="00FA40B3" w:rsidP="0089743A">
            <w:pPr>
              <w:suppressAutoHyphens w:val="0"/>
              <w:spacing w:after="0" w:line="240" w:lineRule="auto"/>
              <w:rPr>
                <w:rFonts w:ascii="Arial" w:hAnsi="Arial" w:cs="Arial"/>
                <w:b/>
                <w:bCs/>
                <w:color w:val="000000"/>
                <w:sz w:val="18"/>
                <w:szCs w:val="18"/>
                <w:lang w:eastAsia="es-ES"/>
              </w:rPr>
            </w:pPr>
          </w:p>
        </w:tc>
        <w:tc>
          <w:tcPr>
            <w:tcW w:w="134" w:type="pct"/>
            <w:tcBorders>
              <w:top w:val="single" w:sz="4" w:space="0" w:color="auto"/>
              <w:left w:val="nil"/>
              <w:bottom w:val="single" w:sz="8" w:space="0" w:color="auto"/>
              <w:right w:val="single" w:sz="8" w:space="0" w:color="auto"/>
            </w:tcBorders>
            <w:vAlign w:val="center"/>
            <w:hideMark/>
          </w:tcPr>
          <w:p w14:paraId="36FD8B71"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r w:rsidRPr="0089743A">
              <w:rPr>
                <w:rFonts w:ascii="Arial" w:hAnsi="Arial" w:cs="Arial"/>
                <w:color w:val="000000"/>
                <w:sz w:val="18"/>
                <w:szCs w:val="18"/>
                <w:lang w:eastAsia="es-ES"/>
              </w:rPr>
              <w:t>M1</w:t>
            </w:r>
          </w:p>
        </w:tc>
        <w:tc>
          <w:tcPr>
            <w:tcW w:w="134" w:type="pct"/>
            <w:tcBorders>
              <w:top w:val="single" w:sz="4" w:space="0" w:color="auto"/>
              <w:left w:val="nil"/>
              <w:bottom w:val="single" w:sz="8" w:space="0" w:color="auto"/>
              <w:right w:val="single" w:sz="8" w:space="0" w:color="auto"/>
            </w:tcBorders>
            <w:vAlign w:val="center"/>
            <w:hideMark/>
          </w:tcPr>
          <w:p w14:paraId="37DB42CC"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r w:rsidRPr="0089743A">
              <w:rPr>
                <w:rFonts w:ascii="Arial" w:hAnsi="Arial" w:cs="Arial"/>
                <w:color w:val="000000"/>
                <w:sz w:val="18"/>
                <w:szCs w:val="18"/>
                <w:lang w:eastAsia="es-ES"/>
              </w:rPr>
              <w:t>M2</w:t>
            </w:r>
          </w:p>
        </w:tc>
        <w:tc>
          <w:tcPr>
            <w:tcW w:w="134" w:type="pct"/>
            <w:tcBorders>
              <w:top w:val="single" w:sz="4" w:space="0" w:color="auto"/>
              <w:left w:val="nil"/>
              <w:bottom w:val="single" w:sz="8" w:space="0" w:color="auto"/>
              <w:right w:val="single" w:sz="8" w:space="0" w:color="auto"/>
            </w:tcBorders>
            <w:vAlign w:val="center"/>
            <w:hideMark/>
          </w:tcPr>
          <w:p w14:paraId="719E504B"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r w:rsidRPr="0089743A">
              <w:rPr>
                <w:rFonts w:ascii="Arial" w:hAnsi="Arial" w:cs="Arial"/>
                <w:color w:val="000000"/>
                <w:sz w:val="18"/>
                <w:szCs w:val="18"/>
                <w:lang w:eastAsia="es-ES"/>
              </w:rPr>
              <w:t>M3</w:t>
            </w:r>
          </w:p>
        </w:tc>
        <w:tc>
          <w:tcPr>
            <w:tcW w:w="134" w:type="pct"/>
            <w:tcBorders>
              <w:top w:val="single" w:sz="4" w:space="0" w:color="auto"/>
              <w:left w:val="nil"/>
              <w:bottom w:val="single" w:sz="8" w:space="0" w:color="auto"/>
              <w:right w:val="single" w:sz="8" w:space="0" w:color="auto"/>
            </w:tcBorders>
            <w:vAlign w:val="center"/>
            <w:hideMark/>
          </w:tcPr>
          <w:p w14:paraId="617B3253"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r w:rsidRPr="0089743A">
              <w:rPr>
                <w:rFonts w:ascii="Arial" w:hAnsi="Arial" w:cs="Arial"/>
                <w:color w:val="000000"/>
                <w:sz w:val="18"/>
                <w:szCs w:val="18"/>
                <w:lang w:eastAsia="es-ES"/>
              </w:rPr>
              <w:t>M4</w:t>
            </w:r>
          </w:p>
        </w:tc>
        <w:tc>
          <w:tcPr>
            <w:tcW w:w="134" w:type="pct"/>
            <w:tcBorders>
              <w:top w:val="single" w:sz="4" w:space="0" w:color="auto"/>
              <w:left w:val="nil"/>
              <w:bottom w:val="single" w:sz="8" w:space="0" w:color="auto"/>
              <w:right w:val="single" w:sz="8" w:space="0" w:color="auto"/>
            </w:tcBorders>
            <w:vAlign w:val="center"/>
            <w:hideMark/>
          </w:tcPr>
          <w:p w14:paraId="4E467557"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r w:rsidRPr="0089743A">
              <w:rPr>
                <w:rFonts w:ascii="Arial" w:hAnsi="Arial" w:cs="Arial"/>
                <w:color w:val="000000"/>
                <w:sz w:val="18"/>
                <w:szCs w:val="18"/>
                <w:lang w:eastAsia="es-ES"/>
              </w:rPr>
              <w:t>M5</w:t>
            </w:r>
          </w:p>
        </w:tc>
        <w:tc>
          <w:tcPr>
            <w:tcW w:w="134" w:type="pct"/>
            <w:tcBorders>
              <w:top w:val="single" w:sz="4" w:space="0" w:color="auto"/>
              <w:left w:val="nil"/>
              <w:bottom w:val="single" w:sz="8" w:space="0" w:color="auto"/>
              <w:right w:val="single" w:sz="8" w:space="0" w:color="auto"/>
            </w:tcBorders>
            <w:vAlign w:val="center"/>
            <w:hideMark/>
          </w:tcPr>
          <w:p w14:paraId="0010669F"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r w:rsidRPr="0089743A">
              <w:rPr>
                <w:rFonts w:ascii="Arial" w:hAnsi="Arial" w:cs="Arial"/>
                <w:color w:val="000000"/>
                <w:sz w:val="18"/>
                <w:szCs w:val="18"/>
                <w:lang w:eastAsia="es-ES"/>
              </w:rPr>
              <w:t>M6</w:t>
            </w:r>
          </w:p>
        </w:tc>
        <w:tc>
          <w:tcPr>
            <w:tcW w:w="134" w:type="pct"/>
            <w:tcBorders>
              <w:top w:val="single" w:sz="4" w:space="0" w:color="auto"/>
              <w:left w:val="nil"/>
              <w:bottom w:val="single" w:sz="8" w:space="0" w:color="auto"/>
              <w:right w:val="single" w:sz="8" w:space="0" w:color="auto"/>
            </w:tcBorders>
            <w:vAlign w:val="center"/>
            <w:hideMark/>
          </w:tcPr>
          <w:p w14:paraId="103D9757"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r w:rsidRPr="0089743A">
              <w:rPr>
                <w:rFonts w:ascii="Arial" w:hAnsi="Arial" w:cs="Arial"/>
                <w:color w:val="000000"/>
                <w:sz w:val="18"/>
                <w:szCs w:val="18"/>
                <w:lang w:eastAsia="es-ES"/>
              </w:rPr>
              <w:t>M7</w:t>
            </w:r>
          </w:p>
        </w:tc>
        <w:tc>
          <w:tcPr>
            <w:tcW w:w="134" w:type="pct"/>
            <w:tcBorders>
              <w:top w:val="single" w:sz="4" w:space="0" w:color="auto"/>
              <w:left w:val="nil"/>
              <w:bottom w:val="single" w:sz="8" w:space="0" w:color="auto"/>
              <w:right w:val="single" w:sz="8" w:space="0" w:color="auto"/>
            </w:tcBorders>
            <w:vAlign w:val="center"/>
            <w:hideMark/>
          </w:tcPr>
          <w:p w14:paraId="25E39337"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r w:rsidRPr="0089743A">
              <w:rPr>
                <w:rFonts w:ascii="Arial" w:hAnsi="Arial" w:cs="Arial"/>
                <w:color w:val="000000"/>
                <w:sz w:val="18"/>
                <w:szCs w:val="18"/>
                <w:lang w:eastAsia="es-ES"/>
              </w:rPr>
              <w:t>M8</w:t>
            </w:r>
          </w:p>
        </w:tc>
        <w:tc>
          <w:tcPr>
            <w:tcW w:w="134" w:type="pct"/>
            <w:tcBorders>
              <w:top w:val="single" w:sz="4" w:space="0" w:color="auto"/>
              <w:left w:val="nil"/>
              <w:bottom w:val="single" w:sz="8" w:space="0" w:color="auto"/>
              <w:right w:val="single" w:sz="8" w:space="0" w:color="auto"/>
            </w:tcBorders>
            <w:vAlign w:val="center"/>
            <w:hideMark/>
          </w:tcPr>
          <w:p w14:paraId="2693655D"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r w:rsidRPr="0089743A">
              <w:rPr>
                <w:rFonts w:ascii="Arial" w:hAnsi="Arial" w:cs="Arial"/>
                <w:color w:val="000000"/>
                <w:sz w:val="18"/>
                <w:szCs w:val="18"/>
                <w:lang w:eastAsia="es-ES"/>
              </w:rPr>
              <w:t>M9</w:t>
            </w:r>
          </w:p>
        </w:tc>
        <w:tc>
          <w:tcPr>
            <w:tcW w:w="161" w:type="pct"/>
            <w:tcBorders>
              <w:top w:val="single" w:sz="4" w:space="0" w:color="auto"/>
              <w:left w:val="nil"/>
              <w:bottom w:val="single" w:sz="8" w:space="0" w:color="auto"/>
              <w:right w:val="single" w:sz="8" w:space="0" w:color="auto"/>
            </w:tcBorders>
            <w:vAlign w:val="center"/>
            <w:hideMark/>
          </w:tcPr>
          <w:p w14:paraId="7FA473E1"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r w:rsidRPr="0089743A">
              <w:rPr>
                <w:rFonts w:ascii="Arial" w:hAnsi="Arial" w:cs="Arial"/>
                <w:color w:val="000000"/>
                <w:sz w:val="18"/>
                <w:szCs w:val="18"/>
                <w:lang w:eastAsia="es-ES"/>
              </w:rPr>
              <w:t>M10</w:t>
            </w:r>
          </w:p>
        </w:tc>
        <w:tc>
          <w:tcPr>
            <w:tcW w:w="161" w:type="pct"/>
            <w:tcBorders>
              <w:top w:val="single" w:sz="4" w:space="0" w:color="auto"/>
              <w:left w:val="nil"/>
              <w:bottom w:val="single" w:sz="8" w:space="0" w:color="auto"/>
              <w:right w:val="single" w:sz="8" w:space="0" w:color="auto"/>
            </w:tcBorders>
            <w:vAlign w:val="center"/>
            <w:hideMark/>
          </w:tcPr>
          <w:p w14:paraId="62FE696F"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r w:rsidRPr="0089743A">
              <w:rPr>
                <w:rFonts w:ascii="Arial" w:hAnsi="Arial" w:cs="Arial"/>
                <w:color w:val="000000"/>
                <w:sz w:val="18"/>
                <w:szCs w:val="18"/>
                <w:lang w:eastAsia="es-ES"/>
              </w:rPr>
              <w:t>M11</w:t>
            </w:r>
          </w:p>
        </w:tc>
        <w:tc>
          <w:tcPr>
            <w:tcW w:w="161" w:type="pct"/>
            <w:tcBorders>
              <w:top w:val="single" w:sz="4" w:space="0" w:color="auto"/>
              <w:left w:val="nil"/>
              <w:bottom w:val="single" w:sz="8" w:space="0" w:color="auto"/>
              <w:right w:val="single" w:sz="8" w:space="0" w:color="auto"/>
            </w:tcBorders>
            <w:vAlign w:val="center"/>
            <w:hideMark/>
          </w:tcPr>
          <w:p w14:paraId="551FBA57"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r w:rsidRPr="0089743A">
              <w:rPr>
                <w:rFonts w:ascii="Arial" w:hAnsi="Arial" w:cs="Arial"/>
                <w:color w:val="000000"/>
                <w:sz w:val="18"/>
                <w:szCs w:val="18"/>
                <w:lang w:eastAsia="es-ES"/>
              </w:rPr>
              <w:t>M12</w:t>
            </w:r>
          </w:p>
        </w:tc>
        <w:tc>
          <w:tcPr>
            <w:tcW w:w="161" w:type="pct"/>
            <w:tcBorders>
              <w:top w:val="single" w:sz="4" w:space="0" w:color="auto"/>
              <w:left w:val="nil"/>
              <w:bottom w:val="single" w:sz="8" w:space="0" w:color="auto"/>
              <w:right w:val="single" w:sz="8" w:space="0" w:color="auto"/>
            </w:tcBorders>
            <w:vAlign w:val="center"/>
            <w:hideMark/>
          </w:tcPr>
          <w:p w14:paraId="3D3C6E7A"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r w:rsidRPr="0089743A">
              <w:rPr>
                <w:rFonts w:ascii="Arial" w:hAnsi="Arial" w:cs="Arial"/>
                <w:color w:val="000000"/>
                <w:sz w:val="18"/>
                <w:szCs w:val="18"/>
                <w:lang w:eastAsia="es-ES"/>
              </w:rPr>
              <w:t>M13</w:t>
            </w:r>
          </w:p>
        </w:tc>
        <w:tc>
          <w:tcPr>
            <w:tcW w:w="161" w:type="pct"/>
            <w:tcBorders>
              <w:top w:val="single" w:sz="4" w:space="0" w:color="auto"/>
              <w:left w:val="nil"/>
              <w:bottom w:val="single" w:sz="8" w:space="0" w:color="auto"/>
              <w:right w:val="single" w:sz="8" w:space="0" w:color="auto"/>
            </w:tcBorders>
            <w:vAlign w:val="center"/>
            <w:hideMark/>
          </w:tcPr>
          <w:p w14:paraId="5267141D"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r w:rsidRPr="0089743A">
              <w:rPr>
                <w:rFonts w:ascii="Arial" w:hAnsi="Arial" w:cs="Arial"/>
                <w:color w:val="000000"/>
                <w:sz w:val="18"/>
                <w:szCs w:val="18"/>
                <w:lang w:eastAsia="es-ES"/>
              </w:rPr>
              <w:t>M14</w:t>
            </w:r>
          </w:p>
        </w:tc>
        <w:tc>
          <w:tcPr>
            <w:tcW w:w="161" w:type="pct"/>
            <w:tcBorders>
              <w:top w:val="single" w:sz="4" w:space="0" w:color="auto"/>
              <w:left w:val="nil"/>
              <w:bottom w:val="single" w:sz="8" w:space="0" w:color="auto"/>
              <w:right w:val="single" w:sz="8" w:space="0" w:color="auto"/>
            </w:tcBorders>
            <w:vAlign w:val="center"/>
            <w:hideMark/>
          </w:tcPr>
          <w:p w14:paraId="577B758D"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r w:rsidRPr="0089743A">
              <w:rPr>
                <w:rFonts w:ascii="Arial" w:hAnsi="Arial" w:cs="Arial"/>
                <w:color w:val="000000"/>
                <w:sz w:val="18"/>
                <w:szCs w:val="18"/>
                <w:lang w:eastAsia="es-ES"/>
              </w:rPr>
              <w:t>M15</w:t>
            </w:r>
          </w:p>
        </w:tc>
        <w:tc>
          <w:tcPr>
            <w:tcW w:w="161" w:type="pct"/>
            <w:tcBorders>
              <w:top w:val="single" w:sz="4" w:space="0" w:color="auto"/>
              <w:left w:val="nil"/>
              <w:bottom w:val="single" w:sz="8" w:space="0" w:color="auto"/>
              <w:right w:val="single" w:sz="8" w:space="0" w:color="auto"/>
            </w:tcBorders>
            <w:vAlign w:val="center"/>
            <w:hideMark/>
          </w:tcPr>
          <w:p w14:paraId="365973F8"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r w:rsidRPr="0089743A">
              <w:rPr>
                <w:rFonts w:ascii="Arial" w:hAnsi="Arial" w:cs="Arial"/>
                <w:color w:val="000000"/>
                <w:sz w:val="18"/>
                <w:szCs w:val="18"/>
                <w:lang w:eastAsia="es-ES"/>
              </w:rPr>
              <w:t>M16</w:t>
            </w:r>
          </w:p>
        </w:tc>
        <w:tc>
          <w:tcPr>
            <w:tcW w:w="161" w:type="pct"/>
            <w:tcBorders>
              <w:top w:val="single" w:sz="4" w:space="0" w:color="auto"/>
              <w:left w:val="nil"/>
              <w:bottom w:val="single" w:sz="8" w:space="0" w:color="auto"/>
              <w:right w:val="single" w:sz="8" w:space="0" w:color="auto"/>
            </w:tcBorders>
            <w:vAlign w:val="center"/>
            <w:hideMark/>
          </w:tcPr>
          <w:p w14:paraId="20C2D174"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r w:rsidRPr="0089743A">
              <w:rPr>
                <w:rFonts w:ascii="Arial" w:hAnsi="Arial" w:cs="Arial"/>
                <w:color w:val="000000"/>
                <w:sz w:val="18"/>
                <w:szCs w:val="18"/>
                <w:lang w:eastAsia="es-ES"/>
              </w:rPr>
              <w:t>M17</w:t>
            </w:r>
          </w:p>
        </w:tc>
        <w:tc>
          <w:tcPr>
            <w:tcW w:w="161" w:type="pct"/>
            <w:tcBorders>
              <w:top w:val="single" w:sz="4" w:space="0" w:color="auto"/>
              <w:left w:val="nil"/>
              <w:bottom w:val="single" w:sz="8" w:space="0" w:color="auto"/>
              <w:right w:val="single" w:sz="8" w:space="0" w:color="auto"/>
            </w:tcBorders>
            <w:vAlign w:val="center"/>
            <w:hideMark/>
          </w:tcPr>
          <w:p w14:paraId="6CEA193E"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r w:rsidRPr="0089743A">
              <w:rPr>
                <w:rFonts w:ascii="Arial" w:hAnsi="Arial" w:cs="Arial"/>
                <w:color w:val="000000"/>
                <w:sz w:val="18"/>
                <w:szCs w:val="18"/>
                <w:lang w:eastAsia="es-ES"/>
              </w:rPr>
              <w:t>M18</w:t>
            </w:r>
          </w:p>
        </w:tc>
      </w:tr>
      <w:tr w:rsidR="00FA40B3" w:rsidRPr="0089743A" w14:paraId="1D05A465" w14:textId="77777777" w:rsidTr="0044453F">
        <w:trPr>
          <w:trHeight w:val="300"/>
        </w:trPr>
        <w:tc>
          <w:tcPr>
            <w:tcW w:w="836" w:type="pct"/>
            <w:tcBorders>
              <w:top w:val="nil"/>
              <w:left w:val="single" w:sz="8" w:space="0" w:color="auto"/>
              <w:bottom w:val="single" w:sz="8" w:space="0" w:color="auto"/>
              <w:right w:val="single" w:sz="8" w:space="0" w:color="auto"/>
            </w:tcBorders>
            <w:vAlign w:val="center"/>
            <w:hideMark/>
          </w:tcPr>
          <w:p w14:paraId="3E722BE9" w14:textId="70E07C8C"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398" w:type="pct"/>
            <w:tcBorders>
              <w:top w:val="nil"/>
              <w:left w:val="nil"/>
              <w:bottom w:val="single" w:sz="8" w:space="0" w:color="auto"/>
              <w:right w:val="single" w:sz="8" w:space="0" w:color="auto"/>
            </w:tcBorders>
            <w:vAlign w:val="center"/>
            <w:hideMark/>
          </w:tcPr>
          <w:p w14:paraId="3D0B55FF" w14:textId="25D6C89E" w:rsidR="00FA40B3" w:rsidRPr="00664279" w:rsidRDefault="00BC0B56" w:rsidP="0089743A">
            <w:pPr>
              <w:suppressAutoHyphens w:val="0"/>
              <w:spacing w:after="0" w:line="240" w:lineRule="auto"/>
              <w:jc w:val="both"/>
              <w:rPr>
                <w:rFonts w:ascii="Arial" w:hAnsi="Arial" w:cs="Arial"/>
                <w:color w:val="000000"/>
                <w:sz w:val="18"/>
                <w:szCs w:val="18"/>
                <w:lang w:eastAsia="es-ES"/>
              </w:rPr>
            </w:pPr>
            <w:sdt>
              <w:sdtPr>
                <w:rPr>
                  <w:rFonts w:ascii="Arial" w:hAnsi="Arial" w:cs="Arial"/>
                  <w:color w:val="000000"/>
                  <w:sz w:val="18"/>
                  <w:szCs w:val="18"/>
                  <w:lang w:eastAsia="es-ES"/>
                </w:rPr>
                <w:id w:val="-2138866736"/>
                <w:placeholder>
                  <w:docPart w:val="35819E3A36A14FB987593553FF188360"/>
                </w:placeholder>
                <w:showingPlcHdr/>
                <w:dropDownList>
                  <w:listItem w:displayText="INCLIVA" w:value="INCLIVA"/>
                  <w:listItem w:displayText="UV" w:value="UV"/>
                </w:dropDownList>
              </w:sdtPr>
              <w:sdtEndPr/>
              <w:sdtContent>
                <w:r w:rsidR="0044453F" w:rsidRPr="00664279">
                  <w:rPr>
                    <w:rStyle w:val="Textodelmarcadordeposicin"/>
                    <w:rFonts w:ascii="Arial" w:hAnsi="Arial" w:cs="Arial"/>
                    <w:sz w:val="18"/>
                    <w:szCs w:val="18"/>
                  </w:rPr>
                  <w:t>Elija un elemento.</w:t>
                </w:r>
              </w:sdtContent>
            </w:sdt>
          </w:p>
        </w:tc>
        <w:tc>
          <w:tcPr>
            <w:tcW w:w="537" w:type="pct"/>
            <w:tcBorders>
              <w:top w:val="nil"/>
              <w:left w:val="nil"/>
              <w:bottom w:val="single" w:sz="8" w:space="0" w:color="auto"/>
              <w:right w:val="single" w:sz="8" w:space="0" w:color="auto"/>
            </w:tcBorders>
            <w:vAlign w:val="center"/>
            <w:hideMark/>
          </w:tcPr>
          <w:p w14:paraId="76EEF4FF" w14:textId="416EEF49"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574" w:type="pct"/>
            <w:tcBorders>
              <w:top w:val="nil"/>
              <w:left w:val="nil"/>
              <w:bottom w:val="single" w:sz="8" w:space="0" w:color="auto"/>
              <w:right w:val="single" w:sz="8" w:space="0" w:color="auto"/>
            </w:tcBorders>
            <w:vAlign w:val="center"/>
            <w:hideMark/>
          </w:tcPr>
          <w:p w14:paraId="4839C0EA" w14:textId="7D55B674"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6AAAA899" w14:textId="00D75ECF"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3012DC63" w14:textId="085D7E0A"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5E9D7D88" w14:textId="27D3C136"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5AE5B3C1" w14:textId="117C044D"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392DDBCA" w14:textId="00A26263"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2F55A4B5" w14:textId="0ED0572D"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039C82CF" w14:textId="7FB82D55"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2652E484" w14:textId="4C75CC83"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551560F6" w14:textId="6BE9BC5E"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3035A25F" w14:textId="25ABCBEF"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14A2EAA9" w14:textId="2A5D3550"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49110832" w14:textId="76D680FE"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2D7445D9" w14:textId="28A8C57D"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60A86DF2" w14:textId="4FB24FD9"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388ECE22" w14:textId="22E71C7F"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5986B36F" w14:textId="7ABBCA33"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1F9E954C" w14:textId="05A1B9FE"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21D254A3" w14:textId="0641C79A"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r>
      <w:tr w:rsidR="00FA40B3" w:rsidRPr="0089743A" w14:paraId="48FA8160" w14:textId="77777777" w:rsidTr="0044453F">
        <w:trPr>
          <w:trHeight w:val="300"/>
        </w:trPr>
        <w:tc>
          <w:tcPr>
            <w:tcW w:w="836" w:type="pct"/>
            <w:tcBorders>
              <w:top w:val="nil"/>
              <w:left w:val="single" w:sz="8" w:space="0" w:color="auto"/>
              <w:bottom w:val="single" w:sz="8" w:space="0" w:color="auto"/>
              <w:right w:val="single" w:sz="8" w:space="0" w:color="auto"/>
            </w:tcBorders>
            <w:vAlign w:val="center"/>
            <w:hideMark/>
          </w:tcPr>
          <w:p w14:paraId="7C806C7D" w14:textId="1CDF978D"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398" w:type="pct"/>
            <w:tcBorders>
              <w:top w:val="nil"/>
              <w:left w:val="nil"/>
              <w:bottom w:val="single" w:sz="8" w:space="0" w:color="auto"/>
              <w:right w:val="single" w:sz="8" w:space="0" w:color="auto"/>
            </w:tcBorders>
            <w:vAlign w:val="center"/>
            <w:hideMark/>
          </w:tcPr>
          <w:p w14:paraId="65CEE148" w14:textId="3BDB29D8" w:rsidR="00FA40B3" w:rsidRPr="00664279" w:rsidRDefault="00BC0B56" w:rsidP="0089743A">
            <w:pPr>
              <w:suppressAutoHyphens w:val="0"/>
              <w:spacing w:after="0" w:line="240" w:lineRule="auto"/>
              <w:jc w:val="both"/>
              <w:rPr>
                <w:rFonts w:ascii="Arial" w:hAnsi="Arial" w:cs="Arial"/>
                <w:color w:val="000000"/>
                <w:sz w:val="18"/>
                <w:szCs w:val="18"/>
                <w:lang w:eastAsia="es-ES"/>
              </w:rPr>
            </w:pPr>
            <w:sdt>
              <w:sdtPr>
                <w:rPr>
                  <w:rFonts w:ascii="Arial" w:hAnsi="Arial" w:cs="Arial"/>
                  <w:color w:val="000000"/>
                  <w:sz w:val="18"/>
                  <w:szCs w:val="18"/>
                  <w:lang w:eastAsia="es-ES"/>
                </w:rPr>
                <w:id w:val="178170529"/>
                <w:placeholder>
                  <w:docPart w:val="D3866DF0FE66472193117D8ADCD6181A"/>
                </w:placeholder>
                <w:showingPlcHdr/>
                <w:dropDownList>
                  <w:listItem w:displayText="INCLIVA" w:value="INCLIVA"/>
                  <w:listItem w:displayText="UV" w:value="UV"/>
                </w:dropDownList>
              </w:sdtPr>
              <w:sdtEndPr/>
              <w:sdtContent>
                <w:r w:rsidR="0044453F" w:rsidRPr="00664279">
                  <w:rPr>
                    <w:rStyle w:val="Textodelmarcadordeposicin"/>
                    <w:rFonts w:ascii="Arial" w:hAnsi="Arial" w:cs="Arial"/>
                    <w:sz w:val="18"/>
                    <w:szCs w:val="18"/>
                  </w:rPr>
                  <w:t>Elija un elemento.</w:t>
                </w:r>
              </w:sdtContent>
            </w:sdt>
          </w:p>
        </w:tc>
        <w:tc>
          <w:tcPr>
            <w:tcW w:w="537" w:type="pct"/>
            <w:tcBorders>
              <w:top w:val="nil"/>
              <w:left w:val="nil"/>
              <w:bottom w:val="single" w:sz="8" w:space="0" w:color="auto"/>
              <w:right w:val="single" w:sz="8" w:space="0" w:color="auto"/>
            </w:tcBorders>
            <w:vAlign w:val="center"/>
            <w:hideMark/>
          </w:tcPr>
          <w:p w14:paraId="4CA57A52" w14:textId="2BC125BB"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574" w:type="pct"/>
            <w:tcBorders>
              <w:top w:val="nil"/>
              <w:left w:val="nil"/>
              <w:bottom w:val="single" w:sz="8" w:space="0" w:color="auto"/>
              <w:right w:val="single" w:sz="8" w:space="0" w:color="auto"/>
            </w:tcBorders>
            <w:vAlign w:val="center"/>
            <w:hideMark/>
          </w:tcPr>
          <w:p w14:paraId="03527C9A" w14:textId="73C480F0"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0E82C723" w14:textId="27212B92"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4A1E3D1E" w14:textId="1BCCE73B"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051B899C" w14:textId="1C978715"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0C7AD3C2" w14:textId="2A1AE15D"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5F1A61C9" w14:textId="0A879618"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12265196" w14:textId="14EE770D"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63149ABE" w14:textId="55EBA381"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28814E28" w14:textId="2F7E0338"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03A013ED" w14:textId="3AEE02E5"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2F2911D6" w14:textId="1534041A"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559E150F" w14:textId="665F0A09"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2C9AC3E1" w14:textId="1CF9BFAA"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48596A00" w14:textId="68C580B5"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294464FB" w14:textId="2CB8EDF1"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3FE2C900" w14:textId="3B62040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7A45DA57" w14:textId="5352E40A"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64D63789" w14:textId="73D0733A"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091D6D65" w14:textId="41118EE2"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r>
      <w:tr w:rsidR="00FA40B3" w:rsidRPr="0089743A" w14:paraId="5806E6C4" w14:textId="77777777" w:rsidTr="0044453F">
        <w:trPr>
          <w:trHeight w:val="300"/>
        </w:trPr>
        <w:tc>
          <w:tcPr>
            <w:tcW w:w="836" w:type="pct"/>
            <w:tcBorders>
              <w:top w:val="nil"/>
              <w:left w:val="single" w:sz="8" w:space="0" w:color="auto"/>
              <w:bottom w:val="single" w:sz="8" w:space="0" w:color="auto"/>
              <w:right w:val="single" w:sz="8" w:space="0" w:color="auto"/>
            </w:tcBorders>
            <w:vAlign w:val="center"/>
            <w:hideMark/>
          </w:tcPr>
          <w:p w14:paraId="4D4216DE" w14:textId="7AF7D24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398" w:type="pct"/>
            <w:tcBorders>
              <w:top w:val="nil"/>
              <w:left w:val="nil"/>
              <w:bottom w:val="single" w:sz="8" w:space="0" w:color="auto"/>
              <w:right w:val="single" w:sz="8" w:space="0" w:color="auto"/>
            </w:tcBorders>
            <w:vAlign w:val="center"/>
            <w:hideMark/>
          </w:tcPr>
          <w:p w14:paraId="7B741810" w14:textId="61E11224" w:rsidR="00FA40B3" w:rsidRPr="00664279" w:rsidRDefault="00BC0B56" w:rsidP="0089743A">
            <w:pPr>
              <w:suppressAutoHyphens w:val="0"/>
              <w:spacing w:after="0" w:line="240" w:lineRule="auto"/>
              <w:jc w:val="both"/>
              <w:rPr>
                <w:rFonts w:ascii="Arial" w:hAnsi="Arial" w:cs="Arial"/>
                <w:color w:val="000000"/>
                <w:sz w:val="18"/>
                <w:szCs w:val="18"/>
                <w:lang w:eastAsia="es-ES"/>
              </w:rPr>
            </w:pPr>
            <w:sdt>
              <w:sdtPr>
                <w:rPr>
                  <w:rFonts w:ascii="Arial" w:hAnsi="Arial" w:cs="Arial"/>
                  <w:color w:val="000000"/>
                  <w:sz w:val="18"/>
                  <w:szCs w:val="18"/>
                  <w:lang w:eastAsia="es-ES"/>
                </w:rPr>
                <w:id w:val="45425340"/>
                <w:placeholder>
                  <w:docPart w:val="D0AB59CF4E594DDAA01F99202A6C5184"/>
                </w:placeholder>
                <w:showingPlcHdr/>
                <w:dropDownList>
                  <w:listItem w:displayText="INCLIVA" w:value="INCLIVA"/>
                  <w:listItem w:displayText="UV" w:value="UV"/>
                </w:dropDownList>
              </w:sdtPr>
              <w:sdtEndPr/>
              <w:sdtContent>
                <w:r w:rsidR="0044453F" w:rsidRPr="00664279">
                  <w:rPr>
                    <w:rStyle w:val="Textodelmarcadordeposicin"/>
                    <w:rFonts w:ascii="Arial" w:hAnsi="Arial" w:cs="Arial"/>
                    <w:sz w:val="18"/>
                    <w:szCs w:val="18"/>
                  </w:rPr>
                  <w:t>Elija un elemento.</w:t>
                </w:r>
              </w:sdtContent>
            </w:sdt>
          </w:p>
        </w:tc>
        <w:tc>
          <w:tcPr>
            <w:tcW w:w="537" w:type="pct"/>
            <w:tcBorders>
              <w:top w:val="nil"/>
              <w:left w:val="nil"/>
              <w:bottom w:val="single" w:sz="8" w:space="0" w:color="auto"/>
              <w:right w:val="single" w:sz="8" w:space="0" w:color="auto"/>
            </w:tcBorders>
            <w:vAlign w:val="center"/>
            <w:hideMark/>
          </w:tcPr>
          <w:p w14:paraId="2FCC20B7" w14:textId="5619A065"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574" w:type="pct"/>
            <w:tcBorders>
              <w:top w:val="nil"/>
              <w:left w:val="nil"/>
              <w:bottom w:val="single" w:sz="8" w:space="0" w:color="auto"/>
              <w:right w:val="single" w:sz="8" w:space="0" w:color="auto"/>
            </w:tcBorders>
            <w:vAlign w:val="center"/>
            <w:hideMark/>
          </w:tcPr>
          <w:p w14:paraId="450FCC8B" w14:textId="404E3D0E"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0A26D5F4" w14:textId="7D551CB9"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0EEAA2DF" w14:textId="1D1F38AE"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5A770573" w14:textId="4FDFB9D8"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2318EEB6" w14:textId="610C2D0E"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0E8A7F1B" w14:textId="4BB1EC7F"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723AF11E" w14:textId="51CEADEE"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5A410295" w14:textId="6A106C89"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0B0D038C" w14:textId="65ADC3C9"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0D4DB72D" w14:textId="694F7268"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7978FE5A" w14:textId="56F1EFE6"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31C2CE10" w14:textId="5BB94BFC"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19680FF6" w14:textId="126E26A5"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4839032B" w14:textId="139D17A1"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4E3B684E" w14:textId="6FB886FD"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581D5073" w14:textId="68CB9086"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77A43CFE" w14:textId="28FA62A3"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72C4C7B8" w14:textId="2F218AFF"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022EC9F8" w14:textId="10040F38"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r>
      <w:tr w:rsidR="00FA40B3" w:rsidRPr="0089743A" w14:paraId="7F189B85" w14:textId="77777777" w:rsidTr="0044453F">
        <w:trPr>
          <w:trHeight w:val="300"/>
        </w:trPr>
        <w:tc>
          <w:tcPr>
            <w:tcW w:w="836" w:type="pct"/>
            <w:tcBorders>
              <w:top w:val="nil"/>
              <w:left w:val="single" w:sz="8" w:space="0" w:color="auto"/>
              <w:bottom w:val="single" w:sz="8" w:space="0" w:color="auto"/>
              <w:right w:val="single" w:sz="8" w:space="0" w:color="auto"/>
            </w:tcBorders>
            <w:vAlign w:val="center"/>
            <w:hideMark/>
          </w:tcPr>
          <w:p w14:paraId="1BCFC579" w14:textId="3ED01BF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398" w:type="pct"/>
            <w:tcBorders>
              <w:top w:val="nil"/>
              <w:left w:val="nil"/>
              <w:bottom w:val="single" w:sz="8" w:space="0" w:color="auto"/>
              <w:right w:val="single" w:sz="8" w:space="0" w:color="auto"/>
            </w:tcBorders>
            <w:vAlign w:val="center"/>
            <w:hideMark/>
          </w:tcPr>
          <w:p w14:paraId="0CD77C64" w14:textId="6BD67216" w:rsidR="00FA40B3" w:rsidRPr="00664279" w:rsidRDefault="00BC0B56" w:rsidP="0089743A">
            <w:pPr>
              <w:suppressAutoHyphens w:val="0"/>
              <w:spacing w:after="0" w:line="240" w:lineRule="auto"/>
              <w:jc w:val="both"/>
              <w:rPr>
                <w:rFonts w:ascii="Arial" w:hAnsi="Arial" w:cs="Arial"/>
                <w:color w:val="000000"/>
                <w:sz w:val="18"/>
                <w:szCs w:val="18"/>
                <w:lang w:eastAsia="es-ES"/>
              </w:rPr>
            </w:pPr>
            <w:sdt>
              <w:sdtPr>
                <w:rPr>
                  <w:rFonts w:ascii="Arial" w:hAnsi="Arial" w:cs="Arial"/>
                  <w:color w:val="000000"/>
                  <w:sz w:val="18"/>
                  <w:szCs w:val="18"/>
                  <w:lang w:eastAsia="es-ES"/>
                </w:rPr>
                <w:id w:val="-1844231497"/>
                <w:placeholder>
                  <w:docPart w:val="F04F97283BC84056A2063CB6B5235976"/>
                </w:placeholder>
                <w:showingPlcHdr/>
                <w:dropDownList>
                  <w:listItem w:displayText="INCLIVA" w:value="INCLIVA"/>
                  <w:listItem w:displayText="UV" w:value="UV"/>
                </w:dropDownList>
              </w:sdtPr>
              <w:sdtEndPr/>
              <w:sdtContent>
                <w:r w:rsidR="0044453F" w:rsidRPr="00664279">
                  <w:rPr>
                    <w:rStyle w:val="Textodelmarcadordeposicin"/>
                    <w:rFonts w:ascii="Arial" w:hAnsi="Arial" w:cs="Arial"/>
                    <w:sz w:val="18"/>
                    <w:szCs w:val="18"/>
                  </w:rPr>
                  <w:t>Elija un elemento.</w:t>
                </w:r>
              </w:sdtContent>
            </w:sdt>
          </w:p>
        </w:tc>
        <w:tc>
          <w:tcPr>
            <w:tcW w:w="537" w:type="pct"/>
            <w:tcBorders>
              <w:top w:val="nil"/>
              <w:left w:val="nil"/>
              <w:bottom w:val="single" w:sz="8" w:space="0" w:color="auto"/>
              <w:right w:val="single" w:sz="8" w:space="0" w:color="auto"/>
            </w:tcBorders>
            <w:vAlign w:val="center"/>
            <w:hideMark/>
          </w:tcPr>
          <w:p w14:paraId="41CBBC1B" w14:textId="4281E14B"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574" w:type="pct"/>
            <w:tcBorders>
              <w:top w:val="nil"/>
              <w:left w:val="nil"/>
              <w:bottom w:val="single" w:sz="8" w:space="0" w:color="auto"/>
              <w:right w:val="single" w:sz="8" w:space="0" w:color="auto"/>
            </w:tcBorders>
            <w:vAlign w:val="center"/>
            <w:hideMark/>
          </w:tcPr>
          <w:p w14:paraId="3FFC1EFE" w14:textId="4DC83A61"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463DBF2E" w14:textId="1C69F05C"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49DC176F" w14:textId="2986D6F0"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1B7BE15B" w14:textId="2265B021"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7A812657" w14:textId="3D20314D"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47A8BFFB" w14:textId="3F94F4EE"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2FD9DB13" w14:textId="17845D2F"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53B6280A" w14:textId="2E962D3D"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0E2AF40F" w14:textId="1D7AADD5"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20E1908F" w14:textId="2F2BF5AA"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08737EC4" w14:textId="289911A1"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51D2DD40" w14:textId="2ABFF14D"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217EB4FF" w14:textId="56F87AA5"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14F25ED3" w14:textId="3AA5BB6C"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312C835E" w14:textId="0A7B563B"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13B88844" w14:textId="082D2B2A"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29504763" w14:textId="0D545544"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07CF5AAA" w14:textId="4550E840"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38D5D9FD" w14:textId="0EB2EA0D"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r>
      <w:tr w:rsidR="00FA40B3" w:rsidRPr="0089743A" w14:paraId="2DD85EE6" w14:textId="77777777" w:rsidTr="0044453F">
        <w:trPr>
          <w:trHeight w:val="300"/>
        </w:trPr>
        <w:tc>
          <w:tcPr>
            <w:tcW w:w="836" w:type="pct"/>
            <w:tcBorders>
              <w:top w:val="nil"/>
              <w:left w:val="single" w:sz="8" w:space="0" w:color="auto"/>
              <w:bottom w:val="single" w:sz="8" w:space="0" w:color="auto"/>
              <w:right w:val="single" w:sz="8" w:space="0" w:color="auto"/>
            </w:tcBorders>
            <w:vAlign w:val="center"/>
            <w:hideMark/>
          </w:tcPr>
          <w:p w14:paraId="6E132AA2" w14:textId="409A81C8"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398" w:type="pct"/>
            <w:tcBorders>
              <w:top w:val="nil"/>
              <w:left w:val="nil"/>
              <w:bottom w:val="single" w:sz="8" w:space="0" w:color="auto"/>
              <w:right w:val="single" w:sz="8" w:space="0" w:color="auto"/>
            </w:tcBorders>
            <w:vAlign w:val="center"/>
            <w:hideMark/>
          </w:tcPr>
          <w:p w14:paraId="705789A7" w14:textId="1CE39BAC" w:rsidR="00FA40B3" w:rsidRPr="00664279" w:rsidRDefault="00BC0B56" w:rsidP="0089743A">
            <w:pPr>
              <w:suppressAutoHyphens w:val="0"/>
              <w:spacing w:after="0" w:line="240" w:lineRule="auto"/>
              <w:jc w:val="both"/>
              <w:rPr>
                <w:rFonts w:ascii="Arial" w:hAnsi="Arial" w:cs="Arial"/>
                <w:color w:val="000000"/>
                <w:sz w:val="18"/>
                <w:szCs w:val="18"/>
                <w:lang w:eastAsia="es-ES"/>
              </w:rPr>
            </w:pPr>
            <w:sdt>
              <w:sdtPr>
                <w:rPr>
                  <w:rFonts w:ascii="Arial" w:hAnsi="Arial" w:cs="Arial"/>
                  <w:color w:val="000000"/>
                  <w:sz w:val="18"/>
                  <w:szCs w:val="18"/>
                  <w:lang w:eastAsia="es-ES"/>
                </w:rPr>
                <w:id w:val="-2041419738"/>
                <w:placeholder>
                  <w:docPart w:val="2780C7B38EA44386BF20B05FC81B85E0"/>
                </w:placeholder>
                <w:showingPlcHdr/>
                <w:dropDownList>
                  <w:listItem w:displayText="INCLIVA" w:value="INCLIVA"/>
                  <w:listItem w:displayText="UV" w:value="UV"/>
                </w:dropDownList>
              </w:sdtPr>
              <w:sdtEndPr/>
              <w:sdtContent>
                <w:r w:rsidR="0044453F" w:rsidRPr="00664279">
                  <w:rPr>
                    <w:rStyle w:val="Textodelmarcadordeposicin"/>
                    <w:rFonts w:ascii="Arial" w:hAnsi="Arial" w:cs="Arial"/>
                    <w:sz w:val="18"/>
                    <w:szCs w:val="18"/>
                  </w:rPr>
                  <w:t>Elija un elemento.</w:t>
                </w:r>
              </w:sdtContent>
            </w:sdt>
          </w:p>
        </w:tc>
        <w:tc>
          <w:tcPr>
            <w:tcW w:w="537" w:type="pct"/>
            <w:tcBorders>
              <w:top w:val="nil"/>
              <w:left w:val="nil"/>
              <w:bottom w:val="single" w:sz="8" w:space="0" w:color="auto"/>
              <w:right w:val="single" w:sz="8" w:space="0" w:color="auto"/>
            </w:tcBorders>
            <w:vAlign w:val="center"/>
            <w:hideMark/>
          </w:tcPr>
          <w:p w14:paraId="6948AECC" w14:textId="3F73112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574" w:type="pct"/>
            <w:tcBorders>
              <w:top w:val="nil"/>
              <w:left w:val="nil"/>
              <w:bottom w:val="single" w:sz="8" w:space="0" w:color="auto"/>
              <w:right w:val="single" w:sz="8" w:space="0" w:color="auto"/>
            </w:tcBorders>
            <w:vAlign w:val="center"/>
            <w:hideMark/>
          </w:tcPr>
          <w:p w14:paraId="2466ADF0" w14:textId="6F8DEBC1"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122BA443" w14:textId="54D36BF3"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2F494A2D" w14:textId="24A42CA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29AF5DCA" w14:textId="09E4C8AB"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47ADE620" w14:textId="1F05CBF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756227FF" w14:textId="5D902735"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51A561B0" w14:textId="482BD1C9"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50A1871C" w14:textId="44B6CC0F"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5FC925C5" w14:textId="4995056B"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hideMark/>
          </w:tcPr>
          <w:p w14:paraId="42BAE649" w14:textId="4E6F7C3B"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172151B1" w14:textId="4C54CBA8"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7447BE9A" w14:textId="3140779D"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7F6808D6" w14:textId="73DFFFB9"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5527F35A" w14:textId="4029279D"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78AF960A" w14:textId="18C97090"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031BEF61" w14:textId="1016231F"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61BB0586" w14:textId="1FC903DF"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5ECFC2BE" w14:textId="5ABC08B4"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hideMark/>
          </w:tcPr>
          <w:p w14:paraId="636ED46E" w14:textId="57FFBDEF"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r>
      <w:tr w:rsidR="00FA40B3" w:rsidRPr="0089743A" w14:paraId="1CD81BBD" w14:textId="77777777" w:rsidTr="0044453F">
        <w:trPr>
          <w:trHeight w:val="300"/>
        </w:trPr>
        <w:tc>
          <w:tcPr>
            <w:tcW w:w="836" w:type="pct"/>
            <w:tcBorders>
              <w:top w:val="single" w:sz="8" w:space="0" w:color="auto"/>
              <w:left w:val="single" w:sz="8" w:space="0" w:color="auto"/>
              <w:bottom w:val="single" w:sz="4" w:space="0" w:color="auto"/>
              <w:right w:val="single" w:sz="8" w:space="0" w:color="auto"/>
            </w:tcBorders>
            <w:vAlign w:val="center"/>
            <w:hideMark/>
          </w:tcPr>
          <w:p w14:paraId="60BD5659" w14:textId="421BA053"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398" w:type="pct"/>
            <w:tcBorders>
              <w:top w:val="single" w:sz="8" w:space="0" w:color="auto"/>
              <w:left w:val="nil"/>
              <w:bottom w:val="single" w:sz="4" w:space="0" w:color="auto"/>
              <w:right w:val="single" w:sz="8" w:space="0" w:color="auto"/>
            </w:tcBorders>
            <w:vAlign w:val="center"/>
            <w:hideMark/>
          </w:tcPr>
          <w:p w14:paraId="5AA68865" w14:textId="62D7DBB1" w:rsidR="00FA40B3" w:rsidRPr="00664279" w:rsidRDefault="00BC0B56" w:rsidP="0089743A">
            <w:pPr>
              <w:suppressAutoHyphens w:val="0"/>
              <w:spacing w:after="0" w:line="240" w:lineRule="auto"/>
              <w:jc w:val="both"/>
              <w:rPr>
                <w:rFonts w:ascii="Arial" w:hAnsi="Arial" w:cs="Arial"/>
                <w:color w:val="000000"/>
                <w:sz w:val="18"/>
                <w:szCs w:val="18"/>
                <w:lang w:eastAsia="es-ES"/>
              </w:rPr>
            </w:pPr>
            <w:sdt>
              <w:sdtPr>
                <w:rPr>
                  <w:rFonts w:ascii="Arial" w:hAnsi="Arial" w:cs="Arial"/>
                  <w:color w:val="000000"/>
                  <w:sz w:val="18"/>
                  <w:szCs w:val="18"/>
                  <w:lang w:eastAsia="es-ES"/>
                </w:rPr>
                <w:id w:val="591658927"/>
                <w:placeholder>
                  <w:docPart w:val="D57EE8C8694A4B2CB428BD4316B239DB"/>
                </w:placeholder>
                <w:showingPlcHdr/>
                <w:dropDownList>
                  <w:listItem w:displayText="INCLIVA" w:value="INCLIVA"/>
                  <w:listItem w:displayText="UV" w:value="UV"/>
                </w:dropDownList>
              </w:sdtPr>
              <w:sdtEndPr/>
              <w:sdtContent>
                <w:r w:rsidR="0044453F" w:rsidRPr="00664279">
                  <w:rPr>
                    <w:rStyle w:val="Textodelmarcadordeposicin"/>
                    <w:rFonts w:ascii="Arial" w:hAnsi="Arial" w:cs="Arial"/>
                    <w:sz w:val="18"/>
                    <w:szCs w:val="18"/>
                  </w:rPr>
                  <w:t>Elija un elemento.</w:t>
                </w:r>
              </w:sdtContent>
            </w:sdt>
          </w:p>
        </w:tc>
        <w:tc>
          <w:tcPr>
            <w:tcW w:w="537" w:type="pct"/>
            <w:tcBorders>
              <w:top w:val="single" w:sz="8" w:space="0" w:color="auto"/>
              <w:left w:val="nil"/>
              <w:bottom w:val="single" w:sz="4" w:space="0" w:color="auto"/>
              <w:right w:val="single" w:sz="8" w:space="0" w:color="auto"/>
            </w:tcBorders>
            <w:vAlign w:val="center"/>
            <w:hideMark/>
          </w:tcPr>
          <w:p w14:paraId="41CB7264" w14:textId="4FD0EB88"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574" w:type="pct"/>
            <w:tcBorders>
              <w:top w:val="single" w:sz="8" w:space="0" w:color="auto"/>
              <w:left w:val="nil"/>
              <w:bottom w:val="single" w:sz="4" w:space="0" w:color="auto"/>
              <w:right w:val="single" w:sz="8" w:space="0" w:color="auto"/>
            </w:tcBorders>
            <w:vAlign w:val="center"/>
            <w:hideMark/>
          </w:tcPr>
          <w:p w14:paraId="34F04F27" w14:textId="28827578"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single" w:sz="8" w:space="0" w:color="auto"/>
              <w:left w:val="nil"/>
              <w:bottom w:val="single" w:sz="4" w:space="0" w:color="auto"/>
              <w:right w:val="single" w:sz="8" w:space="0" w:color="auto"/>
            </w:tcBorders>
            <w:vAlign w:val="center"/>
            <w:hideMark/>
          </w:tcPr>
          <w:p w14:paraId="0219696F" w14:textId="4E69DF13"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single" w:sz="8" w:space="0" w:color="auto"/>
              <w:left w:val="nil"/>
              <w:bottom w:val="single" w:sz="4" w:space="0" w:color="auto"/>
              <w:right w:val="single" w:sz="8" w:space="0" w:color="auto"/>
            </w:tcBorders>
            <w:vAlign w:val="center"/>
            <w:hideMark/>
          </w:tcPr>
          <w:p w14:paraId="23EE67C5" w14:textId="0FADA002"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single" w:sz="8" w:space="0" w:color="auto"/>
              <w:left w:val="nil"/>
              <w:bottom w:val="single" w:sz="4" w:space="0" w:color="auto"/>
              <w:right w:val="single" w:sz="8" w:space="0" w:color="auto"/>
            </w:tcBorders>
            <w:vAlign w:val="center"/>
            <w:hideMark/>
          </w:tcPr>
          <w:p w14:paraId="0C0FBD00" w14:textId="3708E3EA"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single" w:sz="8" w:space="0" w:color="auto"/>
              <w:left w:val="nil"/>
              <w:bottom w:val="single" w:sz="4" w:space="0" w:color="auto"/>
              <w:right w:val="single" w:sz="8" w:space="0" w:color="auto"/>
            </w:tcBorders>
            <w:vAlign w:val="center"/>
            <w:hideMark/>
          </w:tcPr>
          <w:p w14:paraId="52D2579B" w14:textId="3DC4C8B5"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single" w:sz="8" w:space="0" w:color="auto"/>
              <w:left w:val="nil"/>
              <w:bottom w:val="single" w:sz="4" w:space="0" w:color="auto"/>
              <w:right w:val="single" w:sz="8" w:space="0" w:color="auto"/>
            </w:tcBorders>
            <w:vAlign w:val="center"/>
            <w:hideMark/>
          </w:tcPr>
          <w:p w14:paraId="6A77AE65" w14:textId="7E0E483A"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single" w:sz="8" w:space="0" w:color="auto"/>
              <w:left w:val="nil"/>
              <w:bottom w:val="single" w:sz="4" w:space="0" w:color="auto"/>
              <w:right w:val="single" w:sz="8" w:space="0" w:color="auto"/>
            </w:tcBorders>
            <w:vAlign w:val="center"/>
            <w:hideMark/>
          </w:tcPr>
          <w:p w14:paraId="0C6A57C6" w14:textId="6035D3CE"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single" w:sz="8" w:space="0" w:color="auto"/>
              <w:left w:val="nil"/>
              <w:bottom w:val="single" w:sz="4" w:space="0" w:color="auto"/>
              <w:right w:val="single" w:sz="8" w:space="0" w:color="auto"/>
            </w:tcBorders>
            <w:vAlign w:val="center"/>
            <w:hideMark/>
          </w:tcPr>
          <w:p w14:paraId="66B5FCCD" w14:textId="10005DEF"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single" w:sz="8" w:space="0" w:color="auto"/>
              <w:left w:val="nil"/>
              <w:bottom w:val="single" w:sz="4" w:space="0" w:color="auto"/>
              <w:right w:val="single" w:sz="8" w:space="0" w:color="auto"/>
            </w:tcBorders>
            <w:vAlign w:val="center"/>
            <w:hideMark/>
          </w:tcPr>
          <w:p w14:paraId="6EB03550" w14:textId="0BE334F8"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single" w:sz="8" w:space="0" w:color="auto"/>
              <w:left w:val="nil"/>
              <w:bottom w:val="single" w:sz="4" w:space="0" w:color="auto"/>
              <w:right w:val="single" w:sz="8" w:space="0" w:color="auto"/>
            </w:tcBorders>
            <w:vAlign w:val="center"/>
            <w:hideMark/>
          </w:tcPr>
          <w:p w14:paraId="78FA2D07" w14:textId="1B123B6D"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single" w:sz="8" w:space="0" w:color="auto"/>
              <w:left w:val="nil"/>
              <w:bottom w:val="single" w:sz="4" w:space="0" w:color="auto"/>
              <w:right w:val="single" w:sz="8" w:space="0" w:color="auto"/>
            </w:tcBorders>
            <w:vAlign w:val="center"/>
            <w:hideMark/>
          </w:tcPr>
          <w:p w14:paraId="309E6632" w14:textId="218376BE"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single" w:sz="8" w:space="0" w:color="auto"/>
              <w:left w:val="nil"/>
              <w:bottom w:val="single" w:sz="4" w:space="0" w:color="auto"/>
              <w:right w:val="single" w:sz="8" w:space="0" w:color="auto"/>
            </w:tcBorders>
            <w:vAlign w:val="center"/>
            <w:hideMark/>
          </w:tcPr>
          <w:p w14:paraId="47C3615B" w14:textId="2ADB8AB3"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single" w:sz="8" w:space="0" w:color="auto"/>
              <w:left w:val="nil"/>
              <w:bottom w:val="single" w:sz="4" w:space="0" w:color="auto"/>
              <w:right w:val="single" w:sz="8" w:space="0" w:color="auto"/>
            </w:tcBorders>
            <w:vAlign w:val="center"/>
            <w:hideMark/>
          </w:tcPr>
          <w:p w14:paraId="2D7ACE0E" w14:textId="57B0F571"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single" w:sz="8" w:space="0" w:color="auto"/>
              <w:left w:val="nil"/>
              <w:bottom w:val="single" w:sz="4" w:space="0" w:color="auto"/>
              <w:right w:val="single" w:sz="8" w:space="0" w:color="auto"/>
            </w:tcBorders>
            <w:vAlign w:val="center"/>
            <w:hideMark/>
          </w:tcPr>
          <w:p w14:paraId="5B3FBB70" w14:textId="5D63E4A2"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single" w:sz="8" w:space="0" w:color="auto"/>
              <w:left w:val="nil"/>
              <w:bottom w:val="single" w:sz="4" w:space="0" w:color="auto"/>
              <w:right w:val="single" w:sz="8" w:space="0" w:color="auto"/>
            </w:tcBorders>
            <w:vAlign w:val="center"/>
            <w:hideMark/>
          </w:tcPr>
          <w:p w14:paraId="3706950D" w14:textId="489D5E71"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single" w:sz="8" w:space="0" w:color="auto"/>
              <w:left w:val="nil"/>
              <w:bottom w:val="single" w:sz="4" w:space="0" w:color="auto"/>
              <w:right w:val="single" w:sz="8" w:space="0" w:color="auto"/>
            </w:tcBorders>
            <w:vAlign w:val="center"/>
            <w:hideMark/>
          </w:tcPr>
          <w:p w14:paraId="1290D3A4" w14:textId="04BD482E"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single" w:sz="8" w:space="0" w:color="auto"/>
              <w:left w:val="nil"/>
              <w:bottom w:val="single" w:sz="4" w:space="0" w:color="auto"/>
              <w:right w:val="single" w:sz="8" w:space="0" w:color="auto"/>
            </w:tcBorders>
            <w:vAlign w:val="center"/>
            <w:hideMark/>
          </w:tcPr>
          <w:p w14:paraId="5913EBBB" w14:textId="6517F53E"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single" w:sz="8" w:space="0" w:color="auto"/>
              <w:left w:val="nil"/>
              <w:bottom w:val="single" w:sz="4" w:space="0" w:color="auto"/>
              <w:right w:val="single" w:sz="8" w:space="0" w:color="auto"/>
            </w:tcBorders>
            <w:vAlign w:val="center"/>
            <w:hideMark/>
          </w:tcPr>
          <w:p w14:paraId="6C4744C4" w14:textId="1AC4F096"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single" w:sz="8" w:space="0" w:color="auto"/>
              <w:left w:val="nil"/>
              <w:bottom w:val="single" w:sz="4" w:space="0" w:color="auto"/>
              <w:right w:val="single" w:sz="8" w:space="0" w:color="auto"/>
            </w:tcBorders>
            <w:vAlign w:val="center"/>
            <w:hideMark/>
          </w:tcPr>
          <w:p w14:paraId="0525F942" w14:textId="0375309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r>
      <w:tr w:rsidR="00FA40B3" w:rsidRPr="0089743A" w14:paraId="038B6B30" w14:textId="77777777" w:rsidTr="0044453F">
        <w:trPr>
          <w:trHeight w:val="300"/>
        </w:trPr>
        <w:tc>
          <w:tcPr>
            <w:tcW w:w="836" w:type="pct"/>
            <w:tcBorders>
              <w:top w:val="single" w:sz="4" w:space="0" w:color="auto"/>
              <w:left w:val="single" w:sz="8" w:space="0" w:color="auto"/>
              <w:bottom w:val="single" w:sz="8" w:space="0" w:color="auto"/>
              <w:right w:val="single" w:sz="8" w:space="0" w:color="auto"/>
            </w:tcBorders>
            <w:vAlign w:val="center"/>
          </w:tcPr>
          <w:p w14:paraId="5DF50C45"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398" w:type="pct"/>
            <w:tcBorders>
              <w:top w:val="single" w:sz="4" w:space="0" w:color="auto"/>
              <w:left w:val="nil"/>
              <w:bottom w:val="single" w:sz="8" w:space="0" w:color="auto"/>
              <w:right w:val="single" w:sz="8" w:space="0" w:color="auto"/>
            </w:tcBorders>
            <w:vAlign w:val="center"/>
          </w:tcPr>
          <w:p w14:paraId="1CE4A3C3" w14:textId="59C22CAF" w:rsidR="00FA40B3" w:rsidRPr="00664279" w:rsidRDefault="00BC0B56" w:rsidP="0089743A">
            <w:pPr>
              <w:suppressAutoHyphens w:val="0"/>
              <w:spacing w:after="0" w:line="240" w:lineRule="auto"/>
              <w:jc w:val="both"/>
              <w:rPr>
                <w:rFonts w:ascii="Arial" w:hAnsi="Arial" w:cs="Arial"/>
                <w:color w:val="000000"/>
                <w:sz w:val="18"/>
                <w:szCs w:val="18"/>
                <w:lang w:eastAsia="es-ES"/>
              </w:rPr>
            </w:pPr>
            <w:sdt>
              <w:sdtPr>
                <w:rPr>
                  <w:rFonts w:ascii="Arial" w:hAnsi="Arial" w:cs="Arial"/>
                  <w:color w:val="000000"/>
                  <w:sz w:val="18"/>
                  <w:szCs w:val="18"/>
                  <w:lang w:eastAsia="es-ES"/>
                </w:rPr>
                <w:id w:val="-1631477158"/>
                <w:placeholder>
                  <w:docPart w:val="2CABFA7F71634AEAA7CB94218B5382DC"/>
                </w:placeholder>
                <w:showingPlcHdr/>
                <w:dropDownList>
                  <w:listItem w:displayText="INCLIVA" w:value="INCLIVA"/>
                  <w:listItem w:displayText="UV" w:value="UV"/>
                </w:dropDownList>
              </w:sdtPr>
              <w:sdtEndPr/>
              <w:sdtContent>
                <w:r w:rsidR="0044453F" w:rsidRPr="00664279">
                  <w:rPr>
                    <w:rStyle w:val="Textodelmarcadordeposicin"/>
                    <w:rFonts w:ascii="Arial" w:hAnsi="Arial" w:cs="Arial"/>
                    <w:sz w:val="18"/>
                    <w:szCs w:val="18"/>
                  </w:rPr>
                  <w:t>Elija un elemento.</w:t>
                </w:r>
              </w:sdtContent>
            </w:sdt>
          </w:p>
        </w:tc>
        <w:tc>
          <w:tcPr>
            <w:tcW w:w="537" w:type="pct"/>
            <w:tcBorders>
              <w:top w:val="single" w:sz="4" w:space="0" w:color="auto"/>
              <w:left w:val="nil"/>
              <w:bottom w:val="single" w:sz="8" w:space="0" w:color="auto"/>
              <w:right w:val="single" w:sz="8" w:space="0" w:color="auto"/>
            </w:tcBorders>
            <w:vAlign w:val="center"/>
          </w:tcPr>
          <w:p w14:paraId="0A6B2A83"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574" w:type="pct"/>
            <w:tcBorders>
              <w:top w:val="single" w:sz="4" w:space="0" w:color="auto"/>
              <w:left w:val="nil"/>
              <w:bottom w:val="single" w:sz="8" w:space="0" w:color="auto"/>
              <w:right w:val="single" w:sz="8" w:space="0" w:color="auto"/>
            </w:tcBorders>
            <w:vAlign w:val="center"/>
          </w:tcPr>
          <w:p w14:paraId="4C4A9FAF"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single" w:sz="4" w:space="0" w:color="auto"/>
              <w:left w:val="nil"/>
              <w:bottom w:val="single" w:sz="8" w:space="0" w:color="auto"/>
              <w:right w:val="single" w:sz="8" w:space="0" w:color="auto"/>
            </w:tcBorders>
            <w:vAlign w:val="center"/>
          </w:tcPr>
          <w:p w14:paraId="65DCC9F9"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single" w:sz="4" w:space="0" w:color="auto"/>
              <w:left w:val="nil"/>
              <w:bottom w:val="single" w:sz="8" w:space="0" w:color="auto"/>
              <w:right w:val="single" w:sz="8" w:space="0" w:color="auto"/>
            </w:tcBorders>
            <w:vAlign w:val="center"/>
          </w:tcPr>
          <w:p w14:paraId="623D47A5"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single" w:sz="4" w:space="0" w:color="auto"/>
              <w:left w:val="nil"/>
              <w:bottom w:val="single" w:sz="8" w:space="0" w:color="auto"/>
              <w:right w:val="single" w:sz="8" w:space="0" w:color="auto"/>
            </w:tcBorders>
            <w:vAlign w:val="center"/>
          </w:tcPr>
          <w:p w14:paraId="63F27E40"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single" w:sz="4" w:space="0" w:color="auto"/>
              <w:left w:val="nil"/>
              <w:bottom w:val="single" w:sz="8" w:space="0" w:color="auto"/>
              <w:right w:val="single" w:sz="8" w:space="0" w:color="auto"/>
            </w:tcBorders>
            <w:vAlign w:val="center"/>
          </w:tcPr>
          <w:p w14:paraId="68E23A02"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single" w:sz="4" w:space="0" w:color="auto"/>
              <w:left w:val="nil"/>
              <w:bottom w:val="single" w:sz="8" w:space="0" w:color="auto"/>
              <w:right w:val="single" w:sz="8" w:space="0" w:color="auto"/>
            </w:tcBorders>
            <w:vAlign w:val="center"/>
          </w:tcPr>
          <w:p w14:paraId="49D859FC"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single" w:sz="4" w:space="0" w:color="auto"/>
              <w:left w:val="nil"/>
              <w:bottom w:val="single" w:sz="8" w:space="0" w:color="auto"/>
              <w:right w:val="single" w:sz="8" w:space="0" w:color="auto"/>
            </w:tcBorders>
            <w:vAlign w:val="center"/>
          </w:tcPr>
          <w:p w14:paraId="0C00EAAC"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single" w:sz="4" w:space="0" w:color="auto"/>
              <w:left w:val="nil"/>
              <w:bottom w:val="single" w:sz="8" w:space="0" w:color="auto"/>
              <w:right w:val="single" w:sz="8" w:space="0" w:color="auto"/>
            </w:tcBorders>
            <w:vAlign w:val="center"/>
          </w:tcPr>
          <w:p w14:paraId="1A377EF6"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single" w:sz="4" w:space="0" w:color="auto"/>
              <w:left w:val="nil"/>
              <w:bottom w:val="single" w:sz="8" w:space="0" w:color="auto"/>
              <w:right w:val="single" w:sz="8" w:space="0" w:color="auto"/>
            </w:tcBorders>
            <w:vAlign w:val="center"/>
          </w:tcPr>
          <w:p w14:paraId="5E0E58DD"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single" w:sz="4" w:space="0" w:color="auto"/>
              <w:left w:val="nil"/>
              <w:bottom w:val="single" w:sz="8" w:space="0" w:color="auto"/>
              <w:right w:val="single" w:sz="8" w:space="0" w:color="auto"/>
            </w:tcBorders>
            <w:vAlign w:val="center"/>
          </w:tcPr>
          <w:p w14:paraId="67740AA6"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single" w:sz="4" w:space="0" w:color="auto"/>
              <w:left w:val="nil"/>
              <w:bottom w:val="single" w:sz="8" w:space="0" w:color="auto"/>
              <w:right w:val="single" w:sz="8" w:space="0" w:color="auto"/>
            </w:tcBorders>
            <w:vAlign w:val="center"/>
          </w:tcPr>
          <w:p w14:paraId="69C95F83"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single" w:sz="4" w:space="0" w:color="auto"/>
              <w:left w:val="nil"/>
              <w:bottom w:val="single" w:sz="8" w:space="0" w:color="auto"/>
              <w:right w:val="single" w:sz="8" w:space="0" w:color="auto"/>
            </w:tcBorders>
            <w:vAlign w:val="center"/>
          </w:tcPr>
          <w:p w14:paraId="6D62234B"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single" w:sz="4" w:space="0" w:color="auto"/>
              <w:left w:val="nil"/>
              <w:bottom w:val="single" w:sz="8" w:space="0" w:color="auto"/>
              <w:right w:val="single" w:sz="8" w:space="0" w:color="auto"/>
            </w:tcBorders>
            <w:vAlign w:val="center"/>
          </w:tcPr>
          <w:p w14:paraId="68F0D401"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single" w:sz="4" w:space="0" w:color="auto"/>
              <w:left w:val="nil"/>
              <w:bottom w:val="single" w:sz="8" w:space="0" w:color="auto"/>
              <w:right w:val="single" w:sz="8" w:space="0" w:color="auto"/>
            </w:tcBorders>
            <w:vAlign w:val="center"/>
          </w:tcPr>
          <w:p w14:paraId="7A020998"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single" w:sz="4" w:space="0" w:color="auto"/>
              <w:left w:val="nil"/>
              <w:bottom w:val="single" w:sz="8" w:space="0" w:color="auto"/>
              <w:right w:val="single" w:sz="8" w:space="0" w:color="auto"/>
            </w:tcBorders>
            <w:vAlign w:val="center"/>
          </w:tcPr>
          <w:p w14:paraId="3B370740"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single" w:sz="4" w:space="0" w:color="auto"/>
              <w:left w:val="nil"/>
              <w:bottom w:val="single" w:sz="8" w:space="0" w:color="auto"/>
              <w:right w:val="single" w:sz="8" w:space="0" w:color="auto"/>
            </w:tcBorders>
            <w:vAlign w:val="center"/>
          </w:tcPr>
          <w:p w14:paraId="491E05FB"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single" w:sz="4" w:space="0" w:color="auto"/>
              <w:left w:val="nil"/>
              <w:bottom w:val="single" w:sz="8" w:space="0" w:color="auto"/>
              <w:right w:val="single" w:sz="8" w:space="0" w:color="auto"/>
            </w:tcBorders>
            <w:vAlign w:val="center"/>
          </w:tcPr>
          <w:p w14:paraId="1FD83EF5"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single" w:sz="4" w:space="0" w:color="auto"/>
              <w:left w:val="nil"/>
              <w:bottom w:val="single" w:sz="8" w:space="0" w:color="auto"/>
              <w:right w:val="single" w:sz="8" w:space="0" w:color="auto"/>
            </w:tcBorders>
            <w:vAlign w:val="center"/>
          </w:tcPr>
          <w:p w14:paraId="45F40F80"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single" w:sz="4" w:space="0" w:color="auto"/>
              <w:left w:val="nil"/>
              <w:bottom w:val="single" w:sz="8" w:space="0" w:color="auto"/>
              <w:right w:val="single" w:sz="8" w:space="0" w:color="auto"/>
            </w:tcBorders>
            <w:vAlign w:val="center"/>
          </w:tcPr>
          <w:p w14:paraId="3F037AD1"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r>
      <w:tr w:rsidR="00FA40B3" w:rsidRPr="0089743A" w14:paraId="01E4A39D" w14:textId="77777777" w:rsidTr="0044453F">
        <w:trPr>
          <w:trHeight w:val="300"/>
        </w:trPr>
        <w:tc>
          <w:tcPr>
            <w:tcW w:w="836" w:type="pct"/>
            <w:tcBorders>
              <w:top w:val="nil"/>
              <w:left w:val="single" w:sz="8" w:space="0" w:color="auto"/>
              <w:bottom w:val="single" w:sz="8" w:space="0" w:color="auto"/>
              <w:right w:val="single" w:sz="8" w:space="0" w:color="auto"/>
            </w:tcBorders>
            <w:vAlign w:val="center"/>
          </w:tcPr>
          <w:p w14:paraId="7E3DCE2A"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398" w:type="pct"/>
            <w:tcBorders>
              <w:top w:val="nil"/>
              <w:left w:val="nil"/>
              <w:bottom w:val="single" w:sz="8" w:space="0" w:color="auto"/>
              <w:right w:val="single" w:sz="8" w:space="0" w:color="auto"/>
            </w:tcBorders>
            <w:vAlign w:val="center"/>
          </w:tcPr>
          <w:p w14:paraId="241B0DFB" w14:textId="695519E6" w:rsidR="00FA40B3" w:rsidRPr="0089743A" w:rsidRDefault="00BC0B56" w:rsidP="0089743A">
            <w:pPr>
              <w:suppressAutoHyphens w:val="0"/>
              <w:spacing w:after="0" w:line="240" w:lineRule="auto"/>
              <w:jc w:val="both"/>
              <w:rPr>
                <w:rFonts w:ascii="Arial" w:hAnsi="Arial" w:cs="Arial"/>
                <w:color w:val="000000"/>
                <w:sz w:val="18"/>
                <w:szCs w:val="18"/>
                <w:lang w:eastAsia="es-ES"/>
              </w:rPr>
            </w:pPr>
            <w:sdt>
              <w:sdtPr>
                <w:rPr>
                  <w:rFonts w:ascii="Arial" w:hAnsi="Arial" w:cs="Arial"/>
                  <w:color w:val="000000"/>
                  <w:sz w:val="18"/>
                  <w:szCs w:val="18"/>
                  <w:lang w:eastAsia="es-ES"/>
                </w:rPr>
                <w:id w:val="1755323127"/>
                <w:placeholder>
                  <w:docPart w:val="C6E27A8B2344449E8EA093DB46981A33"/>
                </w:placeholder>
                <w:showingPlcHdr/>
                <w:dropDownList>
                  <w:listItem w:displayText="INCLIVA" w:value="INCLIVA"/>
                  <w:listItem w:displayText="UV" w:value="UV"/>
                </w:dropDownList>
              </w:sdtPr>
              <w:sdtEndPr/>
              <w:sdtContent>
                <w:r w:rsidR="0044453F" w:rsidRPr="0089743A">
                  <w:rPr>
                    <w:rStyle w:val="Textodelmarcadordeposicin"/>
                    <w:rFonts w:ascii="Arial" w:hAnsi="Arial" w:cs="Arial"/>
                    <w:sz w:val="18"/>
                    <w:szCs w:val="18"/>
                  </w:rPr>
                  <w:t>Elija un elemento.</w:t>
                </w:r>
              </w:sdtContent>
            </w:sdt>
          </w:p>
        </w:tc>
        <w:tc>
          <w:tcPr>
            <w:tcW w:w="537" w:type="pct"/>
            <w:tcBorders>
              <w:top w:val="nil"/>
              <w:left w:val="nil"/>
              <w:bottom w:val="single" w:sz="8" w:space="0" w:color="auto"/>
              <w:right w:val="single" w:sz="8" w:space="0" w:color="auto"/>
            </w:tcBorders>
            <w:vAlign w:val="center"/>
          </w:tcPr>
          <w:p w14:paraId="3CF41F3D"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574" w:type="pct"/>
            <w:tcBorders>
              <w:top w:val="nil"/>
              <w:left w:val="nil"/>
              <w:bottom w:val="single" w:sz="8" w:space="0" w:color="auto"/>
              <w:right w:val="single" w:sz="8" w:space="0" w:color="auto"/>
            </w:tcBorders>
            <w:vAlign w:val="center"/>
          </w:tcPr>
          <w:p w14:paraId="7C5F44D1"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tcPr>
          <w:p w14:paraId="6DE00813"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tcPr>
          <w:p w14:paraId="46A2AE5F"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tcPr>
          <w:p w14:paraId="6A085AE2"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tcPr>
          <w:p w14:paraId="5D939147"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tcPr>
          <w:p w14:paraId="01393055"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tcPr>
          <w:p w14:paraId="09FFD0B3"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tcPr>
          <w:p w14:paraId="35F60FC3"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tcPr>
          <w:p w14:paraId="3BC77BAD"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34" w:type="pct"/>
            <w:tcBorders>
              <w:top w:val="nil"/>
              <w:left w:val="nil"/>
              <w:bottom w:val="single" w:sz="8" w:space="0" w:color="auto"/>
              <w:right w:val="single" w:sz="8" w:space="0" w:color="auto"/>
            </w:tcBorders>
            <w:vAlign w:val="center"/>
          </w:tcPr>
          <w:p w14:paraId="6EE0771C"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tcPr>
          <w:p w14:paraId="34465027"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tcPr>
          <w:p w14:paraId="087DC010"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tcPr>
          <w:p w14:paraId="5B3DDBC2"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tcPr>
          <w:p w14:paraId="6F249949"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tcPr>
          <w:p w14:paraId="6A19705D"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tcPr>
          <w:p w14:paraId="6CF8A0E2"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tcPr>
          <w:p w14:paraId="1940FD08"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tcPr>
          <w:p w14:paraId="6D37EA5B"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c>
          <w:tcPr>
            <w:tcW w:w="161" w:type="pct"/>
            <w:tcBorders>
              <w:top w:val="nil"/>
              <w:left w:val="nil"/>
              <w:bottom w:val="single" w:sz="8" w:space="0" w:color="auto"/>
              <w:right w:val="single" w:sz="8" w:space="0" w:color="auto"/>
            </w:tcBorders>
            <w:vAlign w:val="center"/>
          </w:tcPr>
          <w:p w14:paraId="152685B8" w14:textId="77777777" w:rsidR="00FA40B3" w:rsidRPr="0089743A" w:rsidRDefault="00FA40B3" w:rsidP="0089743A">
            <w:pPr>
              <w:suppressAutoHyphens w:val="0"/>
              <w:spacing w:after="0" w:line="240" w:lineRule="auto"/>
              <w:jc w:val="both"/>
              <w:rPr>
                <w:rFonts w:ascii="Arial" w:hAnsi="Arial" w:cs="Arial"/>
                <w:color w:val="000000"/>
                <w:sz w:val="18"/>
                <w:szCs w:val="18"/>
                <w:lang w:eastAsia="es-ES"/>
              </w:rPr>
            </w:pPr>
          </w:p>
        </w:tc>
      </w:tr>
    </w:tbl>
    <w:p w14:paraId="46D5012E" w14:textId="15560A3B" w:rsidR="00761048" w:rsidRPr="0089743A" w:rsidRDefault="00ED7BF2" w:rsidP="0089743A">
      <w:pPr>
        <w:spacing w:after="0"/>
        <w:ind w:right="566"/>
        <w:jc w:val="both"/>
        <w:rPr>
          <w:rFonts w:ascii="Arial" w:hAnsi="Arial" w:cs="Arial"/>
          <w:color w:val="000000"/>
          <w:sz w:val="16"/>
          <w:szCs w:val="16"/>
        </w:rPr>
        <w:sectPr w:rsidR="00761048" w:rsidRPr="0089743A" w:rsidSect="001E7B67">
          <w:headerReference w:type="even" r:id="rId13"/>
          <w:headerReference w:type="default" r:id="rId14"/>
          <w:footerReference w:type="even" r:id="rId15"/>
          <w:footerReference w:type="default" r:id="rId16"/>
          <w:headerReference w:type="first" r:id="rId17"/>
          <w:footerReference w:type="first" r:id="rId18"/>
          <w:pgSz w:w="16838" w:h="11906" w:orient="landscape"/>
          <w:pgMar w:top="1644" w:right="1701" w:bottom="1644" w:left="1418" w:header="709" w:footer="709" w:gutter="0"/>
          <w:cols w:space="720"/>
          <w:docGrid w:linePitch="326"/>
        </w:sectPr>
      </w:pPr>
      <w:r w:rsidRPr="0089743A">
        <w:rPr>
          <w:rFonts w:ascii="Arial" w:hAnsi="Arial" w:cs="Arial"/>
          <w:color w:val="000000"/>
          <w:sz w:val="16"/>
          <w:szCs w:val="16"/>
        </w:rPr>
        <w:t>* Coloque una X en el número de casillas (meses) que corresponda.</w:t>
      </w:r>
      <w:r w:rsidRPr="0089743A" w:rsidDel="00ED7BF2">
        <w:rPr>
          <w:rFonts w:ascii="Arial" w:hAnsi="Arial" w:cs="Arial"/>
          <w:color w:val="000000"/>
          <w:sz w:val="16"/>
          <w:szCs w:val="16"/>
        </w:rPr>
        <w:t xml:space="preserve"> </w:t>
      </w:r>
    </w:p>
    <w:p w14:paraId="1BEF155D" w14:textId="77777777" w:rsidR="00656245" w:rsidRPr="006B1EDC" w:rsidRDefault="00656245" w:rsidP="00656245">
      <w:pPr>
        <w:autoSpaceDE w:val="0"/>
        <w:spacing w:before="240" w:after="120"/>
        <w:jc w:val="both"/>
        <w:rPr>
          <w:rFonts w:ascii="Arial" w:hAnsi="Arial" w:cs="Arial"/>
          <w:b/>
          <w:bCs/>
          <w:color w:val="000000"/>
          <w:shd w:val="clear" w:color="auto" w:fill="FFFFFF"/>
        </w:rPr>
      </w:pPr>
      <w:r w:rsidRPr="006B1EDC">
        <w:rPr>
          <w:rFonts w:ascii="Arial" w:hAnsi="Arial" w:cs="Arial"/>
          <w:b/>
          <w:bCs/>
          <w:color w:val="000000"/>
          <w:shd w:val="clear" w:color="auto" w:fill="FFFFFF"/>
        </w:rPr>
        <w:lastRenderedPageBreak/>
        <w:t>INFORMACIÓN OBLIGATORIA:</w:t>
      </w:r>
    </w:p>
    <w:p w14:paraId="1BBF7B6F" w14:textId="77777777" w:rsidR="00656245" w:rsidRDefault="00656245" w:rsidP="00C46EA1">
      <w:pPr>
        <w:spacing w:before="120" w:after="120"/>
        <w:ind w:right="566"/>
        <w:jc w:val="both"/>
        <w:rPr>
          <w:rFonts w:ascii="Arial" w:hAnsi="Arial" w:cs="Arial"/>
          <w:b/>
          <w:color w:val="000000"/>
        </w:rPr>
      </w:pPr>
    </w:p>
    <w:p w14:paraId="535D853B" w14:textId="2F3B9492" w:rsidR="00961033" w:rsidRPr="00761048" w:rsidRDefault="00761048" w:rsidP="00C46EA1">
      <w:pPr>
        <w:spacing w:before="120" w:after="120"/>
        <w:ind w:right="566"/>
        <w:jc w:val="both"/>
        <w:rPr>
          <w:rFonts w:ascii="Arial" w:hAnsi="Arial" w:cs="Arial"/>
          <w:b/>
          <w:color w:val="000000"/>
        </w:rPr>
      </w:pPr>
      <w:r w:rsidRPr="00761048">
        <w:rPr>
          <w:rFonts w:ascii="Arial" w:hAnsi="Arial" w:cs="Arial"/>
          <w:b/>
          <w:color w:val="000000"/>
        </w:rPr>
        <w:t>ASPECTOS ÉTICOS DEL PROYECTO</w:t>
      </w:r>
    </w:p>
    <w:p w14:paraId="2CEEE262" w14:textId="77777777" w:rsidR="00761048" w:rsidRPr="0021447D" w:rsidRDefault="00761048" w:rsidP="00C46EA1">
      <w:pPr>
        <w:widowControl w:val="0"/>
        <w:numPr>
          <w:ilvl w:val="0"/>
          <w:numId w:val="26"/>
        </w:numPr>
        <w:suppressAutoHyphens w:val="0"/>
        <w:autoSpaceDE w:val="0"/>
        <w:autoSpaceDN w:val="0"/>
        <w:adjustRightInd w:val="0"/>
        <w:spacing w:before="120" w:after="120" w:line="240" w:lineRule="auto"/>
        <w:jc w:val="both"/>
        <w:rPr>
          <w:rFonts w:ascii="Arial" w:hAnsi="Arial" w:cs="Arial"/>
          <w:color w:val="000000"/>
        </w:rPr>
      </w:pPr>
      <w:r w:rsidRPr="0021447D">
        <w:rPr>
          <w:rFonts w:ascii="Arial" w:hAnsi="Arial" w:cs="Arial"/>
          <w:color w:val="000000" w:themeColor="text1"/>
        </w:rPr>
        <w:t>Indique si el proyecto ha de ser evaluado por el Comité Ético de:</w:t>
      </w:r>
    </w:p>
    <w:p w14:paraId="4D599229" w14:textId="5C7B4ED8" w:rsidR="00761048" w:rsidRPr="0021447D" w:rsidRDefault="00761048" w:rsidP="00C46EA1">
      <w:pPr>
        <w:tabs>
          <w:tab w:val="left" w:pos="960"/>
        </w:tabs>
        <w:autoSpaceDE w:val="0"/>
        <w:autoSpaceDN w:val="0"/>
        <w:adjustRightInd w:val="0"/>
        <w:spacing w:before="120" w:after="120" w:line="240" w:lineRule="auto"/>
        <w:ind w:left="1080"/>
        <w:jc w:val="both"/>
        <w:rPr>
          <w:rFonts w:ascii="Arial" w:hAnsi="Arial" w:cs="Arial"/>
          <w:lang w:val="fr-FR"/>
        </w:rPr>
      </w:pPr>
      <w:r w:rsidRPr="0021447D">
        <w:rPr>
          <w:rFonts w:ascii="Arial" w:hAnsi="Arial" w:cs="Arial"/>
          <w:lang w:val="fr-FR"/>
        </w:rPr>
        <w:t xml:space="preserve">A. </w:t>
      </w:r>
      <w:r w:rsidRPr="0021447D">
        <w:rPr>
          <w:rFonts w:ascii="Arial" w:hAnsi="Arial" w:cs="Arial"/>
        </w:rPr>
        <w:fldChar w:fldCharType="begin">
          <w:ffData>
            <w:name w:val="Marcar1"/>
            <w:enabled/>
            <w:calcOnExit w:val="0"/>
            <w:checkBox>
              <w:sizeAuto/>
              <w:default w:val="0"/>
            </w:checkBox>
          </w:ffData>
        </w:fldChar>
      </w:r>
      <w:bookmarkStart w:id="0" w:name="Marcar1"/>
      <w:r w:rsidRPr="0021447D">
        <w:rPr>
          <w:rFonts w:ascii="Arial" w:hAnsi="Arial" w:cs="Arial"/>
        </w:rPr>
        <w:instrText xml:space="preserve"> FORMCHECKBOX </w:instrText>
      </w:r>
      <w:r w:rsidR="00BC0B56">
        <w:rPr>
          <w:rFonts w:ascii="Arial" w:hAnsi="Arial" w:cs="Arial"/>
        </w:rPr>
      </w:r>
      <w:r w:rsidR="00BC0B56">
        <w:rPr>
          <w:rFonts w:ascii="Arial" w:hAnsi="Arial" w:cs="Arial"/>
        </w:rPr>
        <w:fldChar w:fldCharType="separate"/>
      </w:r>
      <w:r w:rsidRPr="0021447D">
        <w:rPr>
          <w:rFonts w:ascii="Arial" w:hAnsi="Arial" w:cs="Arial"/>
        </w:rPr>
        <w:fldChar w:fldCharType="end"/>
      </w:r>
      <w:bookmarkEnd w:id="0"/>
      <w:r w:rsidRPr="0021447D">
        <w:rPr>
          <w:rFonts w:ascii="Arial" w:hAnsi="Arial" w:cs="Arial"/>
          <w:lang w:val="fr-FR"/>
        </w:rPr>
        <w:t xml:space="preserve"> UV</w:t>
      </w:r>
    </w:p>
    <w:p w14:paraId="004916E6" w14:textId="77777777" w:rsidR="00761048" w:rsidRPr="0021447D" w:rsidRDefault="00761048" w:rsidP="00C46EA1">
      <w:pPr>
        <w:tabs>
          <w:tab w:val="left" w:pos="960"/>
        </w:tabs>
        <w:autoSpaceDE w:val="0"/>
        <w:autoSpaceDN w:val="0"/>
        <w:adjustRightInd w:val="0"/>
        <w:spacing w:before="120" w:after="120" w:line="240" w:lineRule="auto"/>
        <w:ind w:left="1080"/>
        <w:jc w:val="both"/>
        <w:rPr>
          <w:rFonts w:ascii="Arial" w:hAnsi="Arial" w:cs="Arial"/>
          <w:lang w:val="fr-FR"/>
        </w:rPr>
      </w:pPr>
      <w:r w:rsidRPr="0021447D">
        <w:rPr>
          <w:rFonts w:ascii="Arial" w:hAnsi="Arial" w:cs="Arial"/>
          <w:lang w:val="fr-FR"/>
        </w:rPr>
        <w:t>B</w:t>
      </w:r>
      <w:r w:rsidRPr="0021447D">
        <w:rPr>
          <w:rFonts w:ascii="Arial" w:hAnsi="Arial" w:cs="Arial"/>
          <w:color w:val="2E74B5" w:themeColor="accent5" w:themeShade="BF"/>
          <w:lang w:val="fr-FR"/>
        </w:rPr>
        <w:t xml:space="preserve">. </w:t>
      </w:r>
      <w:r w:rsidRPr="0021447D">
        <w:rPr>
          <w:rFonts w:ascii="Arial" w:hAnsi="Arial" w:cs="Arial"/>
          <w:color w:val="000000"/>
        </w:rPr>
        <w:fldChar w:fldCharType="begin">
          <w:ffData>
            <w:name w:val="Marcar1"/>
            <w:enabled/>
            <w:calcOnExit w:val="0"/>
            <w:checkBox>
              <w:sizeAuto/>
              <w:default w:val="0"/>
            </w:checkBox>
          </w:ffData>
        </w:fldChar>
      </w:r>
      <w:r w:rsidRPr="0021447D">
        <w:rPr>
          <w:rFonts w:ascii="Arial" w:hAnsi="Arial" w:cs="Arial"/>
          <w:color w:val="000000"/>
          <w:lang w:val="fr-FR"/>
        </w:rPr>
        <w:instrText xml:space="preserve"> FORMCHECKBOX </w:instrText>
      </w:r>
      <w:r w:rsidR="00BC0B56">
        <w:rPr>
          <w:rFonts w:ascii="Arial" w:hAnsi="Arial" w:cs="Arial"/>
          <w:color w:val="000000"/>
        </w:rPr>
      </w:r>
      <w:r w:rsidR="00BC0B56">
        <w:rPr>
          <w:rFonts w:ascii="Arial" w:hAnsi="Arial" w:cs="Arial"/>
          <w:color w:val="000000"/>
        </w:rPr>
        <w:fldChar w:fldCharType="separate"/>
      </w:r>
      <w:r w:rsidRPr="0021447D">
        <w:rPr>
          <w:rFonts w:ascii="Arial" w:hAnsi="Arial" w:cs="Arial"/>
          <w:color w:val="000000"/>
        </w:rPr>
        <w:fldChar w:fldCharType="end"/>
      </w:r>
      <w:r w:rsidRPr="0021447D">
        <w:rPr>
          <w:rFonts w:ascii="Arial" w:hAnsi="Arial" w:cs="Arial"/>
          <w:color w:val="000000"/>
          <w:lang w:val="fr-FR"/>
        </w:rPr>
        <w:t xml:space="preserve"> INCLIVA</w:t>
      </w:r>
    </w:p>
    <w:p w14:paraId="14DF61D3" w14:textId="77777777" w:rsidR="00761048" w:rsidRPr="0021447D" w:rsidRDefault="00761048" w:rsidP="00C46EA1">
      <w:pPr>
        <w:widowControl w:val="0"/>
        <w:numPr>
          <w:ilvl w:val="0"/>
          <w:numId w:val="26"/>
        </w:numPr>
        <w:suppressAutoHyphens w:val="0"/>
        <w:autoSpaceDE w:val="0"/>
        <w:autoSpaceDN w:val="0"/>
        <w:adjustRightInd w:val="0"/>
        <w:spacing w:before="120" w:after="120" w:line="240" w:lineRule="auto"/>
        <w:jc w:val="both"/>
        <w:rPr>
          <w:rFonts w:ascii="Arial" w:hAnsi="Arial" w:cs="Arial"/>
          <w:color w:val="000000"/>
        </w:rPr>
      </w:pPr>
      <w:r w:rsidRPr="0021447D">
        <w:rPr>
          <w:rFonts w:ascii="Arial" w:hAnsi="Arial" w:cs="Arial"/>
          <w:color w:val="000000" w:themeColor="text1"/>
        </w:rPr>
        <w:t xml:space="preserve">Si el proyecto </w:t>
      </w:r>
      <w:r w:rsidRPr="0021447D">
        <w:rPr>
          <w:rFonts w:ascii="Arial" w:hAnsi="Arial" w:cs="Arial"/>
          <w:b/>
          <w:bCs/>
          <w:color w:val="000000" w:themeColor="text1"/>
        </w:rPr>
        <w:t>ya ha sido evaluado</w:t>
      </w:r>
      <w:r w:rsidRPr="0021447D">
        <w:rPr>
          <w:rFonts w:ascii="Arial" w:hAnsi="Arial" w:cs="Arial"/>
          <w:color w:val="000000" w:themeColor="text1"/>
        </w:rPr>
        <w:t xml:space="preserve"> por el Comité Ético de alguna de las instituciones, por favor indicar:</w:t>
      </w:r>
    </w:p>
    <w:p w14:paraId="3ADE4420" w14:textId="6F2224C2" w:rsidR="00761048" w:rsidRPr="0021447D" w:rsidRDefault="00761048" w:rsidP="00C46EA1">
      <w:pPr>
        <w:widowControl w:val="0"/>
        <w:autoSpaceDE w:val="0"/>
        <w:autoSpaceDN w:val="0"/>
        <w:adjustRightInd w:val="0"/>
        <w:spacing w:before="120" w:after="120" w:line="240" w:lineRule="auto"/>
        <w:jc w:val="both"/>
        <w:rPr>
          <w:rFonts w:ascii="Arial" w:hAnsi="Arial" w:cs="Arial"/>
          <w:color w:val="000000"/>
        </w:rPr>
      </w:pPr>
      <w:r w:rsidRPr="0021447D">
        <w:rPr>
          <w:rFonts w:ascii="Arial" w:hAnsi="Arial" w:cs="Arial"/>
          <w:bCs/>
          <w:color w:val="000000"/>
        </w:rPr>
        <w:tab/>
      </w:r>
      <w:r w:rsidRPr="0021447D">
        <w:rPr>
          <w:rFonts w:ascii="Arial" w:hAnsi="Arial" w:cs="Arial"/>
          <w:color w:val="000000"/>
        </w:rPr>
        <w:t>Referencia INCLIVA</w:t>
      </w:r>
      <w:r w:rsidRPr="0021447D">
        <w:rPr>
          <w:rFonts w:ascii="Arial" w:hAnsi="Arial" w:cs="Arial"/>
        </w:rPr>
        <w:t>:</w:t>
      </w:r>
      <w:r w:rsidRPr="0021447D" w:rsidDel="00C12CC1">
        <w:rPr>
          <w:rFonts w:ascii="Arial" w:hAnsi="Arial" w:cs="Arial"/>
          <w:color w:val="000000"/>
        </w:rPr>
        <w:t xml:space="preserve"> </w:t>
      </w:r>
      <w:r w:rsidRPr="0021447D">
        <w:rPr>
          <w:rFonts w:ascii="Arial" w:hAnsi="Arial" w:cs="Arial"/>
          <w:color w:val="000000"/>
        </w:rPr>
        <w:t>________ Referencia UV: __________</w:t>
      </w:r>
    </w:p>
    <w:p w14:paraId="1A754AA6" w14:textId="77777777" w:rsidR="00761048" w:rsidRPr="0021447D" w:rsidRDefault="00761048" w:rsidP="00C46EA1">
      <w:pPr>
        <w:widowControl w:val="0"/>
        <w:autoSpaceDE w:val="0"/>
        <w:autoSpaceDN w:val="0"/>
        <w:adjustRightInd w:val="0"/>
        <w:spacing w:before="120" w:after="120" w:line="240" w:lineRule="auto"/>
        <w:jc w:val="both"/>
        <w:rPr>
          <w:rFonts w:ascii="Arial" w:hAnsi="Arial" w:cs="Arial"/>
          <w:color w:val="000000"/>
        </w:rPr>
      </w:pPr>
      <w:r w:rsidRPr="0021447D">
        <w:rPr>
          <w:rFonts w:ascii="Arial" w:hAnsi="Arial" w:cs="Arial"/>
          <w:color w:val="000000" w:themeColor="text1"/>
        </w:rPr>
        <w:t xml:space="preserve">c) Si el proyecto </w:t>
      </w:r>
      <w:r w:rsidRPr="0021447D">
        <w:rPr>
          <w:rFonts w:ascii="Arial" w:hAnsi="Arial" w:cs="Arial"/>
          <w:b/>
          <w:bCs/>
          <w:color w:val="000000" w:themeColor="text1"/>
        </w:rPr>
        <w:t>no ha sido evaluado</w:t>
      </w:r>
      <w:r w:rsidRPr="0021447D">
        <w:rPr>
          <w:rFonts w:ascii="Arial" w:hAnsi="Arial" w:cs="Arial"/>
          <w:color w:val="000000" w:themeColor="text1"/>
        </w:rPr>
        <w:t xml:space="preserve"> por ningún Comité Ético, por favor indicar sus características:</w:t>
      </w:r>
    </w:p>
    <w:p w14:paraId="20B53BD0" w14:textId="77777777" w:rsidR="00761048" w:rsidRPr="0021447D" w:rsidRDefault="00761048" w:rsidP="00C46EA1">
      <w:pPr>
        <w:widowControl w:val="0"/>
        <w:autoSpaceDE w:val="0"/>
        <w:autoSpaceDN w:val="0"/>
        <w:adjustRightInd w:val="0"/>
        <w:spacing w:before="120" w:after="120" w:line="240" w:lineRule="auto"/>
        <w:ind w:left="708"/>
        <w:jc w:val="both"/>
        <w:rPr>
          <w:rFonts w:ascii="Arial" w:hAnsi="Arial" w:cs="Arial"/>
          <w:color w:val="000000"/>
        </w:rPr>
      </w:pPr>
      <w:r w:rsidRPr="0021447D">
        <w:rPr>
          <w:rFonts w:ascii="Arial" w:hAnsi="Arial" w:cs="Arial"/>
          <w:color w:val="000000"/>
        </w:rPr>
        <w:t xml:space="preserve">c.1) Reclutamiento prospectivo de pacientes: </w:t>
      </w:r>
      <w:r w:rsidRPr="0021447D">
        <w:rPr>
          <w:rFonts w:ascii="Arial" w:hAnsi="Arial" w:cs="Arial"/>
          <w:color w:val="000000"/>
        </w:rPr>
        <w:fldChar w:fldCharType="begin">
          <w:ffData>
            <w:name w:val="Marcar1"/>
            <w:enabled/>
            <w:calcOnExit w:val="0"/>
            <w:checkBox>
              <w:sizeAuto/>
              <w:default w:val="0"/>
            </w:checkBox>
          </w:ffData>
        </w:fldChar>
      </w:r>
      <w:r w:rsidRPr="0021447D">
        <w:rPr>
          <w:rFonts w:ascii="Arial" w:hAnsi="Arial" w:cs="Arial"/>
          <w:color w:val="000000"/>
        </w:rPr>
        <w:instrText xml:space="preserve"> FORMCHECKBOX </w:instrText>
      </w:r>
      <w:r w:rsidR="00BC0B56">
        <w:rPr>
          <w:rFonts w:ascii="Arial" w:hAnsi="Arial" w:cs="Arial"/>
          <w:color w:val="000000"/>
        </w:rPr>
      </w:r>
      <w:r w:rsidR="00BC0B56">
        <w:rPr>
          <w:rFonts w:ascii="Arial" w:hAnsi="Arial" w:cs="Arial"/>
          <w:color w:val="000000"/>
        </w:rPr>
        <w:fldChar w:fldCharType="separate"/>
      </w:r>
      <w:r w:rsidRPr="0021447D">
        <w:rPr>
          <w:rFonts w:ascii="Arial" w:hAnsi="Arial" w:cs="Arial"/>
          <w:color w:val="000000"/>
        </w:rPr>
        <w:fldChar w:fldCharType="end"/>
      </w:r>
      <w:r w:rsidRPr="0021447D">
        <w:rPr>
          <w:rFonts w:ascii="Arial" w:hAnsi="Arial" w:cs="Arial"/>
          <w:color w:val="000000"/>
        </w:rPr>
        <w:t xml:space="preserve"> SÍ      </w:t>
      </w:r>
      <w:r w:rsidRPr="0021447D">
        <w:rPr>
          <w:rFonts w:ascii="Arial" w:hAnsi="Arial" w:cs="Arial"/>
          <w:color w:val="000000"/>
        </w:rPr>
        <w:fldChar w:fldCharType="begin">
          <w:ffData>
            <w:name w:val="Marcar2"/>
            <w:enabled/>
            <w:calcOnExit w:val="0"/>
            <w:checkBox>
              <w:sizeAuto/>
              <w:default w:val="0"/>
            </w:checkBox>
          </w:ffData>
        </w:fldChar>
      </w:r>
      <w:r w:rsidRPr="0021447D">
        <w:rPr>
          <w:rFonts w:ascii="Arial" w:hAnsi="Arial" w:cs="Arial"/>
          <w:color w:val="000000"/>
        </w:rPr>
        <w:instrText xml:space="preserve"> FORMCHECKBOX </w:instrText>
      </w:r>
      <w:r w:rsidR="00BC0B56">
        <w:rPr>
          <w:rFonts w:ascii="Arial" w:hAnsi="Arial" w:cs="Arial"/>
          <w:color w:val="000000"/>
        </w:rPr>
      </w:r>
      <w:r w:rsidR="00BC0B56">
        <w:rPr>
          <w:rFonts w:ascii="Arial" w:hAnsi="Arial" w:cs="Arial"/>
          <w:color w:val="000000"/>
        </w:rPr>
        <w:fldChar w:fldCharType="separate"/>
      </w:r>
      <w:r w:rsidRPr="0021447D">
        <w:rPr>
          <w:rFonts w:ascii="Arial" w:hAnsi="Arial" w:cs="Arial"/>
          <w:color w:val="000000"/>
        </w:rPr>
        <w:fldChar w:fldCharType="end"/>
      </w:r>
      <w:r w:rsidRPr="0021447D">
        <w:rPr>
          <w:rFonts w:ascii="Arial" w:hAnsi="Arial" w:cs="Arial"/>
          <w:color w:val="000000"/>
        </w:rPr>
        <w:t xml:space="preserve"> NO</w:t>
      </w:r>
    </w:p>
    <w:p w14:paraId="7D8260D6" w14:textId="77777777" w:rsidR="00761048" w:rsidRPr="0021447D" w:rsidRDefault="00761048" w:rsidP="00C46EA1">
      <w:pPr>
        <w:widowControl w:val="0"/>
        <w:autoSpaceDE w:val="0"/>
        <w:autoSpaceDN w:val="0"/>
        <w:adjustRightInd w:val="0"/>
        <w:spacing w:before="120" w:after="120" w:line="240" w:lineRule="auto"/>
        <w:ind w:left="708"/>
        <w:jc w:val="both"/>
        <w:rPr>
          <w:rFonts w:ascii="Arial" w:hAnsi="Arial" w:cs="Arial"/>
          <w:color w:val="000000"/>
        </w:rPr>
      </w:pPr>
      <w:r w:rsidRPr="0021447D">
        <w:rPr>
          <w:rFonts w:ascii="Arial" w:hAnsi="Arial" w:cs="Arial"/>
          <w:color w:val="000000"/>
        </w:rPr>
        <w:t xml:space="preserve">c.2) Recogida retrospectiva de datos de historias clínicas / muestras: </w:t>
      </w:r>
      <w:r w:rsidRPr="0021447D">
        <w:rPr>
          <w:rFonts w:ascii="Arial" w:hAnsi="Arial" w:cs="Arial"/>
          <w:color w:val="000000"/>
        </w:rPr>
        <w:fldChar w:fldCharType="begin">
          <w:ffData>
            <w:name w:val="Marcar1"/>
            <w:enabled/>
            <w:calcOnExit w:val="0"/>
            <w:checkBox>
              <w:sizeAuto/>
              <w:default w:val="0"/>
            </w:checkBox>
          </w:ffData>
        </w:fldChar>
      </w:r>
      <w:r w:rsidRPr="0021447D">
        <w:rPr>
          <w:rFonts w:ascii="Arial" w:hAnsi="Arial" w:cs="Arial"/>
          <w:color w:val="000000"/>
        </w:rPr>
        <w:instrText xml:space="preserve"> FORMCHECKBOX </w:instrText>
      </w:r>
      <w:r w:rsidR="00BC0B56">
        <w:rPr>
          <w:rFonts w:ascii="Arial" w:hAnsi="Arial" w:cs="Arial"/>
          <w:color w:val="000000"/>
        </w:rPr>
      </w:r>
      <w:r w:rsidR="00BC0B56">
        <w:rPr>
          <w:rFonts w:ascii="Arial" w:hAnsi="Arial" w:cs="Arial"/>
          <w:color w:val="000000"/>
        </w:rPr>
        <w:fldChar w:fldCharType="separate"/>
      </w:r>
      <w:r w:rsidRPr="0021447D">
        <w:rPr>
          <w:rFonts w:ascii="Arial" w:hAnsi="Arial" w:cs="Arial"/>
          <w:color w:val="000000"/>
        </w:rPr>
        <w:fldChar w:fldCharType="end"/>
      </w:r>
      <w:r w:rsidRPr="0021447D">
        <w:rPr>
          <w:rFonts w:ascii="Arial" w:hAnsi="Arial" w:cs="Arial"/>
          <w:color w:val="000000"/>
        </w:rPr>
        <w:t xml:space="preserve"> SÍ </w:t>
      </w:r>
      <w:r w:rsidRPr="0021447D">
        <w:rPr>
          <w:rFonts w:ascii="Arial" w:hAnsi="Arial" w:cs="Arial"/>
          <w:color w:val="000000"/>
        </w:rPr>
        <w:fldChar w:fldCharType="begin">
          <w:ffData>
            <w:name w:val="Marcar2"/>
            <w:enabled/>
            <w:calcOnExit w:val="0"/>
            <w:checkBox>
              <w:sizeAuto/>
              <w:default w:val="0"/>
            </w:checkBox>
          </w:ffData>
        </w:fldChar>
      </w:r>
      <w:r w:rsidRPr="0021447D">
        <w:rPr>
          <w:rFonts w:ascii="Arial" w:hAnsi="Arial" w:cs="Arial"/>
          <w:color w:val="000000"/>
        </w:rPr>
        <w:instrText xml:space="preserve"> FORMCHECKBOX </w:instrText>
      </w:r>
      <w:r w:rsidR="00BC0B56">
        <w:rPr>
          <w:rFonts w:ascii="Arial" w:hAnsi="Arial" w:cs="Arial"/>
          <w:color w:val="000000"/>
        </w:rPr>
      </w:r>
      <w:r w:rsidR="00BC0B56">
        <w:rPr>
          <w:rFonts w:ascii="Arial" w:hAnsi="Arial" w:cs="Arial"/>
          <w:color w:val="000000"/>
        </w:rPr>
        <w:fldChar w:fldCharType="separate"/>
      </w:r>
      <w:r w:rsidRPr="0021447D">
        <w:rPr>
          <w:rFonts w:ascii="Arial" w:hAnsi="Arial" w:cs="Arial"/>
          <w:color w:val="000000"/>
        </w:rPr>
        <w:fldChar w:fldCharType="end"/>
      </w:r>
      <w:r w:rsidRPr="0021447D">
        <w:rPr>
          <w:rFonts w:ascii="Arial" w:hAnsi="Arial" w:cs="Arial"/>
          <w:color w:val="000000"/>
        </w:rPr>
        <w:t xml:space="preserve"> NO</w:t>
      </w:r>
    </w:p>
    <w:p w14:paraId="15203C03" w14:textId="77777777" w:rsidR="00761048" w:rsidRPr="0021447D" w:rsidRDefault="00761048" w:rsidP="00C46EA1">
      <w:pPr>
        <w:widowControl w:val="0"/>
        <w:autoSpaceDE w:val="0"/>
        <w:autoSpaceDN w:val="0"/>
        <w:adjustRightInd w:val="0"/>
        <w:spacing w:before="120" w:after="120" w:line="240" w:lineRule="auto"/>
        <w:ind w:left="708"/>
        <w:jc w:val="both"/>
        <w:rPr>
          <w:rFonts w:ascii="Arial" w:hAnsi="Arial" w:cs="Arial"/>
          <w:color w:val="000000"/>
        </w:rPr>
      </w:pPr>
      <w:r w:rsidRPr="0021447D">
        <w:rPr>
          <w:rFonts w:ascii="Arial" w:hAnsi="Arial" w:cs="Arial"/>
          <w:color w:val="000000"/>
        </w:rPr>
        <w:t xml:space="preserve">c.3) Investigación con animales: </w:t>
      </w:r>
      <w:r w:rsidRPr="0021447D">
        <w:rPr>
          <w:rFonts w:ascii="Arial" w:hAnsi="Arial" w:cs="Arial"/>
          <w:color w:val="000000"/>
        </w:rPr>
        <w:fldChar w:fldCharType="begin">
          <w:ffData>
            <w:name w:val="Marcar1"/>
            <w:enabled/>
            <w:calcOnExit w:val="0"/>
            <w:checkBox>
              <w:sizeAuto/>
              <w:default w:val="0"/>
            </w:checkBox>
          </w:ffData>
        </w:fldChar>
      </w:r>
      <w:r w:rsidRPr="0021447D">
        <w:rPr>
          <w:rFonts w:ascii="Arial" w:hAnsi="Arial" w:cs="Arial"/>
          <w:color w:val="000000"/>
        </w:rPr>
        <w:instrText xml:space="preserve"> FORMCHECKBOX </w:instrText>
      </w:r>
      <w:r w:rsidR="00BC0B56">
        <w:rPr>
          <w:rFonts w:ascii="Arial" w:hAnsi="Arial" w:cs="Arial"/>
          <w:color w:val="000000"/>
        </w:rPr>
      </w:r>
      <w:r w:rsidR="00BC0B56">
        <w:rPr>
          <w:rFonts w:ascii="Arial" w:hAnsi="Arial" w:cs="Arial"/>
          <w:color w:val="000000"/>
        </w:rPr>
        <w:fldChar w:fldCharType="separate"/>
      </w:r>
      <w:r w:rsidRPr="0021447D">
        <w:rPr>
          <w:rFonts w:ascii="Arial" w:hAnsi="Arial" w:cs="Arial"/>
          <w:color w:val="000000"/>
        </w:rPr>
        <w:fldChar w:fldCharType="end"/>
      </w:r>
      <w:r w:rsidRPr="0021447D">
        <w:rPr>
          <w:rFonts w:ascii="Arial" w:hAnsi="Arial" w:cs="Arial"/>
          <w:color w:val="000000"/>
        </w:rPr>
        <w:t xml:space="preserve"> SÍ      </w:t>
      </w:r>
      <w:r w:rsidRPr="0021447D">
        <w:rPr>
          <w:rFonts w:ascii="Arial" w:hAnsi="Arial" w:cs="Arial"/>
          <w:color w:val="000000"/>
        </w:rPr>
        <w:fldChar w:fldCharType="begin">
          <w:ffData>
            <w:name w:val="Marcar2"/>
            <w:enabled/>
            <w:calcOnExit w:val="0"/>
            <w:checkBox>
              <w:sizeAuto/>
              <w:default w:val="0"/>
            </w:checkBox>
          </w:ffData>
        </w:fldChar>
      </w:r>
      <w:r w:rsidRPr="0021447D">
        <w:rPr>
          <w:rFonts w:ascii="Arial" w:hAnsi="Arial" w:cs="Arial"/>
          <w:color w:val="000000"/>
        </w:rPr>
        <w:instrText xml:space="preserve"> FORMCHECKBOX </w:instrText>
      </w:r>
      <w:r w:rsidR="00BC0B56">
        <w:rPr>
          <w:rFonts w:ascii="Arial" w:hAnsi="Arial" w:cs="Arial"/>
          <w:color w:val="000000"/>
        </w:rPr>
      </w:r>
      <w:r w:rsidR="00BC0B56">
        <w:rPr>
          <w:rFonts w:ascii="Arial" w:hAnsi="Arial" w:cs="Arial"/>
          <w:color w:val="000000"/>
        </w:rPr>
        <w:fldChar w:fldCharType="separate"/>
      </w:r>
      <w:r w:rsidRPr="0021447D">
        <w:rPr>
          <w:rFonts w:ascii="Arial" w:hAnsi="Arial" w:cs="Arial"/>
          <w:color w:val="000000"/>
        </w:rPr>
        <w:fldChar w:fldCharType="end"/>
      </w:r>
      <w:r w:rsidRPr="0021447D">
        <w:rPr>
          <w:rFonts w:ascii="Arial" w:hAnsi="Arial" w:cs="Arial"/>
          <w:color w:val="000000"/>
        </w:rPr>
        <w:t xml:space="preserve"> NO</w:t>
      </w:r>
    </w:p>
    <w:p w14:paraId="0A73077B" w14:textId="77777777" w:rsidR="00761048" w:rsidRPr="0021447D" w:rsidRDefault="00761048" w:rsidP="00C46EA1">
      <w:pPr>
        <w:widowControl w:val="0"/>
        <w:autoSpaceDE w:val="0"/>
        <w:autoSpaceDN w:val="0"/>
        <w:adjustRightInd w:val="0"/>
        <w:spacing w:before="120" w:after="120" w:line="240" w:lineRule="auto"/>
        <w:ind w:left="708"/>
        <w:jc w:val="both"/>
        <w:rPr>
          <w:rFonts w:ascii="Arial" w:hAnsi="Arial" w:cs="Arial"/>
          <w:color w:val="000000"/>
        </w:rPr>
      </w:pPr>
      <w:r w:rsidRPr="0021447D">
        <w:rPr>
          <w:rFonts w:ascii="Arial" w:hAnsi="Arial" w:cs="Arial"/>
          <w:color w:val="000000"/>
        </w:rPr>
        <w:t xml:space="preserve">c.4) Cesión/solicitud de muestras de biobanco: </w:t>
      </w:r>
      <w:r w:rsidRPr="0021447D">
        <w:rPr>
          <w:rFonts w:ascii="Arial" w:hAnsi="Arial" w:cs="Arial"/>
          <w:color w:val="000000"/>
        </w:rPr>
        <w:fldChar w:fldCharType="begin">
          <w:ffData>
            <w:name w:val="Marcar1"/>
            <w:enabled/>
            <w:calcOnExit w:val="0"/>
            <w:checkBox>
              <w:sizeAuto/>
              <w:default w:val="0"/>
            </w:checkBox>
          </w:ffData>
        </w:fldChar>
      </w:r>
      <w:r w:rsidRPr="0021447D">
        <w:rPr>
          <w:rFonts w:ascii="Arial" w:hAnsi="Arial" w:cs="Arial"/>
          <w:color w:val="000000"/>
        </w:rPr>
        <w:instrText xml:space="preserve"> FORMCHECKBOX </w:instrText>
      </w:r>
      <w:r w:rsidR="00BC0B56">
        <w:rPr>
          <w:rFonts w:ascii="Arial" w:hAnsi="Arial" w:cs="Arial"/>
          <w:color w:val="000000"/>
        </w:rPr>
      </w:r>
      <w:r w:rsidR="00BC0B56">
        <w:rPr>
          <w:rFonts w:ascii="Arial" w:hAnsi="Arial" w:cs="Arial"/>
          <w:color w:val="000000"/>
        </w:rPr>
        <w:fldChar w:fldCharType="separate"/>
      </w:r>
      <w:r w:rsidRPr="0021447D">
        <w:rPr>
          <w:rFonts w:ascii="Arial" w:hAnsi="Arial" w:cs="Arial"/>
          <w:color w:val="000000"/>
        </w:rPr>
        <w:fldChar w:fldCharType="end"/>
      </w:r>
      <w:r w:rsidRPr="0021447D">
        <w:rPr>
          <w:rFonts w:ascii="Arial" w:hAnsi="Arial" w:cs="Arial"/>
          <w:color w:val="000000"/>
        </w:rPr>
        <w:t xml:space="preserve"> SÍ      </w:t>
      </w:r>
      <w:r w:rsidRPr="0021447D">
        <w:rPr>
          <w:rFonts w:ascii="Arial" w:hAnsi="Arial" w:cs="Arial"/>
          <w:color w:val="000000"/>
        </w:rPr>
        <w:fldChar w:fldCharType="begin">
          <w:ffData>
            <w:name w:val="Marcar2"/>
            <w:enabled/>
            <w:calcOnExit w:val="0"/>
            <w:checkBox>
              <w:sizeAuto/>
              <w:default w:val="0"/>
            </w:checkBox>
          </w:ffData>
        </w:fldChar>
      </w:r>
      <w:r w:rsidRPr="0021447D">
        <w:rPr>
          <w:rFonts w:ascii="Arial" w:hAnsi="Arial" w:cs="Arial"/>
          <w:color w:val="000000"/>
        </w:rPr>
        <w:instrText xml:space="preserve"> FORMCHECKBOX </w:instrText>
      </w:r>
      <w:r w:rsidR="00BC0B56">
        <w:rPr>
          <w:rFonts w:ascii="Arial" w:hAnsi="Arial" w:cs="Arial"/>
          <w:color w:val="000000"/>
        </w:rPr>
      </w:r>
      <w:r w:rsidR="00BC0B56">
        <w:rPr>
          <w:rFonts w:ascii="Arial" w:hAnsi="Arial" w:cs="Arial"/>
          <w:color w:val="000000"/>
        </w:rPr>
        <w:fldChar w:fldCharType="separate"/>
      </w:r>
      <w:r w:rsidRPr="0021447D">
        <w:rPr>
          <w:rFonts w:ascii="Arial" w:hAnsi="Arial" w:cs="Arial"/>
          <w:color w:val="000000"/>
        </w:rPr>
        <w:fldChar w:fldCharType="end"/>
      </w:r>
      <w:r w:rsidRPr="0021447D">
        <w:rPr>
          <w:rFonts w:ascii="Arial" w:hAnsi="Arial" w:cs="Arial"/>
          <w:color w:val="000000"/>
        </w:rPr>
        <w:t xml:space="preserve"> NO</w:t>
      </w:r>
    </w:p>
    <w:p w14:paraId="6BD047BF" w14:textId="77777777" w:rsidR="00761048" w:rsidRPr="0021447D" w:rsidRDefault="00761048" w:rsidP="00C46EA1">
      <w:pPr>
        <w:widowControl w:val="0"/>
        <w:autoSpaceDE w:val="0"/>
        <w:autoSpaceDN w:val="0"/>
        <w:adjustRightInd w:val="0"/>
        <w:spacing w:before="120" w:after="120" w:line="240" w:lineRule="auto"/>
        <w:ind w:left="708"/>
        <w:jc w:val="both"/>
        <w:rPr>
          <w:rFonts w:ascii="Arial" w:hAnsi="Arial" w:cs="Arial"/>
          <w:color w:val="000000"/>
        </w:rPr>
      </w:pPr>
      <w:r w:rsidRPr="0021447D">
        <w:rPr>
          <w:rFonts w:ascii="Arial" w:hAnsi="Arial" w:cs="Arial"/>
          <w:color w:val="000000"/>
        </w:rPr>
        <w:t xml:space="preserve">c.5) Investigación con productos sanitarios: </w:t>
      </w:r>
      <w:r w:rsidRPr="0021447D">
        <w:rPr>
          <w:rFonts w:ascii="Arial" w:hAnsi="Arial" w:cs="Arial"/>
          <w:color w:val="000000"/>
        </w:rPr>
        <w:fldChar w:fldCharType="begin">
          <w:ffData>
            <w:name w:val="Marcar1"/>
            <w:enabled/>
            <w:calcOnExit w:val="0"/>
            <w:checkBox>
              <w:sizeAuto/>
              <w:default w:val="0"/>
            </w:checkBox>
          </w:ffData>
        </w:fldChar>
      </w:r>
      <w:r w:rsidRPr="0021447D">
        <w:rPr>
          <w:rFonts w:ascii="Arial" w:hAnsi="Arial" w:cs="Arial"/>
          <w:color w:val="000000"/>
        </w:rPr>
        <w:instrText xml:space="preserve"> FORMCHECKBOX </w:instrText>
      </w:r>
      <w:r w:rsidR="00BC0B56">
        <w:rPr>
          <w:rFonts w:ascii="Arial" w:hAnsi="Arial" w:cs="Arial"/>
          <w:color w:val="000000"/>
        </w:rPr>
      </w:r>
      <w:r w:rsidR="00BC0B56">
        <w:rPr>
          <w:rFonts w:ascii="Arial" w:hAnsi="Arial" w:cs="Arial"/>
          <w:color w:val="000000"/>
        </w:rPr>
        <w:fldChar w:fldCharType="separate"/>
      </w:r>
      <w:r w:rsidRPr="0021447D">
        <w:rPr>
          <w:rFonts w:ascii="Arial" w:hAnsi="Arial" w:cs="Arial"/>
          <w:color w:val="000000"/>
        </w:rPr>
        <w:fldChar w:fldCharType="end"/>
      </w:r>
      <w:r w:rsidRPr="0021447D">
        <w:rPr>
          <w:rFonts w:ascii="Arial" w:hAnsi="Arial" w:cs="Arial"/>
          <w:color w:val="000000"/>
        </w:rPr>
        <w:t xml:space="preserve"> SÍ      </w:t>
      </w:r>
      <w:r w:rsidRPr="0021447D">
        <w:rPr>
          <w:rFonts w:ascii="Arial" w:hAnsi="Arial" w:cs="Arial"/>
          <w:color w:val="000000"/>
        </w:rPr>
        <w:fldChar w:fldCharType="begin">
          <w:ffData>
            <w:name w:val="Marcar2"/>
            <w:enabled/>
            <w:calcOnExit w:val="0"/>
            <w:checkBox>
              <w:sizeAuto/>
              <w:default w:val="0"/>
            </w:checkBox>
          </w:ffData>
        </w:fldChar>
      </w:r>
      <w:r w:rsidRPr="0021447D">
        <w:rPr>
          <w:rFonts w:ascii="Arial" w:hAnsi="Arial" w:cs="Arial"/>
          <w:color w:val="000000"/>
        </w:rPr>
        <w:instrText xml:space="preserve"> FORMCHECKBOX </w:instrText>
      </w:r>
      <w:r w:rsidR="00BC0B56">
        <w:rPr>
          <w:rFonts w:ascii="Arial" w:hAnsi="Arial" w:cs="Arial"/>
          <w:color w:val="000000"/>
        </w:rPr>
      </w:r>
      <w:r w:rsidR="00BC0B56">
        <w:rPr>
          <w:rFonts w:ascii="Arial" w:hAnsi="Arial" w:cs="Arial"/>
          <w:color w:val="000000"/>
        </w:rPr>
        <w:fldChar w:fldCharType="separate"/>
      </w:r>
      <w:r w:rsidRPr="0021447D">
        <w:rPr>
          <w:rFonts w:ascii="Arial" w:hAnsi="Arial" w:cs="Arial"/>
          <w:color w:val="000000"/>
        </w:rPr>
        <w:fldChar w:fldCharType="end"/>
      </w:r>
      <w:r w:rsidRPr="0021447D">
        <w:rPr>
          <w:rFonts w:ascii="Arial" w:hAnsi="Arial" w:cs="Arial"/>
          <w:color w:val="000000"/>
        </w:rPr>
        <w:t xml:space="preserve"> NO</w:t>
      </w:r>
    </w:p>
    <w:p w14:paraId="0B41EF6F" w14:textId="77777777" w:rsidR="00761048" w:rsidRPr="0021447D" w:rsidRDefault="00761048" w:rsidP="00C46EA1">
      <w:pPr>
        <w:widowControl w:val="0"/>
        <w:autoSpaceDE w:val="0"/>
        <w:autoSpaceDN w:val="0"/>
        <w:adjustRightInd w:val="0"/>
        <w:spacing w:before="120" w:after="120" w:line="240" w:lineRule="auto"/>
        <w:ind w:left="708"/>
        <w:jc w:val="both"/>
        <w:rPr>
          <w:rFonts w:ascii="Arial" w:hAnsi="Arial" w:cs="Arial"/>
          <w:color w:val="000000"/>
        </w:rPr>
      </w:pPr>
      <w:r w:rsidRPr="0021447D">
        <w:rPr>
          <w:rFonts w:ascii="Arial" w:hAnsi="Arial" w:cs="Arial"/>
          <w:color w:val="000000"/>
        </w:rPr>
        <w:t xml:space="preserve">c.6) Investigación con medicamentos: </w:t>
      </w:r>
      <w:r w:rsidRPr="0021447D">
        <w:rPr>
          <w:rFonts w:ascii="Arial" w:hAnsi="Arial" w:cs="Arial"/>
          <w:color w:val="000000"/>
        </w:rPr>
        <w:fldChar w:fldCharType="begin">
          <w:ffData>
            <w:name w:val="Marcar1"/>
            <w:enabled/>
            <w:calcOnExit w:val="0"/>
            <w:checkBox>
              <w:sizeAuto/>
              <w:default w:val="0"/>
            </w:checkBox>
          </w:ffData>
        </w:fldChar>
      </w:r>
      <w:r w:rsidRPr="0021447D">
        <w:rPr>
          <w:rFonts w:ascii="Arial" w:hAnsi="Arial" w:cs="Arial"/>
          <w:color w:val="000000"/>
        </w:rPr>
        <w:instrText xml:space="preserve"> FORMCHECKBOX </w:instrText>
      </w:r>
      <w:r w:rsidR="00BC0B56">
        <w:rPr>
          <w:rFonts w:ascii="Arial" w:hAnsi="Arial" w:cs="Arial"/>
          <w:color w:val="000000"/>
        </w:rPr>
      </w:r>
      <w:r w:rsidR="00BC0B56">
        <w:rPr>
          <w:rFonts w:ascii="Arial" w:hAnsi="Arial" w:cs="Arial"/>
          <w:color w:val="000000"/>
        </w:rPr>
        <w:fldChar w:fldCharType="separate"/>
      </w:r>
      <w:r w:rsidRPr="0021447D">
        <w:rPr>
          <w:rFonts w:ascii="Arial" w:hAnsi="Arial" w:cs="Arial"/>
          <w:color w:val="000000"/>
        </w:rPr>
        <w:fldChar w:fldCharType="end"/>
      </w:r>
      <w:r w:rsidRPr="0021447D">
        <w:rPr>
          <w:rFonts w:ascii="Arial" w:hAnsi="Arial" w:cs="Arial"/>
          <w:color w:val="000000"/>
        </w:rPr>
        <w:t xml:space="preserve"> SÍ      </w:t>
      </w:r>
      <w:r w:rsidRPr="0021447D">
        <w:rPr>
          <w:rFonts w:ascii="Arial" w:hAnsi="Arial" w:cs="Arial"/>
          <w:color w:val="000000"/>
        </w:rPr>
        <w:fldChar w:fldCharType="begin">
          <w:ffData>
            <w:name w:val="Marcar2"/>
            <w:enabled/>
            <w:calcOnExit w:val="0"/>
            <w:checkBox>
              <w:sizeAuto/>
              <w:default w:val="0"/>
            </w:checkBox>
          </w:ffData>
        </w:fldChar>
      </w:r>
      <w:r w:rsidRPr="0021447D">
        <w:rPr>
          <w:rFonts w:ascii="Arial" w:hAnsi="Arial" w:cs="Arial"/>
          <w:color w:val="000000"/>
        </w:rPr>
        <w:instrText xml:space="preserve"> FORMCHECKBOX </w:instrText>
      </w:r>
      <w:r w:rsidR="00BC0B56">
        <w:rPr>
          <w:rFonts w:ascii="Arial" w:hAnsi="Arial" w:cs="Arial"/>
          <w:color w:val="000000"/>
        </w:rPr>
      </w:r>
      <w:r w:rsidR="00BC0B56">
        <w:rPr>
          <w:rFonts w:ascii="Arial" w:hAnsi="Arial" w:cs="Arial"/>
          <w:color w:val="000000"/>
        </w:rPr>
        <w:fldChar w:fldCharType="separate"/>
      </w:r>
      <w:r w:rsidRPr="0021447D">
        <w:rPr>
          <w:rFonts w:ascii="Arial" w:hAnsi="Arial" w:cs="Arial"/>
          <w:color w:val="000000"/>
        </w:rPr>
        <w:fldChar w:fldCharType="end"/>
      </w:r>
      <w:r w:rsidRPr="0021447D">
        <w:rPr>
          <w:rFonts w:ascii="Arial" w:hAnsi="Arial" w:cs="Arial"/>
          <w:color w:val="000000"/>
        </w:rPr>
        <w:t xml:space="preserve"> NO</w:t>
      </w:r>
    </w:p>
    <w:p w14:paraId="23EE3A8D" w14:textId="77777777" w:rsidR="00761048" w:rsidRPr="0021447D" w:rsidRDefault="00761048" w:rsidP="00C46EA1">
      <w:pPr>
        <w:tabs>
          <w:tab w:val="left" w:pos="960"/>
        </w:tabs>
        <w:autoSpaceDE w:val="0"/>
        <w:autoSpaceDN w:val="0"/>
        <w:adjustRightInd w:val="0"/>
        <w:spacing w:before="120" w:after="120" w:line="240" w:lineRule="auto"/>
        <w:ind w:left="708"/>
        <w:jc w:val="both"/>
        <w:rPr>
          <w:rFonts w:ascii="Arial" w:hAnsi="Arial" w:cs="Arial"/>
          <w:color w:val="000000" w:themeColor="text1"/>
        </w:rPr>
      </w:pPr>
      <w:r w:rsidRPr="0021447D">
        <w:rPr>
          <w:rFonts w:ascii="Arial" w:hAnsi="Arial" w:cs="Arial"/>
          <w:color w:val="000000" w:themeColor="text1"/>
        </w:rPr>
        <w:t xml:space="preserve">c.7) El proyecto involucra la participación de menores: </w:t>
      </w:r>
      <w:r w:rsidRPr="0021447D">
        <w:rPr>
          <w:rFonts w:ascii="Arial" w:hAnsi="Arial" w:cs="Arial"/>
          <w:color w:val="000000"/>
        </w:rPr>
        <w:fldChar w:fldCharType="begin">
          <w:ffData>
            <w:name w:val="Marcar1"/>
            <w:enabled/>
            <w:calcOnExit w:val="0"/>
            <w:checkBox>
              <w:sizeAuto/>
              <w:default w:val="0"/>
            </w:checkBox>
          </w:ffData>
        </w:fldChar>
      </w:r>
      <w:r w:rsidRPr="0021447D">
        <w:rPr>
          <w:rFonts w:ascii="Arial" w:hAnsi="Arial" w:cs="Arial"/>
          <w:color w:val="000000"/>
        </w:rPr>
        <w:instrText xml:space="preserve"> FORMCHECKBOX </w:instrText>
      </w:r>
      <w:r w:rsidR="00BC0B56">
        <w:rPr>
          <w:rFonts w:ascii="Arial" w:hAnsi="Arial" w:cs="Arial"/>
          <w:color w:val="000000"/>
        </w:rPr>
      </w:r>
      <w:r w:rsidR="00BC0B56">
        <w:rPr>
          <w:rFonts w:ascii="Arial" w:hAnsi="Arial" w:cs="Arial"/>
          <w:color w:val="000000"/>
        </w:rPr>
        <w:fldChar w:fldCharType="separate"/>
      </w:r>
      <w:r w:rsidRPr="0021447D">
        <w:rPr>
          <w:rFonts w:ascii="Arial" w:hAnsi="Arial" w:cs="Arial"/>
          <w:color w:val="000000"/>
        </w:rPr>
        <w:fldChar w:fldCharType="end"/>
      </w:r>
      <w:r w:rsidRPr="0021447D">
        <w:rPr>
          <w:rFonts w:ascii="Arial" w:hAnsi="Arial" w:cs="Arial"/>
          <w:color w:val="000000" w:themeColor="text1"/>
        </w:rPr>
        <w:t xml:space="preserve"> SÍ      </w:t>
      </w:r>
      <w:r w:rsidRPr="0021447D">
        <w:rPr>
          <w:rFonts w:ascii="Arial" w:hAnsi="Arial" w:cs="Arial"/>
          <w:color w:val="000000"/>
        </w:rPr>
        <w:fldChar w:fldCharType="begin">
          <w:ffData>
            <w:name w:val="Marcar2"/>
            <w:enabled/>
            <w:calcOnExit w:val="0"/>
            <w:checkBox>
              <w:sizeAuto/>
              <w:default w:val="0"/>
            </w:checkBox>
          </w:ffData>
        </w:fldChar>
      </w:r>
      <w:r w:rsidRPr="0021447D">
        <w:rPr>
          <w:rFonts w:ascii="Arial" w:hAnsi="Arial" w:cs="Arial"/>
          <w:color w:val="000000"/>
        </w:rPr>
        <w:instrText xml:space="preserve"> FORMCHECKBOX </w:instrText>
      </w:r>
      <w:r w:rsidR="00BC0B56">
        <w:rPr>
          <w:rFonts w:ascii="Arial" w:hAnsi="Arial" w:cs="Arial"/>
          <w:color w:val="000000"/>
        </w:rPr>
      </w:r>
      <w:r w:rsidR="00BC0B56">
        <w:rPr>
          <w:rFonts w:ascii="Arial" w:hAnsi="Arial" w:cs="Arial"/>
          <w:color w:val="000000"/>
        </w:rPr>
        <w:fldChar w:fldCharType="separate"/>
      </w:r>
      <w:r w:rsidRPr="0021447D">
        <w:rPr>
          <w:rFonts w:ascii="Arial" w:hAnsi="Arial" w:cs="Arial"/>
          <w:color w:val="000000"/>
        </w:rPr>
        <w:fldChar w:fldCharType="end"/>
      </w:r>
      <w:r w:rsidRPr="0021447D">
        <w:rPr>
          <w:rFonts w:ascii="Arial" w:hAnsi="Arial" w:cs="Arial"/>
          <w:color w:val="000000" w:themeColor="text1"/>
        </w:rPr>
        <w:t xml:space="preserve"> NO</w:t>
      </w:r>
    </w:p>
    <w:p w14:paraId="71EAD3F7" w14:textId="77777777" w:rsidR="00761048" w:rsidRPr="0021447D" w:rsidRDefault="00761048" w:rsidP="00C46EA1">
      <w:pPr>
        <w:widowControl w:val="0"/>
        <w:autoSpaceDE w:val="0"/>
        <w:autoSpaceDN w:val="0"/>
        <w:adjustRightInd w:val="0"/>
        <w:spacing w:before="120" w:after="120" w:line="240" w:lineRule="auto"/>
        <w:jc w:val="both"/>
        <w:rPr>
          <w:rFonts w:ascii="Arial" w:hAnsi="Arial" w:cs="Arial"/>
          <w:color w:val="000000"/>
        </w:rPr>
      </w:pPr>
    </w:p>
    <w:p w14:paraId="7CBEF46E" w14:textId="0416D615" w:rsidR="008B726A" w:rsidRPr="0021447D" w:rsidRDefault="00761048" w:rsidP="00C46EA1">
      <w:pPr>
        <w:widowControl w:val="0"/>
        <w:autoSpaceDE w:val="0"/>
        <w:autoSpaceDN w:val="0"/>
        <w:adjustRightInd w:val="0"/>
        <w:spacing w:before="120" w:after="120" w:line="240" w:lineRule="auto"/>
        <w:jc w:val="both"/>
        <w:rPr>
          <w:rFonts w:ascii="Arial" w:hAnsi="Arial" w:cs="Arial"/>
          <w:color w:val="000000" w:themeColor="text1"/>
        </w:rPr>
      </w:pPr>
      <w:r w:rsidRPr="0021447D">
        <w:rPr>
          <w:rFonts w:ascii="Arial" w:hAnsi="Arial" w:cs="Arial"/>
          <w:color w:val="000000" w:themeColor="text1"/>
        </w:rPr>
        <w:t xml:space="preserve">NOTA: Si el proyecto contempla el </w:t>
      </w:r>
      <w:r w:rsidRPr="0021447D">
        <w:rPr>
          <w:rFonts w:ascii="Arial" w:hAnsi="Arial" w:cs="Arial"/>
          <w:b/>
          <w:bCs/>
          <w:color w:val="000000" w:themeColor="text1"/>
        </w:rPr>
        <w:t>reclutamiento de pacientes</w:t>
      </w:r>
      <w:r w:rsidRPr="0021447D">
        <w:rPr>
          <w:rFonts w:ascii="Arial" w:hAnsi="Arial" w:cs="Arial"/>
          <w:color w:val="000000" w:themeColor="text1"/>
        </w:rPr>
        <w:t xml:space="preserve">, la </w:t>
      </w:r>
      <w:r w:rsidRPr="0021447D">
        <w:rPr>
          <w:rFonts w:ascii="Arial" w:hAnsi="Arial" w:cs="Arial"/>
          <w:b/>
          <w:bCs/>
          <w:color w:val="000000" w:themeColor="text1"/>
        </w:rPr>
        <w:t>recogida de datos de HC/muestras</w:t>
      </w:r>
      <w:r w:rsidRPr="0021447D">
        <w:rPr>
          <w:rFonts w:ascii="Arial" w:hAnsi="Arial" w:cs="Arial"/>
          <w:color w:val="000000" w:themeColor="text1"/>
        </w:rPr>
        <w:t xml:space="preserve">, la investigación con </w:t>
      </w:r>
      <w:r w:rsidRPr="0021447D">
        <w:rPr>
          <w:rFonts w:ascii="Arial" w:hAnsi="Arial" w:cs="Arial"/>
          <w:b/>
          <w:bCs/>
          <w:color w:val="000000" w:themeColor="text1"/>
        </w:rPr>
        <w:t>productos sanitarios</w:t>
      </w:r>
      <w:r w:rsidRPr="0021447D">
        <w:rPr>
          <w:rFonts w:ascii="Arial" w:hAnsi="Arial" w:cs="Arial"/>
          <w:color w:val="000000" w:themeColor="text1"/>
        </w:rPr>
        <w:t xml:space="preserve"> o con </w:t>
      </w:r>
      <w:r w:rsidRPr="0021447D">
        <w:rPr>
          <w:rFonts w:ascii="Arial" w:hAnsi="Arial" w:cs="Arial"/>
          <w:b/>
          <w:bCs/>
          <w:color w:val="000000" w:themeColor="text1"/>
        </w:rPr>
        <w:t>medicamentos</w:t>
      </w:r>
      <w:r w:rsidRPr="0021447D">
        <w:rPr>
          <w:rFonts w:ascii="Arial" w:hAnsi="Arial" w:cs="Arial"/>
          <w:color w:val="000000" w:themeColor="text1"/>
        </w:rPr>
        <w:t>, este será evaluado por el Comité de Ética de la Investigación con Medicamentos</w:t>
      </w:r>
      <w:r w:rsidR="008B726A" w:rsidRPr="0021447D">
        <w:rPr>
          <w:rFonts w:ascii="Arial" w:hAnsi="Arial" w:cs="Arial"/>
          <w:color w:val="000000" w:themeColor="text1"/>
        </w:rPr>
        <w:t xml:space="preserve"> (</w:t>
      </w:r>
      <w:proofErr w:type="spellStart"/>
      <w:r w:rsidR="008B726A">
        <w:fldChar w:fldCharType="begin"/>
      </w:r>
      <w:r w:rsidR="008B726A">
        <w:instrText>HYPERLINK "https://www.incliva.es/servicios/servicios-al-personal-investigador/gestion-cientifica/ceim/"</w:instrText>
      </w:r>
      <w:r w:rsidR="008B726A">
        <w:fldChar w:fldCharType="separate"/>
      </w:r>
      <w:r w:rsidR="008B726A" w:rsidRPr="0021447D">
        <w:rPr>
          <w:rStyle w:val="Hipervnculo"/>
          <w:rFonts w:ascii="Arial" w:hAnsi="Arial" w:cs="Arial"/>
        </w:rPr>
        <w:t>C</w:t>
      </w:r>
      <w:r w:rsidR="008B726A" w:rsidRPr="0021447D">
        <w:rPr>
          <w:rStyle w:val="Hipervnculo"/>
          <w:rFonts w:ascii="Arial" w:hAnsi="Arial" w:cs="Arial"/>
        </w:rPr>
        <w:t>E</w:t>
      </w:r>
      <w:r w:rsidR="008B726A" w:rsidRPr="0021447D">
        <w:rPr>
          <w:rStyle w:val="Hipervnculo"/>
          <w:rFonts w:ascii="Arial" w:hAnsi="Arial" w:cs="Arial"/>
        </w:rPr>
        <w:t>Im</w:t>
      </w:r>
      <w:proofErr w:type="spellEnd"/>
      <w:r w:rsidR="008B726A" w:rsidRPr="0021447D">
        <w:rPr>
          <w:rStyle w:val="Hipervnculo"/>
          <w:rFonts w:ascii="Arial" w:hAnsi="Arial" w:cs="Arial"/>
        </w:rPr>
        <w:t xml:space="preserve"> – INCLIVA – Instituto de Investigación Sanitaria</w:t>
      </w:r>
      <w:r w:rsidR="008B726A">
        <w:fldChar w:fldCharType="end"/>
      </w:r>
      <w:r w:rsidR="008B726A" w:rsidRPr="0021447D">
        <w:rPr>
          <w:rFonts w:ascii="Arial" w:hAnsi="Arial" w:cs="Arial"/>
          <w:color w:val="000000" w:themeColor="text1"/>
        </w:rPr>
        <w:t>)</w:t>
      </w:r>
      <w:r w:rsidRPr="0021447D">
        <w:rPr>
          <w:rFonts w:ascii="Arial" w:hAnsi="Arial" w:cs="Arial"/>
          <w:color w:val="000000" w:themeColor="text1"/>
        </w:rPr>
        <w:t xml:space="preserve"> y el Comité de Ética en Investigación de la UV (</w:t>
      </w:r>
      <w:hyperlink r:id="rId19" w:history="1">
        <w:r w:rsidRPr="00BC0B56">
          <w:rPr>
            <w:rStyle w:val="Hipervnculo"/>
            <w:rFonts w:ascii="Arial" w:hAnsi="Arial" w:cs="Arial"/>
            <w:b/>
            <w:bCs/>
          </w:rPr>
          <w:t>CEI</w:t>
        </w:r>
      </w:hyperlink>
      <w:bookmarkStart w:id="1" w:name="_GoBack"/>
      <w:bookmarkEnd w:id="1"/>
      <w:r w:rsidRPr="0021447D">
        <w:rPr>
          <w:rFonts w:ascii="Arial" w:hAnsi="Arial" w:cs="Arial"/>
          <w:color w:val="000000" w:themeColor="text1"/>
        </w:rPr>
        <w:t xml:space="preserve">). </w:t>
      </w:r>
    </w:p>
    <w:p w14:paraId="62E2E3DE" w14:textId="3AF6B5E0" w:rsidR="00761048" w:rsidRPr="0021447D" w:rsidRDefault="00761048" w:rsidP="00C46EA1">
      <w:pPr>
        <w:spacing w:before="120" w:after="120"/>
        <w:ind w:left="-20" w:right="-20"/>
        <w:jc w:val="both"/>
        <w:rPr>
          <w:rFonts w:ascii="Arial" w:hAnsi="Arial" w:cs="Arial"/>
          <w:color w:val="000000" w:themeColor="text1"/>
        </w:rPr>
      </w:pPr>
      <w:r w:rsidRPr="0021447D">
        <w:rPr>
          <w:rFonts w:ascii="Arial" w:hAnsi="Arial" w:cs="Arial"/>
          <w:color w:val="000000" w:themeColor="text1"/>
        </w:rPr>
        <w:t>Si el proyecto contempla investigación con animales, el proyecto será evaluado por el Comité de Experimentación y Bienestar Animal de la UV</w:t>
      </w:r>
      <w:r w:rsidRPr="0021447D">
        <w:rPr>
          <w:rFonts w:ascii="Arial" w:eastAsia="Aptos" w:hAnsi="Arial" w:cs="Arial"/>
        </w:rPr>
        <w:t xml:space="preserve"> (</w:t>
      </w:r>
      <w:hyperlink r:id="rId20" w:history="1">
        <w:r w:rsidRPr="0021447D">
          <w:rPr>
            <w:rStyle w:val="Hipervnculo"/>
            <w:rFonts w:ascii="Arial" w:eastAsia="Aptos" w:hAnsi="Arial" w:cs="Arial"/>
          </w:rPr>
          <w:t>CE</w:t>
        </w:r>
        <w:r w:rsidRPr="0021447D">
          <w:rPr>
            <w:rStyle w:val="Hipervnculo"/>
            <w:rFonts w:ascii="Arial" w:eastAsia="Aptos" w:hAnsi="Arial" w:cs="Arial"/>
          </w:rPr>
          <w:t>B</w:t>
        </w:r>
        <w:r w:rsidRPr="0021447D">
          <w:rPr>
            <w:rStyle w:val="Hipervnculo"/>
            <w:rFonts w:ascii="Arial" w:eastAsia="Aptos" w:hAnsi="Arial" w:cs="Arial"/>
          </w:rPr>
          <w:t>A</w:t>
        </w:r>
      </w:hyperlink>
      <w:r w:rsidRPr="0021447D">
        <w:rPr>
          <w:rFonts w:ascii="Arial" w:eastAsia="Aptos" w:hAnsi="Arial" w:cs="Arial"/>
        </w:rPr>
        <w:t>).</w:t>
      </w:r>
    </w:p>
    <w:p w14:paraId="57B35B33" w14:textId="77777777" w:rsidR="00761048" w:rsidRPr="0021447D" w:rsidRDefault="00761048" w:rsidP="00C46EA1">
      <w:pPr>
        <w:spacing w:before="120" w:after="120"/>
        <w:ind w:left="-20" w:right="-20"/>
        <w:jc w:val="both"/>
        <w:rPr>
          <w:rFonts w:ascii="Arial" w:hAnsi="Arial" w:cs="Arial"/>
          <w:color w:val="000000" w:themeColor="text1"/>
        </w:rPr>
      </w:pPr>
      <w:r w:rsidRPr="0021447D">
        <w:rPr>
          <w:rFonts w:ascii="Arial" w:hAnsi="Arial" w:cs="Arial"/>
          <w:color w:val="000000" w:themeColor="text1"/>
        </w:rPr>
        <w:t xml:space="preserve">Si el proyecto contempla agentes biológicos y de agentes químicos, incluidos los organismos modificados genéticamente (OMG), así como la manipulación de muestras biológicas potencialmente contaminadas, el proyecto será evaluado por el </w:t>
      </w:r>
      <w:hyperlink r:id="rId21" w:history="1">
        <w:r w:rsidRPr="0021447D">
          <w:rPr>
            <w:rStyle w:val="Hipervnculo"/>
            <w:rFonts w:ascii="Arial" w:hAnsi="Arial" w:cs="Arial"/>
          </w:rPr>
          <w:t>C</w:t>
        </w:r>
        <w:r w:rsidRPr="0021447D">
          <w:rPr>
            <w:rStyle w:val="Hipervnculo"/>
            <w:rFonts w:ascii="Arial" w:hAnsi="Arial" w:cs="Arial"/>
          </w:rPr>
          <w:t>o</w:t>
        </w:r>
        <w:r w:rsidRPr="0021447D">
          <w:rPr>
            <w:rStyle w:val="Hipervnculo"/>
            <w:rFonts w:ascii="Arial" w:hAnsi="Arial" w:cs="Arial"/>
          </w:rPr>
          <w:t>mité de Bioseguridad</w:t>
        </w:r>
      </w:hyperlink>
      <w:r w:rsidRPr="0021447D">
        <w:rPr>
          <w:rFonts w:ascii="Arial" w:hAnsi="Arial" w:cs="Arial"/>
          <w:color w:val="000000" w:themeColor="text1"/>
        </w:rPr>
        <w:t xml:space="preserve"> de la UV.</w:t>
      </w:r>
    </w:p>
    <w:p w14:paraId="29028CA6" w14:textId="1269C4AD" w:rsidR="00761048" w:rsidRPr="0021447D" w:rsidRDefault="00761048" w:rsidP="00C46EA1">
      <w:pPr>
        <w:spacing w:before="120" w:after="120"/>
        <w:ind w:left="-20" w:right="-20"/>
        <w:jc w:val="both"/>
        <w:rPr>
          <w:rFonts w:ascii="Arial" w:eastAsia="Aptos" w:hAnsi="Arial" w:cs="Arial"/>
        </w:rPr>
      </w:pPr>
      <w:r w:rsidRPr="0021447D">
        <w:rPr>
          <w:rFonts w:ascii="Arial" w:hAnsi="Arial" w:cs="Arial"/>
          <w:color w:val="000000" w:themeColor="text1"/>
        </w:rPr>
        <w:t>En caso de cesión/solicitud de muestras al Biobanco, el proyecto debe haber sido evaluado por el Comité de Ética de la Investigación con Medicamentos (</w:t>
      </w:r>
      <w:proofErr w:type="spellStart"/>
      <w:r w:rsidRPr="0021447D">
        <w:rPr>
          <w:rFonts w:ascii="Arial" w:hAnsi="Arial" w:cs="Arial"/>
          <w:color w:val="000000" w:themeColor="text1"/>
        </w:rPr>
        <w:t>CEIm</w:t>
      </w:r>
      <w:proofErr w:type="spellEnd"/>
      <w:r w:rsidRPr="0021447D">
        <w:rPr>
          <w:rFonts w:ascii="Arial" w:hAnsi="Arial" w:cs="Arial"/>
          <w:color w:val="000000" w:themeColor="text1"/>
        </w:rPr>
        <w:t xml:space="preserve"> de INCLIVA)</w:t>
      </w:r>
      <w:r w:rsidR="008B726A" w:rsidRPr="0021447D">
        <w:rPr>
          <w:rFonts w:ascii="Arial" w:hAnsi="Arial" w:cs="Arial"/>
          <w:color w:val="000000" w:themeColor="text1"/>
        </w:rPr>
        <w:t xml:space="preserve">. </w:t>
      </w:r>
      <w:r w:rsidRPr="0021447D">
        <w:rPr>
          <w:rFonts w:ascii="Arial" w:hAnsi="Arial" w:cs="Arial"/>
          <w:color w:val="000000" w:themeColor="text1"/>
        </w:rPr>
        <w:t xml:space="preserve">Además, debe aportar la información requerida por el </w:t>
      </w:r>
      <w:hyperlink r:id="rId22" w:history="1">
        <w:r w:rsidRPr="0021447D">
          <w:rPr>
            <w:rStyle w:val="Hipervnculo"/>
            <w:rFonts w:ascii="Arial" w:eastAsia="Aptos" w:hAnsi="Arial" w:cs="Arial"/>
          </w:rPr>
          <w:t>Biobanco de INCLIVA.</w:t>
        </w:r>
      </w:hyperlink>
    </w:p>
    <w:p w14:paraId="61DA789F" w14:textId="77777777" w:rsidR="00761048" w:rsidRPr="0021447D" w:rsidRDefault="00761048" w:rsidP="00C46EA1">
      <w:pPr>
        <w:widowControl w:val="0"/>
        <w:autoSpaceDE w:val="0"/>
        <w:autoSpaceDN w:val="0"/>
        <w:adjustRightInd w:val="0"/>
        <w:spacing w:before="120" w:after="120" w:line="240" w:lineRule="auto"/>
        <w:jc w:val="both"/>
        <w:rPr>
          <w:rFonts w:ascii="Arial" w:hAnsi="Arial" w:cs="Arial"/>
          <w:color w:val="000000"/>
          <w:highlight w:val="yellow"/>
        </w:rPr>
      </w:pPr>
    </w:p>
    <w:tbl>
      <w:tblPr>
        <w:tblStyle w:val="Tablaconcuadrcula"/>
        <w:tblW w:w="8784" w:type="dxa"/>
        <w:tblLook w:val="04A0" w:firstRow="1" w:lastRow="0" w:firstColumn="1" w:lastColumn="0" w:noHBand="0" w:noVBand="1"/>
      </w:tblPr>
      <w:tblGrid>
        <w:gridCol w:w="8784"/>
      </w:tblGrid>
      <w:tr w:rsidR="00761048" w:rsidRPr="0021447D" w14:paraId="1189C802" w14:textId="77777777" w:rsidTr="00981C4E">
        <w:tc>
          <w:tcPr>
            <w:tcW w:w="8784" w:type="dxa"/>
          </w:tcPr>
          <w:p w14:paraId="15524E12" w14:textId="77777777" w:rsidR="00761048" w:rsidRPr="0021447D" w:rsidRDefault="00761048" w:rsidP="00C46EA1">
            <w:pPr>
              <w:widowControl w:val="0"/>
              <w:autoSpaceDE w:val="0"/>
              <w:autoSpaceDN w:val="0"/>
              <w:adjustRightInd w:val="0"/>
              <w:spacing w:before="120" w:after="120"/>
              <w:jc w:val="both"/>
              <w:rPr>
                <w:rFonts w:ascii="Arial" w:hAnsi="Arial" w:cs="Arial"/>
                <w:color w:val="000000"/>
              </w:rPr>
            </w:pPr>
            <w:r w:rsidRPr="0021447D">
              <w:rPr>
                <w:rFonts w:ascii="Arial" w:hAnsi="Arial" w:cs="Arial"/>
                <w:color w:val="000000" w:themeColor="text1"/>
              </w:rPr>
              <w:t>En el caso de que el proyecto contemple algunas de las situaciones indicadas en el apartado anterior (c.1-c.7) y se conceda, se tendrá que solicitar la aprobación de los comités correspondientes</w:t>
            </w:r>
            <w:r w:rsidRPr="0021447D">
              <w:rPr>
                <w:rFonts w:ascii="Arial" w:hAnsi="Arial" w:cs="Arial"/>
              </w:rPr>
              <w:t xml:space="preserve"> </w:t>
            </w:r>
            <w:r w:rsidRPr="0021447D">
              <w:rPr>
                <w:rFonts w:ascii="Arial" w:hAnsi="Arial" w:cs="Arial"/>
                <w:color w:val="000000" w:themeColor="text1"/>
              </w:rPr>
              <w:t>en el plazo máximo de 1 mes natural desde la publicación de la Resolución Definitiva.</w:t>
            </w:r>
          </w:p>
        </w:tc>
      </w:tr>
    </w:tbl>
    <w:p w14:paraId="26B65841" w14:textId="77777777" w:rsidR="00C7357B" w:rsidRDefault="00C7357B" w:rsidP="00C7357B">
      <w:pPr>
        <w:spacing w:before="120" w:after="120"/>
        <w:jc w:val="both"/>
        <w:rPr>
          <w:rFonts w:ascii="Arial" w:hAnsi="Arial" w:cs="Arial"/>
        </w:rPr>
      </w:pPr>
    </w:p>
    <w:p w14:paraId="3C6483EA" w14:textId="77777777" w:rsidR="00C7357B" w:rsidRDefault="00C7357B" w:rsidP="00C7357B">
      <w:pPr>
        <w:spacing w:before="120" w:after="120"/>
        <w:jc w:val="both"/>
        <w:rPr>
          <w:rFonts w:ascii="Arial" w:hAnsi="Arial" w:cs="Arial"/>
        </w:rPr>
      </w:pPr>
    </w:p>
    <w:p w14:paraId="77257ABA" w14:textId="77777777" w:rsidR="00C7357B" w:rsidRDefault="00C7357B" w:rsidP="00C7357B">
      <w:pPr>
        <w:spacing w:before="120" w:after="120"/>
        <w:jc w:val="both"/>
        <w:rPr>
          <w:rFonts w:ascii="Arial" w:hAnsi="Arial" w:cs="Arial"/>
        </w:rPr>
      </w:pPr>
    </w:p>
    <w:p w14:paraId="73E21FC9" w14:textId="77777777" w:rsidR="00C7357B" w:rsidRPr="006B1EDC" w:rsidRDefault="00C7357B" w:rsidP="00C7357B">
      <w:pPr>
        <w:spacing w:before="120" w:after="120"/>
        <w:jc w:val="both"/>
        <w:rPr>
          <w:rFonts w:ascii="Arial" w:hAnsi="Arial" w:cs="Arial"/>
        </w:rPr>
      </w:pPr>
    </w:p>
    <w:tbl>
      <w:tblPr>
        <w:tblStyle w:val="Tablaconcuadrcula"/>
        <w:tblW w:w="5000" w:type="pct"/>
        <w:jc w:val="center"/>
        <w:tblLook w:val="04A0" w:firstRow="1" w:lastRow="0" w:firstColumn="1" w:lastColumn="0" w:noHBand="0" w:noVBand="1"/>
      </w:tblPr>
      <w:tblGrid>
        <w:gridCol w:w="4076"/>
        <w:gridCol w:w="228"/>
        <w:gridCol w:w="4314"/>
      </w:tblGrid>
      <w:tr w:rsidR="00C7357B" w:rsidRPr="006B1EDC" w14:paraId="248E6D08" w14:textId="77777777" w:rsidTr="003B61DC">
        <w:trPr>
          <w:trHeight w:val="279"/>
          <w:jc w:val="center"/>
        </w:trPr>
        <w:tc>
          <w:tcPr>
            <w:tcW w:w="2365" w:type="pct"/>
            <w:tcBorders>
              <w:top w:val="nil"/>
              <w:left w:val="nil"/>
              <w:bottom w:val="single" w:sz="4" w:space="0" w:color="auto"/>
              <w:right w:val="nil"/>
            </w:tcBorders>
          </w:tcPr>
          <w:p w14:paraId="44EA69B7" w14:textId="77777777" w:rsidR="00C7357B" w:rsidRPr="006B1EDC" w:rsidRDefault="00C7357B" w:rsidP="003B61DC">
            <w:pPr>
              <w:spacing w:before="120" w:after="120"/>
              <w:ind w:right="567"/>
              <w:jc w:val="center"/>
              <w:rPr>
                <w:rFonts w:ascii="Arial" w:eastAsiaTheme="minorEastAsia" w:hAnsi="Arial" w:cs="Arial"/>
                <w:bCs/>
                <w:lang w:eastAsia="zh-TW"/>
              </w:rPr>
            </w:pPr>
            <w:r w:rsidRPr="006B1EDC">
              <w:rPr>
                <w:rFonts w:ascii="Arial" w:eastAsiaTheme="minorEastAsia" w:hAnsi="Arial" w:cs="Arial"/>
                <w:bCs/>
                <w:lang w:eastAsia="zh-TW"/>
              </w:rPr>
              <w:t>Firma Investigador/a Principal UV:</w:t>
            </w:r>
          </w:p>
        </w:tc>
        <w:tc>
          <w:tcPr>
            <w:tcW w:w="132" w:type="pct"/>
            <w:tcBorders>
              <w:top w:val="nil"/>
              <w:left w:val="nil"/>
              <w:bottom w:val="nil"/>
              <w:right w:val="nil"/>
            </w:tcBorders>
          </w:tcPr>
          <w:p w14:paraId="6FE66985" w14:textId="77777777" w:rsidR="00C7357B" w:rsidRPr="006B1EDC" w:rsidRDefault="00C7357B" w:rsidP="003B61DC">
            <w:pPr>
              <w:spacing w:before="120" w:after="120"/>
              <w:ind w:right="567"/>
              <w:jc w:val="center"/>
              <w:rPr>
                <w:rFonts w:ascii="Arial" w:eastAsiaTheme="minorEastAsia" w:hAnsi="Arial" w:cs="Arial"/>
                <w:bCs/>
                <w:lang w:eastAsia="zh-TW"/>
              </w:rPr>
            </w:pPr>
          </w:p>
        </w:tc>
        <w:tc>
          <w:tcPr>
            <w:tcW w:w="2503" w:type="pct"/>
            <w:tcBorders>
              <w:top w:val="nil"/>
              <w:left w:val="nil"/>
              <w:bottom w:val="single" w:sz="4" w:space="0" w:color="auto"/>
              <w:right w:val="nil"/>
            </w:tcBorders>
          </w:tcPr>
          <w:p w14:paraId="756AFD90" w14:textId="77777777" w:rsidR="00C7357B" w:rsidRPr="006B1EDC" w:rsidRDefault="00C7357B" w:rsidP="003B61DC">
            <w:pPr>
              <w:spacing w:before="120" w:after="120"/>
              <w:ind w:right="567"/>
              <w:jc w:val="center"/>
              <w:rPr>
                <w:rFonts w:ascii="Arial" w:eastAsiaTheme="minorEastAsia" w:hAnsi="Arial" w:cs="Arial"/>
                <w:bCs/>
                <w:lang w:eastAsia="zh-TW"/>
              </w:rPr>
            </w:pPr>
            <w:r w:rsidRPr="006B1EDC">
              <w:rPr>
                <w:rFonts w:ascii="Arial" w:eastAsiaTheme="minorEastAsia" w:hAnsi="Arial" w:cs="Arial"/>
                <w:bCs/>
                <w:lang w:eastAsia="zh-TW"/>
              </w:rPr>
              <w:t>Firma Investigador/a Principal INCLIVA:</w:t>
            </w:r>
          </w:p>
        </w:tc>
      </w:tr>
      <w:tr w:rsidR="00C7357B" w:rsidRPr="006B1EDC" w14:paraId="70BC1E7C" w14:textId="77777777" w:rsidTr="003B61DC">
        <w:trPr>
          <w:trHeight w:val="1806"/>
          <w:jc w:val="center"/>
        </w:trPr>
        <w:tc>
          <w:tcPr>
            <w:tcW w:w="2365" w:type="pct"/>
            <w:tcBorders>
              <w:top w:val="single" w:sz="4" w:space="0" w:color="auto"/>
              <w:left w:val="single" w:sz="4" w:space="0" w:color="auto"/>
              <w:bottom w:val="single" w:sz="4" w:space="0" w:color="auto"/>
              <w:right w:val="single" w:sz="4" w:space="0" w:color="auto"/>
            </w:tcBorders>
          </w:tcPr>
          <w:p w14:paraId="06F99F28" w14:textId="77777777" w:rsidR="00C7357B" w:rsidRPr="006B1EDC" w:rsidRDefault="00C7357B" w:rsidP="003B61DC">
            <w:pPr>
              <w:spacing w:before="120" w:after="120"/>
              <w:ind w:right="567"/>
              <w:jc w:val="both"/>
              <w:rPr>
                <w:rFonts w:ascii="Arial" w:eastAsiaTheme="minorEastAsia" w:hAnsi="Arial" w:cs="Arial"/>
                <w:lang w:eastAsia="zh-TW"/>
              </w:rPr>
            </w:pPr>
          </w:p>
        </w:tc>
        <w:tc>
          <w:tcPr>
            <w:tcW w:w="132" w:type="pct"/>
            <w:tcBorders>
              <w:top w:val="nil"/>
              <w:left w:val="single" w:sz="4" w:space="0" w:color="auto"/>
              <w:bottom w:val="nil"/>
              <w:right w:val="single" w:sz="4" w:space="0" w:color="auto"/>
            </w:tcBorders>
          </w:tcPr>
          <w:p w14:paraId="315B6D71" w14:textId="77777777" w:rsidR="00C7357B" w:rsidRPr="006B1EDC" w:rsidRDefault="00C7357B" w:rsidP="003B61DC">
            <w:pPr>
              <w:spacing w:before="120" w:after="120"/>
              <w:ind w:right="567"/>
              <w:jc w:val="both"/>
              <w:rPr>
                <w:rFonts w:ascii="Arial" w:eastAsiaTheme="minorEastAsia" w:hAnsi="Arial" w:cs="Arial"/>
                <w:lang w:eastAsia="zh-TW"/>
              </w:rPr>
            </w:pPr>
          </w:p>
        </w:tc>
        <w:tc>
          <w:tcPr>
            <w:tcW w:w="2503" w:type="pct"/>
            <w:tcBorders>
              <w:top w:val="single" w:sz="4" w:space="0" w:color="auto"/>
              <w:left w:val="single" w:sz="4" w:space="0" w:color="auto"/>
              <w:bottom w:val="single" w:sz="4" w:space="0" w:color="auto"/>
              <w:right w:val="single" w:sz="4" w:space="0" w:color="auto"/>
            </w:tcBorders>
          </w:tcPr>
          <w:p w14:paraId="1B824C76" w14:textId="77777777" w:rsidR="00C7357B" w:rsidRPr="006B1EDC" w:rsidRDefault="00C7357B" w:rsidP="003B61DC">
            <w:pPr>
              <w:spacing w:before="120" w:after="120"/>
              <w:ind w:right="567"/>
              <w:jc w:val="both"/>
              <w:rPr>
                <w:rFonts w:ascii="Arial" w:eastAsiaTheme="minorEastAsia" w:hAnsi="Arial" w:cs="Arial"/>
                <w:lang w:eastAsia="zh-TW"/>
              </w:rPr>
            </w:pPr>
          </w:p>
        </w:tc>
      </w:tr>
    </w:tbl>
    <w:p w14:paraId="6BE04C96" w14:textId="0C1D63A2" w:rsidR="00761048" w:rsidRPr="006B1EDC" w:rsidRDefault="00761048" w:rsidP="009749EF">
      <w:pPr>
        <w:suppressAutoHyphens w:val="0"/>
        <w:spacing w:before="120" w:after="120" w:line="240" w:lineRule="auto"/>
        <w:rPr>
          <w:rFonts w:ascii="Arial" w:hAnsi="Arial" w:cs="Arial"/>
        </w:rPr>
      </w:pPr>
    </w:p>
    <w:sectPr w:rsidR="00761048" w:rsidRPr="006B1EDC" w:rsidSect="001E7B67">
      <w:pgSz w:w="11906" w:h="16838"/>
      <w:pgMar w:top="1701" w:right="1644" w:bottom="1418" w:left="164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49134" w14:textId="77777777" w:rsidR="00F35EAD" w:rsidRDefault="00F35EAD">
      <w:pPr>
        <w:spacing w:after="0" w:line="240" w:lineRule="auto"/>
      </w:pPr>
      <w:r>
        <w:separator/>
      </w:r>
    </w:p>
  </w:endnote>
  <w:endnote w:type="continuationSeparator" w:id="0">
    <w:p w14:paraId="2E53E83F" w14:textId="77777777" w:rsidR="00F35EAD" w:rsidRDefault="00F35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0"/>
    <w:family w:val="swiss"/>
    <w:pitch w:val="variable"/>
    <w:sig w:usb0="E0000AFF" w:usb1="500078FF" w:usb2="00000021" w:usb3="00000000" w:csb0="000001BF" w:csb1="00000000"/>
  </w:font>
  <w:font w:name="Nimbus Sans L">
    <w:altName w:val="Arial"/>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6D395" w14:textId="013A9144" w:rsidR="00961033" w:rsidRPr="009A2829" w:rsidRDefault="00961033" w:rsidP="001E56DD">
    <w:pPr>
      <w:pStyle w:val="Piedepgina"/>
      <w:tabs>
        <w:tab w:val="left" w:pos="891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79B48" w14:textId="77777777" w:rsidR="00961033" w:rsidRDefault="0096103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FB104" w14:textId="2A7783EF" w:rsidR="00961033" w:rsidRDefault="005978AF" w:rsidP="00857BEC">
    <w:pPr>
      <w:pStyle w:val="Piedepgina"/>
      <w:jc w:val="right"/>
    </w:pPr>
    <w:r>
      <w:fldChar w:fldCharType="begin"/>
    </w:r>
    <w:r>
      <w:instrText>PAGE   \* MERGEFORMAT</w:instrText>
    </w:r>
    <w:r>
      <w:fldChar w:fldCharType="separate"/>
    </w:r>
    <w:r w:rsidR="008C2E3D">
      <w:rPr>
        <w:noProof/>
      </w:rPr>
      <w:t>8</w:t>
    </w:r>
    <w:r>
      <w:fldChar w:fldCharType="end"/>
    </w:r>
  </w:p>
  <w:p w14:paraId="1FF6BCFF" w14:textId="59BA63B7" w:rsidR="005978AF" w:rsidRDefault="005978AF" w:rsidP="00857BEC">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74B2" w14:textId="77777777" w:rsidR="00961033" w:rsidRDefault="009610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56A28" w14:textId="77777777" w:rsidR="00F35EAD" w:rsidRDefault="00F35EAD">
      <w:pPr>
        <w:spacing w:after="0" w:line="240" w:lineRule="auto"/>
      </w:pPr>
      <w:r>
        <w:separator/>
      </w:r>
    </w:p>
  </w:footnote>
  <w:footnote w:type="continuationSeparator" w:id="0">
    <w:p w14:paraId="2DAC21BD" w14:textId="77777777" w:rsidR="00F35EAD" w:rsidRDefault="00F35EAD">
      <w:pPr>
        <w:spacing w:after="0" w:line="240" w:lineRule="auto"/>
      </w:pPr>
      <w:r>
        <w:continuationSeparator/>
      </w:r>
    </w:p>
  </w:footnote>
  <w:footnote w:id="1">
    <w:p w14:paraId="1491F418" w14:textId="77777777" w:rsidR="00B85643" w:rsidRPr="0021447D" w:rsidRDefault="00B85643" w:rsidP="00B85643">
      <w:pPr>
        <w:pStyle w:val="Piedepgina"/>
        <w:tabs>
          <w:tab w:val="left" w:pos="8910"/>
        </w:tabs>
        <w:jc w:val="both"/>
        <w:rPr>
          <w:rFonts w:ascii="Arial" w:hAnsi="Arial" w:cs="Arial"/>
          <w:sz w:val="18"/>
          <w:szCs w:val="18"/>
        </w:rPr>
      </w:pPr>
      <w:r w:rsidRPr="0021447D">
        <w:rPr>
          <w:rStyle w:val="Refdenotaalpie"/>
          <w:rFonts w:ascii="Arial" w:hAnsi="Arial" w:cs="Arial"/>
          <w:b/>
          <w:bCs/>
          <w:sz w:val="18"/>
          <w:szCs w:val="18"/>
        </w:rPr>
        <w:footnoteRef/>
      </w:r>
      <w:r w:rsidRPr="0021447D">
        <w:rPr>
          <w:rFonts w:ascii="Arial" w:hAnsi="Arial" w:cs="Arial"/>
          <w:b/>
          <w:bCs/>
          <w:sz w:val="18"/>
          <w:szCs w:val="18"/>
        </w:rPr>
        <w:t xml:space="preserve"> Importante:</w:t>
      </w:r>
      <w:r w:rsidRPr="0021447D">
        <w:rPr>
          <w:rFonts w:ascii="Arial" w:hAnsi="Arial" w:cs="Arial"/>
          <w:sz w:val="18"/>
          <w:szCs w:val="18"/>
        </w:rPr>
        <w:t xml:space="preserve"> Los resultados potencialmente protegibles no se pueden difundir hasta que no se haga el correspondiente registro, ya que pueden comprometer la patentabilidad de la invención. Se entiende por difusión cualquier divulgación oral o escrita tales como presentaciones a congresos, jornadas, reuniones sin previo acuerdo de confidencialidad, presentación de poster, publicaciones de resúmenes, trabajos de fin de grado/máster, tesis doctorales o cualquier otra actividad asimilable a las anteriormente descritas.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4253"/>
      <w:gridCol w:w="2835"/>
    </w:tblGrid>
    <w:tr w:rsidR="00E65A93" w14:paraId="5188B05D" w14:textId="77777777" w:rsidTr="00A55D6D">
      <w:tc>
        <w:tcPr>
          <w:tcW w:w="2830" w:type="dxa"/>
          <w:vAlign w:val="center"/>
        </w:tcPr>
        <w:p w14:paraId="301C37EE" w14:textId="36BC0964" w:rsidR="00E65A93" w:rsidRDefault="00E65A93" w:rsidP="00A55D6D">
          <w:pPr>
            <w:pStyle w:val="Encabezado"/>
            <w:spacing w:line="240" w:lineRule="auto"/>
            <w:jc w:val="center"/>
          </w:pPr>
          <w:r>
            <w:rPr>
              <w:noProof/>
              <w:lang w:eastAsia="es-ES"/>
            </w:rPr>
            <w:drawing>
              <wp:inline distT="0" distB="0" distL="0" distR="0" wp14:anchorId="66C10B48" wp14:editId="796550BF">
                <wp:extent cx="1410000" cy="360000"/>
                <wp:effectExtent l="0" t="0" r="0" b="2540"/>
                <wp:docPr id="13217709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00" cy="360000"/>
                        </a:xfrm>
                        <a:prstGeom prst="rect">
                          <a:avLst/>
                        </a:prstGeom>
                        <a:noFill/>
                        <a:ln>
                          <a:noFill/>
                        </a:ln>
                      </pic:spPr>
                    </pic:pic>
                  </a:graphicData>
                </a:graphic>
              </wp:inline>
            </w:drawing>
          </w:r>
        </w:p>
      </w:tc>
      <w:tc>
        <w:tcPr>
          <w:tcW w:w="4253" w:type="dxa"/>
          <w:vAlign w:val="center"/>
        </w:tcPr>
        <w:p w14:paraId="171AEAE0" w14:textId="34F59218" w:rsidR="00E65A93" w:rsidRDefault="00E65A93" w:rsidP="00A55D6D">
          <w:pPr>
            <w:pStyle w:val="Encabezado"/>
            <w:spacing w:line="240" w:lineRule="auto"/>
            <w:jc w:val="center"/>
            <w:rPr>
              <w:noProof/>
            </w:rPr>
          </w:pPr>
          <w:r w:rsidRPr="008F1A36">
            <w:rPr>
              <w:rFonts w:cs="Times New Roman"/>
              <w:noProof/>
              <w:lang w:eastAsia="es-ES"/>
            </w:rPr>
            <w:drawing>
              <wp:inline distT="0" distB="0" distL="0" distR="0" wp14:anchorId="4BF26DDF" wp14:editId="58DF1666">
                <wp:extent cx="2266122" cy="354082"/>
                <wp:effectExtent l="0" t="0" r="1270" b="8255"/>
                <wp:docPr id="731028269" name="Imagen 731028269" descr="Z:\pestrategics\disco\PROGRAMA VLC-BIOCLINIC-201402P\logos\Biocli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pestrategics\disco\PROGRAMA VLC-BIOCLINIC-201402P\logos\Bioclinic_LOGO.jpg"/>
                        <pic:cNvPicPr>
                          <a:picLocks noChangeAspect="1" noChangeArrowheads="1"/>
                        </pic:cNvPicPr>
                      </pic:nvPicPr>
                      <pic:blipFill rotWithShape="1">
                        <a:blip r:embed="rId2">
                          <a:extLst>
                            <a:ext uri="{28A0092B-C50C-407E-A947-70E740481C1C}">
                              <a14:useLocalDpi xmlns:a14="http://schemas.microsoft.com/office/drawing/2010/main" val="0"/>
                            </a:ext>
                          </a:extLst>
                        </a:blip>
                        <a:srcRect l="11101" t="25972" r="12388" b="29683"/>
                        <a:stretch/>
                      </pic:blipFill>
                      <pic:spPr bwMode="auto">
                        <a:xfrm>
                          <a:off x="0" y="0"/>
                          <a:ext cx="2281813" cy="35653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835" w:type="dxa"/>
          <w:vAlign w:val="center"/>
        </w:tcPr>
        <w:p w14:paraId="459A7509" w14:textId="51A08BAA" w:rsidR="00E65A93" w:rsidRDefault="00E65A93" w:rsidP="00A55D6D">
          <w:pPr>
            <w:pStyle w:val="Encabezado"/>
            <w:spacing w:line="240" w:lineRule="auto"/>
            <w:jc w:val="center"/>
          </w:pPr>
          <w:r>
            <w:rPr>
              <w:noProof/>
              <w:lang w:eastAsia="es-ES"/>
            </w:rPr>
            <w:drawing>
              <wp:inline distT="0" distB="0" distL="0" distR="0" wp14:anchorId="56DF42A9" wp14:editId="60BF6A1A">
                <wp:extent cx="1620000" cy="281021"/>
                <wp:effectExtent l="0" t="0" r="0" b="5080"/>
                <wp:docPr id="936808514"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exto&#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20000" cy="281021"/>
                        </a:xfrm>
                        <a:prstGeom prst="rect">
                          <a:avLst/>
                        </a:prstGeom>
                        <a:noFill/>
                        <a:ln>
                          <a:noFill/>
                        </a:ln>
                      </pic:spPr>
                    </pic:pic>
                  </a:graphicData>
                </a:graphic>
              </wp:inline>
            </w:drawing>
          </w:r>
        </w:p>
      </w:tc>
    </w:tr>
  </w:tbl>
  <w:p w14:paraId="7EFA972F" w14:textId="52CA5BEE" w:rsidR="008F1A36" w:rsidRDefault="008F1A36" w:rsidP="00E65A9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FE09D" w14:textId="77777777" w:rsidR="00961033" w:rsidRDefault="009610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4253"/>
      <w:gridCol w:w="2835"/>
    </w:tblGrid>
    <w:tr w:rsidR="001E7B67" w14:paraId="78FA3305" w14:textId="77777777" w:rsidTr="001E7B67">
      <w:trPr>
        <w:jc w:val="center"/>
      </w:trPr>
      <w:tc>
        <w:tcPr>
          <w:tcW w:w="2830" w:type="dxa"/>
          <w:vAlign w:val="center"/>
        </w:tcPr>
        <w:p w14:paraId="33B46114" w14:textId="77777777" w:rsidR="001E7B67" w:rsidRDefault="001E7B67" w:rsidP="001E7B67">
          <w:pPr>
            <w:pStyle w:val="Encabezado"/>
            <w:spacing w:line="240" w:lineRule="auto"/>
            <w:jc w:val="center"/>
          </w:pPr>
          <w:r>
            <w:rPr>
              <w:noProof/>
              <w:lang w:eastAsia="es-ES"/>
            </w:rPr>
            <w:drawing>
              <wp:inline distT="0" distB="0" distL="0" distR="0" wp14:anchorId="31843FD4" wp14:editId="399168FB">
                <wp:extent cx="1410000" cy="360000"/>
                <wp:effectExtent l="0" t="0" r="0" b="2540"/>
                <wp:docPr id="20762065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00" cy="360000"/>
                        </a:xfrm>
                        <a:prstGeom prst="rect">
                          <a:avLst/>
                        </a:prstGeom>
                        <a:noFill/>
                        <a:ln>
                          <a:noFill/>
                        </a:ln>
                      </pic:spPr>
                    </pic:pic>
                  </a:graphicData>
                </a:graphic>
              </wp:inline>
            </w:drawing>
          </w:r>
        </w:p>
      </w:tc>
      <w:tc>
        <w:tcPr>
          <w:tcW w:w="4253" w:type="dxa"/>
          <w:vAlign w:val="center"/>
        </w:tcPr>
        <w:p w14:paraId="29FD0F4A" w14:textId="77777777" w:rsidR="001E7B67" w:rsidRDefault="001E7B67" w:rsidP="001E7B67">
          <w:pPr>
            <w:pStyle w:val="Encabezado"/>
            <w:spacing w:line="240" w:lineRule="auto"/>
            <w:jc w:val="center"/>
            <w:rPr>
              <w:noProof/>
            </w:rPr>
          </w:pPr>
          <w:r w:rsidRPr="008F1A36">
            <w:rPr>
              <w:rFonts w:cs="Times New Roman"/>
              <w:noProof/>
              <w:lang w:eastAsia="es-ES"/>
            </w:rPr>
            <w:drawing>
              <wp:inline distT="0" distB="0" distL="0" distR="0" wp14:anchorId="1A752B2B" wp14:editId="1C05DD20">
                <wp:extent cx="2266122" cy="354082"/>
                <wp:effectExtent l="0" t="0" r="1270" b="8255"/>
                <wp:docPr id="311448003" name="Imagen 311448003" descr="Z:\pestrategics\disco\PROGRAMA VLC-BIOCLINIC-201402P\logos\Biocli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pestrategics\disco\PROGRAMA VLC-BIOCLINIC-201402P\logos\Bioclinic_LOGO.jpg"/>
                        <pic:cNvPicPr>
                          <a:picLocks noChangeAspect="1" noChangeArrowheads="1"/>
                        </pic:cNvPicPr>
                      </pic:nvPicPr>
                      <pic:blipFill rotWithShape="1">
                        <a:blip r:embed="rId2">
                          <a:extLst>
                            <a:ext uri="{28A0092B-C50C-407E-A947-70E740481C1C}">
                              <a14:useLocalDpi xmlns:a14="http://schemas.microsoft.com/office/drawing/2010/main" val="0"/>
                            </a:ext>
                          </a:extLst>
                        </a:blip>
                        <a:srcRect l="11101" t="25972" r="12388" b="29683"/>
                        <a:stretch/>
                      </pic:blipFill>
                      <pic:spPr bwMode="auto">
                        <a:xfrm>
                          <a:off x="0" y="0"/>
                          <a:ext cx="2281813" cy="35653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835" w:type="dxa"/>
          <w:vAlign w:val="center"/>
        </w:tcPr>
        <w:p w14:paraId="6C40473F" w14:textId="77777777" w:rsidR="001E7B67" w:rsidRDefault="001E7B67" w:rsidP="001E7B67">
          <w:pPr>
            <w:pStyle w:val="Encabezado"/>
            <w:spacing w:line="240" w:lineRule="auto"/>
            <w:jc w:val="center"/>
          </w:pPr>
          <w:r>
            <w:rPr>
              <w:noProof/>
              <w:lang w:eastAsia="es-ES"/>
            </w:rPr>
            <w:drawing>
              <wp:inline distT="0" distB="0" distL="0" distR="0" wp14:anchorId="2800D990" wp14:editId="43A720FC">
                <wp:extent cx="1620000" cy="281021"/>
                <wp:effectExtent l="0" t="0" r="0" b="5080"/>
                <wp:docPr id="543534883"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exto&#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20000" cy="281021"/>
                        </a:xfrm>
                        <a:prstGeom prst="rect">
                          <a:avLst/>
                        </a:prstGeom>
                        <a:noFill/>
                        <a:ln>
                          <a:noFill/>
                        </a:ln>
                      </pic:spPr>
                    </pic:pic>
                  </a:graphicData>
                </a:graphic>
              </wp:inline>
            </w:drawing>
          </w:r>
        </w:p>
      </w:tc>
    </w:tr>
  </w:tbl>
  <w:p w14:paraId="339E3938" w14:textId="2D8357AA" w:rsidR="00761048" w:rsidRPr="001E7B67" w:rsidRDefault="00761048" w:rsidP="001E7B6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3B393" w14:textId="77777777" w:rsidR="00961033" w:rsidRDefault="009610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1287" w:hanging="360"/>
      </w:pPr>
      <w:rPr>
        <w:rFonts w:ascii="Arial" w:hAnsi="Arial"/>
      </w:rPr>
    </w:lvl>
  </w:abstractNum>
  <w:abstractNum w:abstractNumId="2" w15:restartNumberingAfterBreak="0">
    <w:nsid w:val="00000003"/>
    <w:multiLevelType w:val="multilevel"/>
    <w:tmpl w:val="7F9AA3D8"/>
    <w:name w:val="WW8Num2"/>
    <w:lvl w:ilvl="0">
      <w:start w:val="1"/>
      <w:numFmt w:val="lowerLetter"/>
      <w:lvlText w:val="%1)"/>
      <w:lvlJc w:val="left"/>
      <w:pPr>
        <w:tabs>
          <w:tab w:val="num" w:pos="0"/>
        </w:tabs>
        <w:ind w:left="1428" w:hanging="360"/>
      </w:pPr>
    </w:lvl>
    <w:lvl w:ilvl="1">
      <w:start w:val="1"/>
      <w:numFmt w:val="bullet"/>
      <w:lvlText w:val="-"/>
      <w:lvlJc w:val="left"/>
      <w:pPr>
        <w:tabs>
          <w:tab w:val="num" w:pos="-1646"/>
        </w:tabs>
        <w:ind w:left="502" w:hanging="360"/>
      </w:pPr>
      <w:rPr>
        <w:rFonts w:ascii="Arial" w:hAnsi="Arial"/>
      </w:r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0000004"/>
    <w:multiLevelType w:val="singleLevel"/>
    <w:tmpl w:val="00000004"/>
    <w:name w:val="WW8Num3"/>
    <w:lvl w:ilvl="0">
      <w:start w:val="1"/>
      <w:numFmt w:val="bullet"/>
      <w:lvlText w:val="-"/>
      <w:lvlJc w:val="left"/>
      <w:pPr>
        <w:tabs>
          <w:tab w:val="num" w:pos="0"/>
        </w:tabs>
        <w:ind w:left="720" w:hanging="360"/>
      </w:pPr>
      <w:rPr>
        <w:rFonts w:ascii="Arial" w:hAnsi="Arial"/>
      </w:rPr>
    </w:lvl>
  </w:abstractNum>
  <w:abstractNum w:abstractNumId="4" w15:restartNumberingAfterBreak="0">
    <w:nsid w:val="00000005"/>
    <w:multiLevelType w:val="singleLevel"/>
    <w:tmpl w:val="00000005"/>
    <w:lvl w:ilvl="0">
      <w:start w:val="1"/>
      <w:numFmt w:val="bullet"/>
      <w:lvlText w:val="-"/>
      <w:lvlJc w:val="left"/>
      <w:pPr>
        <w:tabs>
          <w:tab w:val="num" w:pos="-1003"/>
        </w:tabs>
        <w:ind w:left="142" w:hanging="360"/>
      </w:pPr>
      <w:rPr>
        <w:rFonts w:ascii="Arial" w:hAnsi="Arial"/>
      </w:rPr>
    </w:lvl>
  </w:abstractNum>
  <w:abstractNum w:abstractNumId="5" w15:restartNumberingAfterBreak="0">
    <w:nsid w:val="00000006"/>
    <w:multiLevelType w:val="singleLevel"/>
    <w:tmpl w:val="C6C86504"/>
    <w:lvl w:ilvl="0">
      <w:start w:val="1"/>
      <w:numFmt w:val="decimal"/>
      <w:lvlText w:val="%1)"/>
      <w:lvlJc w:val="left"/>
      <w:pPr>
        <w:ind w:left="720" w:hanging="360"/>
      </w:pPr>
      <w:rPr>
        <w:rFonts w:hint="default"/>
        <w:b/>
        <w:bCs w:val="0"/>
        <w:i w:val="0"/>
        <w:iCs/>
        <w:color w:val="auto"/>
        <w:u w:val="none"/>
      </w:rPr>
    </w:lvl>
  </w:abstractNum>
  <w:abstractNum w:abstractNumId="6" w15:restartNumberingAfterBreak="0">
    <w:nsid w:val="0ECD7A2B"/>
    <w:multiLevelType w:val="hybridMultilevel"/>
    <w:tmpl w:val="98BAB4B2"/>
    <w:lvl w:ilvl="0" w:tplc="460817A6">
      <w:start w:val="12"/>
      <w:numFmt w:val="decimal"/>
      <w:lvlText w:val="%1)"/>
      <w:lvlJc w:val="left"/>
      <w:pPr>
        <w:ind w:left="360" w:hanging="36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95A3F4D"/>
    <w:multiLevelType w:val="hybridMultilevel"/>
    <w:tmpl w:val="6B1CA24A"/>
    <w:lvl w:ilvl="0" w:tplc="892E3DC2">
      <w:start w:val="6"/>
      <w:numFmt w:val="decimal"/>
      <w:lvlText w:val="%1)"/>
      <w:lvlJc w:val="left"/>
      <w:pPr>
        <w:ind w:left="502" w:hanging="360"/>
      </w:pPr>
      <w:rPr>
        <w:rFonts w:hint="default"/>
        <w:b/>
        <w:bCs/>
        <w:i w:val="0"/>
        <w:iCs/>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8" w15:restartNumberingAfterBreak="0">
    <w:nsid w:val="1C0B06CA"/>
    <w:multiLevelType w:val="hybridMultilevel"/>
    <w:tmpl w:val="CD04CA86"/>
    <w:lvl w:ilvl="0" w:tplc="DBCE1EB8">
      <w:start w:val="9"/>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D2425F7"/>
    <w:multiLevelType w:val="hybridMultilevel"/>
    <w:tmpl w:val="7BF044CE"/>
    <w:lvl w:ilvl="0" w:tplc="A97A18D2">
      <w:numFmt w:val="bullet"/>
      <w:lvlText w:val="-"/>
      <w:lvlJc w:val="left"/>
      <w:pPr>
        <w:ind w:left="1501" w:hanging="360"/>
      </w:pPr>
      <w:rPr>
        <w:rFonts w:ascii="Courier New" w:eastAsia="Courier New" w:hAnsi="Courier New" w:cs="Courier New" w:hint="default"/>
        <w:b w:val="0"/>
        <w:bCs w:val="0"/>
        <w:i w:val="0"/>
        <w:iCs w:val="0"/>
        <w:w w:val="99"/>
        <w:sz w:val="20"/>
        <w:szCs w:val="20"/>
        <w:lang w:val="es-ES" w:eastAsia="en-US" w:bidi="ar-SA"/>
      </w:rPr>
    </w:lvl>
    <w:lvl w:ilvl="1" w:tplc="08090003" w:tentative="1">
      <w:start w:val="1"/>
      <w:numFmt w:val="bullet"/>
      <w:lvlText w:val="o"/>
      <w:lvlJc w:val="left"/>
      <w:pPr>
        <w:ind w:left="2221" w:hanging="360"/>
      </w:pPr>
      <w:rPr>
        <w:rFonts w:ascii="Courier New" w:hAnsi="Courier New" w:cs="Courier New" w:hint="default"/>
      </w:rPr>
    </w:lvl>
    <w:lvl w:ilvl="2" w:tplc="08090005" w:tentative="1">
      <w:start w:val="1"/>
      <w:numFmt w:val="bullet"/>
      <w:lvlText w:val=""/>
      <w:lvlJc w:val="left"/>
      <w:pPr>
        <w:ind w:left="2941" w:hanging="360"/>
      </w:pPr>
      <w:rPr>
        <w:rFonts w:ascii="Wingdings" w:hAnsi="Wingdings" w:hint="default"/>
      </w:rPr>
    </w:lvl>
    <w:lvl w:ilvl="3" w:tplc="08090001" w:tentative="1">
      <w:start w:val="1"/>
      <w:numFmt w:val="bullet"/>
      <w:lvlText w:val=""/>
      <w:lvlJc w:val="left"/>
      <w:pPr>
        <w:ind w:left="3661" w:hanging="360"/>
      </w:pPr>
      <w:rPr>
        <w:rFonts w:ascii="Symbol" w:hAnsi="Symbol" w:hint="default"/>
      </w:rPr>
    </w:lvl>
    <w:lvl w:ilvl="4" w:tplc="08090003" w:tentative="1">
      <w:start w:val="1"/>
      <w:numFmt w:val="bullet"/>
      <w:lvlText w:val="o"/>
      <w:lvlJc w:val="left"/>
      <w:pPr>
        <w:ind w:left="4381" w:hanging="360"/>
      </w:pPr>
      <w:rPr>
        <w:rFonts w:ascii="Courier New" w:hAnsi="Courier New" w:cs="Courier New" w:hint="default"/>
      </w:rPr>
    </w:lvl>
    <w:lvl w:ilvl="5" w:tplc="08090005" w:tentative="1">
      <w:start w:val="1"/>
      <w:numFmt w:val="bullet"/>
      <w:lvlText w:val=""/>
      <w:lvlJc w:val="left"/>
      <w:pPr>
        <w:ind w:left="5101" w:hanging="360"/>
      </w:pPr>
      <w:rPr>
        <w:rFonts w:ascii="Wingdings" w:hAnsi="Wingdings" w:hint="default"/>
      </w:rPr>
    </w:lvl>
    <w:lvl w:ilvl="6" w:tplc="08090001" w:tentative="1">
      <w:start w:val="1"/>
      <w:numFmt w:val="bullet"/>
      <w:lvlText w:val=""/>
      <w:lvlJc w:val="left"/>
      <w:pPr>
        <w:ind w:left="5821" w:hanging="360"/>
      </w:pPr>
      <w:rPr>
        <w:rFonts w:ascii="Symbol" w:hAnsi="Symbol" w:hint="default"/>
      </w:rPr>
    </w:lvl>
    <w:lvl w:ilvl="7" w:tplc="08090003" w:tentative="1">
      <w:start w:val="1"/>
      <w:numFmt w:val="bullet"/>
      <w:lvlText w:val="o"/>
      <w:lvlJc w:val="left"/>
      <w:pPr>
        <w:ind w:left="6541" w:hanging="360"/>
      </w:pPr>
      <w:rPr>
        <w:rFonts w:ascii="Courier New" w:hAnsi="Courier New" w:cs="Courier New" w:hint="default"/>
      </w:rPr>
    </w:lvl>
    <w:lvl w:ilvl="8" w:tplc="08090005" w:tentative="1">
      <w:start w:val="1"/>
      <w:numFmt w:val="bullet"/>
      <w:lvlText w:val=""/>
      <w:lvlJc w:val="left"/>
      <w:pPr>
        <w:ind w:left="7261" w:hanging="360"/>
      </w:pPr>
      <w:rPr>
        <w:rFonts w:ascii="Wingdings" w:hAnsi="Wingdings" w:hint="default"/>
      </w:rPr>
    </w:lvl>
  </w:abstractNum>
  <w:abstractNum w:abstractNumId="10" w15:restartNumberingAfterBreak="0">
    <w:nsid w:val="1FA64E7D"/>
    <w:multiLevelType w:val="hybridMultilevel"/>
    <w:tmpl w:val="4830E53A"/>
    <w:lvl w:ilvl="0" w:tplc="CB8C5956">
      <w:start w:val="4"/>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15C724B"/>
    <w:multiLevelType w:val="hybridMultilevel"/>
    <w:tmpl w:val="F9EEE284"/>
    <w:lvl w:ilvl="0" w:tplc="81A61D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5335911"/>
    <w:multiLevelType w:val="hybridMultilevel"/>
    <w:tmpl w:val="8D7C41C4"/>
    <w:lvl w:ilvl="0" w:tplc="1B3AD324">
      <w:start w:val="5"/>
      <w:numFmt w:val="bullet"/>
      <w:lvlText w:val="-"/>
      <w:lvlJc w:val="left"/>
      <w:pPr>
        <w:ind w:left="1080" w:hanging="360"/>
      </w:pPr>
      <w:rPr>
        <w:rFonts w:ascii="Arial" w:eastAsia="Calibr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2F7B4D06"/>
    <w:multiLevelType w:val="hybridMultilevel"/>
    <w:tmpl w:val="3DC88E2C"/>
    <w:lvl w:ilvl="0" w:tplc="CB8C5956">
      <w:start w:val="4"/>
      <w:numFmt w:val="bullet"/>
      <w:lvlText w:val="-"/>
      <w:lvlJc w:val="left"/>
      <w:pPr>
        <w:ind w:left="924" w:hanging="360"/>
      </w:pPr>
      <w:rPr>
        <w:rFonts w:ascii="Times New Roman" w:hAnsi="Times New Roman" w:hint="default"/>
      </w:rPr>
    </w:lvl>
    <w:lvl w:ilvl="1" w:tplc="0C0A0003">
      <w:start w:val="1"/>
      <w:numFmt w:val="bullet"/>
      <w:lvlText w:val="o"/>
      <w:lvlJc w:val="left"/>
      <w:pPr>
        <w:ind w:left="1644" w:hanging="360"/>
      </w:pPr>
      <w:rPr>
        <w:rFonts w:ascii="Courier New" w:hAnsi="Courier New" w:cs="Courier New" w:hint="default"/>
      </w:rPr>
    </w:lvl>
    <w:lvl w:ilvl="2" w:tplc="0C0A0005" w:tentative="1">
      <w:start w:val="1"/>
      <w:numFmt w:val="bullet"/>
      <w:lvlText w:val=""/>
      <w:lvlJc w:val="left"/>
      <w:pPr>
        <w:ind w:left="2364" w:hanging="360"/>
      </w:pPr>
      <w:rPr>
        <w:rFonts w:ascii="Wingdings" w:hAnsi="Wingdings" w:hint="default"/>
      </w:rPr>
    </w:lvl>
    <w:lvl w:ilvl="3" w:tplc="0C0A0001" w:tentative="1">
      <w:start w:val="1"/>
      <w:numFmt w:val="bullet"/>
      <w:lvlText w:val=""/>
      <w:lvlJc w:val="left"/>
      <w:pPr>
        <w:ind w:left="3084" w:hanging="360"/>
      </w:pPr>
      <w:rPr>
        <w:rFonts w:ascii="Symbol" w:hAnsi="Symbol" w:hint="default"/>
      </w:rPr>
    </w:lvl>
    <w:lvl w:ilvl="4" w:tplc="0C0A0003" w:tentative="1">
      <w:start w:val="1"/>
      <w:numFmt w:val="bullet"/>
      <w:lvlText w:val="o"/>
      <w:lvlJc w:val="left"/>
      <w:pPr>
        <w:ind w:left="3804" w:hanging="360"/>
      </w:pPr>
      <w:rPr>
        <w:rFonts w:ascii="Courier New" w:hAnsi="Courier New" w:cs="Courier New" w:hint="default"/>
      </w:rPr>
    </w:lvl>
    <w:lvl w:ilvl="5" w:tplc="0C0A0005" w:tentative="1">
      <w:start w:val="1"/>
      <w:numFmt w:val="bullet"/>
      <w:lvlText w:val=""/>
      <w:lvlJc w:val="left"/>
      <w:pPr>
        <w:ind w:left="4524" w:hanging="360"/>
      </w:pPr>
      <w:rPr>
        <w:rFonts w:ascii="Wingdings" w:hAnsi="Wingdings" w:hint="default"/>
      </w:rPr>
    </w:lvl>
    <w:lvl w:ilvl="6" w:tplc="0C0A0001" w:tentative="1">
      <w:start w:val="1"/>
      <w:numFmt w:val="bullet"/>
      <w:lvlText w:val=""/>
      <w:lvlJc w:val="left"/>
      <w:pPr>
        <w:ind w:left="5244" w:hanging="360"/>
      </w:pPr>
      <w:rPr>
        <w:rFonts w:ascii="Symbol" w:hAnsi="Symbol" w:hint="default"/>
      </w:rPr>
    </w:lvl>
    <w:lvl w:ilvl="7" w:tplc="0C0A0003" w:tentative="1">
      <w:start w:val="1"/>
      <w:numFmt w:val="bullet"/>
      <w:lvlText w:val="o"/>
      <w:lvlJc w:val="left"/>
      <w:pPr>
        <w:ind w:left="5964" w:hanging="360"/>
      </w:pPr>
      <w:rPr>
        <w:rFonts w:ascii="Courier New" w:hAnsi="Courier New" w:cs="Courier New" w:hint="default"/>
      </w:rPr>
    </w:lvl>
    <w:lvl w:ilvl="8" w:tplc="0C0A0005" w:tentative="1">
      <w:start w:val="1"/>
      <w:numFmt w:val="bullet"/>
      <w:lvlText w:val=""/>
      <w:lvlJc w:val="left"/>
      <w:pPr>
        <w:ind w:left="6684" w:hanging="360"/>
      </w:pPr>
      <w:rPr>
        <w:rFonts w:ascii="Wingdings" w:hAnsi="Wingdings" w:hint="default"/>
      </w:rPr>
    </w:lvl>
  </w:abstractNum>
  <w:abstractNum w:abstractNumId="14" w15:restartNumberingAfterBreak="0">
    <w:nsid w:val="372C4C01"/>
    <w:multiLevelType w:val="hybridMultilevel"/>
    <w:tmpl w:val="2FB0BDFA"/>
    <w:lvl w:ilvl="0" w:tplc="CB8C5956">
      <w:start w:val="4"/>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 w15:restartNumberingAfterBreak="0">
    <w:nsid w:val="3B671216"/>
    <w:multiLevelType w:val="hybridMultilevel"/>
    <w:tmpl w:val="18862C44"/>
    <w:lvl w:ilvl="0" w:tplc="00000002">
      <w:start w:val="1"/>
      <w:numFmt w:val="bullet"/>
      <w:lvlText w:val="-"/>
      <w:lvlJc w:val="left"/>
      <w:pPr>
        <w:ind w:left="1143" w:hanging="360"/>
      </w:pPr>
      <w:rPr>
        <w:rFonts w:ascii="Arial" w:hAnsi="Arial"/>
      </w:rPr>
    </w:lvl>
    <w:lvl w:ilvl="1" w:tplc="0C0A0003" w:tentative="1">
      <w:start w:val="1"/>
      <w:numFmt w:val="bullet"/>
      <w:lvlText w:val="o"/>
      <w:lvlJc w:val="left"/>
      <w:pPr>
        <w:ind w:left="1863" w:hanging="360"/>
      </w:pPr>
      <w:rPr>
        <w:rFonts w:ascii="Courier New" w:hAnsi="Courier New" w:cs="Courier New" w:hint="default"/>
      </w:rPr>
    </w:lvl>
    <w:lvl w:ilvl="2" w:tplc="0C0A0005" w:tentative="1">
      <w:start w:val="1"/>
      <w:numFmt w:val="bullet"/>
      <w:lvlText w:val=""/>
      <w:lvlJc w:val="left"/>
      <w:pPr>
        <w:ind w:left="2583" w:hanging="360"/>
      </w:pPr>
      <w:rPr>
        <w:rFonts w:ascii="Wingdings" w:hAnsi="Wingdings" w:hint="default"/>
      </w:rPr>
    </w:lvl>
    <w:lvl w:ilvl="3" w:tplc="0C0A0001" w:tentative="1">
      <w:start w:val="1"/>
      <w:numFmt w:val="bullet"/>
      <w:lvlText w:val=""/>
      <w:lvlJc w:val="left"/>
      <w:pPr>
        <w:ind w:left="3303" w:hanging="360"/>
      </w:pPr>
      <w:rPr>
        <w:rFonts w:ascii="Symbol" w:hAnsi="Symbol" w:hint="default"/>
      </w:rPr>
    </w:lvl>
    <w:lvl w:ilvl="4" w:tplc="0C0A0003" w:tentative="1">
      <w:start w:val="1"/>
      <w:numFmt w:val="bullet"/>
      <w:lvlText w:val="o"/>
      <w:lvlJc w:val="left"/>
      <w:pPr>
        <w:ind w:left="4023" w:hanging="360"/>
      </w:pPr>
      <w:rPr>
        <w:rFonts w:ascii="Courier New" w:hAnsi="Courier New" w:cs="Courier New" w:hint="default"/>
      </w:rPr>
    </w:lvl>
    <w:lvl w:ilvl="5" w:tplc="0C0A0005" w:tentative="1">
      <w:start w:val="1"/>
      <w:numFmt w:val="bullet"/>
      <w:lvlText w:val=""/>
      <w:lvlJc w:val="left"/>
      <w:pPr>
        <w:ind w:left="4743" w:hanging="360"/>
      </w:pPr>
      <w:rPr>
        <w:rFonts w:ascii="Wingdings" w:hAnsi="Wingdings" w:hint="default"/>
      </w:rPr>
    </w:lvl>
    <w:lvl w:ilvl="6" w:tplc="0C0A0001" w:tentative="1">
      <w:start w:val="1"/>
      <w:numFmt w:val="bullet"/>
      <w:lvlText w:val=""/>
      <w:lvlJc w:val="left"/>
      <w:pPr>
        <w:ind w:left="5463" w:hanging="360"/>
      </w:pPr>
      <w:rPr>
        <w:rFonts w:ascii="Symbol" w:hAnsi="Symbol" w:hint="default"/>
      </w:rPr>
    </w:lvl>
    <w:lvl w:ilvl="7" w:tplc="0C0A0003" w:tentative="1">
      <w:start w:val="1"/>
      <w:numFmt w:val="bullet"/>
      <w:lvlText w:val="o"/>
      <w:lvlJc w:val="left"/>
      <w:pPr>
        <w:ind w:left="6183" w:hanging="360"/>
      </w:pPr>
      <w:rPr>
        <w:rFonts w:ascii="Courier New" w:hAnsi="Courier New" w:cs="Courier New" w:hint="default"/>
      </w:rPr>
    </w:lvl>
    <w:lvl w:ilvl="8" w:tplc="0C0A0005" w:tentative="1">
      <w:start w:val="1"/>
      <w:numFmt w:val="bullet"/>
      <w:lvlText w:val=""/>
      <w:lvlJc w:val="left"/>
      <w:pPr>
        <w:ind w:left="6903" w:hanging="360"/>
      </w:pPr>
      <w:rPr>
        <w:rFonts w:ascii="Wingdings" w:hAnsi="Wingdings" w:hint="default"/>
      </w:rPr>
    </w:lvl>
  </w:abstractNum>
  <w:abstractNum w:abstractNumId="16" w15:restartNumberingAfterBreak="0">
    <w:nsid w:val="3F7E007D"/>
    <w:multiLevelType w:val="hybridMultilevel"/>
    <w:tmpl w:val="CEE60620"/>
    <w:lvl w:ilvl="0" w:tplc="00000002">
      <w:start w:val="1"/>
      <w:numFmt w:val="bullet"/>
      <w:lvlText w:val="-"/>
      <w:lvlJc w:val="left"/>
      <w:pPr>
        <w:ind w:left="785" w:hanging="360"/>
      </w:pPr>
      <w:rPr>
        <w:rFonts w:ascii="Arial" w:hAnsi="Arial"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17" w15:restartNumberingAfterBreak="0">
    <w:nsid w:val="40F364DA"/>
    <w:multiLevelType w:val="hybridMultilevel"/>
    <w:tmpl w:val="BB228E24"/>
    <w:lvl w:ilvl="0" w:tplc="CB8C5956">
      <w:start w:val="4"/>
      <w:numFmt w:val="bullet"/>
      <w:lvlText w:val="-"/>
      <w:lvlJc w:val="left"/>
      <w:pPr>
        <w:ind w:left="862" w:hanging="360"/>
      </w:pPr>
      <w:rPr>
        <w:rFonts w:ascii="Times New Roman" w:hAnsi="Times New Roman"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8" w15:restartNumberingAfterBreak="0">
    <w:nsid w:val="54EB7D5C"/>
    <w:multiLevelType w:val="hybridMultilevel"/>
    <w:tmpl w:val="59A45484"/>
    <w:lvl w:ilvl="0" w:tplc="81A61D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BAA57DE"/>
    <w:multiLevelType w:val="hybridMultilevel"/>
    <w:tmpl w:val="6472C13A"/>
    <w:lvl w:ilvl="0" w:tplc="669E4FBE">
      <w:start w:val="1"/>
      <w:numFmt w:val="decimal"/>
      <w:lvlText w:val="%1)"/>
      <w:lvlJc w:val="left"/>
      <w:pPr>
        <w:ind w:left="360" w:hanging="360"/>
      </w:pPr>
      <w:rPr>
        <w:rFonts w:hint="default"/>
        <w:b/>
        <w:bCs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1537645"/>
    <w:multiLevelType w:val="hybridMultilevel"/>
    <w:tmpl w:val="2AC2DDBA"/>
    <w:lvl w:ilvl="0" w:tplc="CB8C5956">
      <w:start w:val="4"/>
      <w:numFmt w:val="bullet"/>
      <w:lvlText w:val="-"/>
      <w:lvlJc w:val="left"/>
      <w:pPr>
        <w:ind w:left="862" w:hanging="360"/>
      </w:pPr>
      <w:rPr>
        <w:rFonts w:ascii="Times New Roman" w:hAnsi="Times New Roman"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1" w15:restartNumberingAfterBreak="0">
    <w:nsid w:val="66F212B4"/>
    <w:multiLevelType w:val="hybridMultilevel"/>
    <w:tmpl w:val="8D603258"/>
    <w:lvl w:ilvl="0" w:tplc="81A61D8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8571CDE"/>
    <w:multiLevelType w:val="hybridMultilevel"/>
    <w:tmpl w:val="388C9CBE"/>
    <w:lvl w:ilvl="0" w:tplc="CFB4BA58">
      <w:start w:val="1"/>
      <w:numFmt w:val="decimal"/>
      <w:lvlText w:val="%1)"/>
      <w:lvlJc w:val="left"/>
      <w:pPr>
        <w:ind w:left="720" w:hanging="360"/>
      </w:pPr>
    </w:lvl>
    <w:lvl w:ilvl="1" w:tplc="3816FEF2">
      <w:start w:val="1"/>
      <w:numFmt w:val="decimal"/>
      <w:lvlText w:val="%2)"/>
      <w:lvlJc w:val="left"/>
      <w:pPr>
        <w:ind w:left="720" w:hanging="360"/>
      </w:pPr>
    </w:lvl>
    <w:lvl w:ilvl="2" w:tplc="1E3C5AFC">
      <w:start w:val="1"/>
      <w:numFmt w:val="decimal"/>
      <w:lvlText w:val="%3)"/>
      <w:lvlJc w:val="left"/>
      <w:pPr>
        <w:ind w:left="720" w:hanging="360"/>
      </w:pPr>
    </w:lvl>
    <w:lvl w:ilvl="3" w:tplc="DD280284">
      <w:start w:val="1"/>
      <w:numFmt w:val="decimal"/>
      <w:lvlText w:val="%4)"/>
      <w:lvlJc w:val="left"/>
      <w:pPr>
        <w:ind w:left="720" w:hanging="360"/>
      </w:pPr>
    </w:lvl>
    <w:lvl w:ilvl="4" w:tplc="C0F87CE2">
      <w:start w:val="1"/>
      <w:numFmt w:val="decimal"/>
      <w:lvlText w:val="%5)"/>
      <w:lvlJc w:val="left"/>
      <w:pPr>
        <w:ind w:left="720" w:hanging="360"/>
      </w:pPr>
    </w:lvl>
    <w:lvl w:ilvl="5" w:tplc="668EEAEE">
      <w:start w:val="1"/>
      <w:numFmt w:val="decimal"/>
      <w:lvlText w:val="%6)"/>
      <w:lvlJc w:val="left"/>
      <w:pPr>
        <w:ind w:left="720" w:hanging="360"/>
      </w:pPr>
    </w:lvl>
    <w:lvl w:ilvl="6" w:tplc="4308D99C">
      <w:start w:val="1"/>
      <w:numFmt w:val="decimal"/>
      <w:lvlText w:val="%7)"/>
      <w:lvlJc w:val="left"/>
      <w:pPr>
        <w:ind w:left="720" w:hanging="360"/>
      </w:pPr>
    </w:lvl>
    <w:lvl w:ilvl="7" w:tplc="E46244C8">
      <w:start w:val="1"/>
      <w:numFmt w:val="decimal"/>
      <w:lvlText w:val="%8)"/>
      <w:lvlJc w:val="left"/>
      <w:pPr>
        <w:ind w:left="720" w:hanging="360"/>
      </w:pPr>
    </w:lvl>
    <w:lvl w:ilvl="8" w:tplc="3E5CC954">
      <w:start w:val="1"/>
      <w:numFmt w:val="decimal"/>
      <w:lvlText w:val="%9)"/>
      <w:lvlJc w:val="left"/>
      <w:pPr>
        <w:ind w:left="720" w:hanging="360"/>
      </w:pPr>
    </w:lvl>
  </w:abstractNum>
  <w:abstractNum w:abstractNumId="23" w15:restartNumberingAfterBreak="0">
    <w:nsid w:val="72B138F5"/>
    <w:multiLevelType w:val="hybridMultilevel"/>
    <w:tmpl w:val="7BCCA0FE"/>
    <w:lvl w:ilvl="0" w:tplc="0C0A0017">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76BD7232"/>
    <w:multiLevelType w:val="singleLevel"/>
    <w:tmpl w:val="4DAE85C0"/>
    <w:lvl w:ilvl="0">
      <w:start w:val="1"/>
      <w:numFmt w:val="decimal"/>
      <w:lvlText w:val="(%1)"/>
      <w:lvlJc w:val="left"/>
      <w:pPr>
        <w:tabs>
          <w:tab w:val="num" w:pos="360"/>
        </w:tabs>
        <w:ind w:left="360" w:hanging="360"/>
      </w:pPr>
      <w:rPr>
        <w:rFonts w:hint="default"/>
      </w:rPr>
    </w:lvl>
  </w:abstractNum>
  <w:abstractNum w:abstractNumId="25" w15:restartNumberingAfterBreak="0">
    <w:nsid w:val="7DD65307"/>
    <w:multiLevelType w:val="hybridMultilevel"/>
    <w:tmpl w:val="E0908BCE"/>
    <w:lvl w:ilvl="0" w:tplc="CB8C5956">
      <w:start w:val="4"/>
      <w:numFmt w:val="bullet"/>
      <w:lvlText w:val="-"/>
      <w:lvlJc w:val="left"/>
      <w:pPr>
        <w:ind w:left="785" w:hanging="360"/>
      </w:pPr>
      <w:rPr>
        <w:rFonts w:ascii="Times New Roman" w:hAnsi="Times New Roman" w:hint="default"/>
      </w:rPr>
    </w:lvl>
    <w:lvl w:ilvl="1" w:tplc="0C0A0003">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26" w15:restartNumberingAfterBreak="0">
    <w:nsid w:val="7E845B41"/>
    <w:multiLevelType w:val="hybridMultilevel"/>
    <w:tmpl w:val="078E13C6"/>
    <w:lvl w:ilvl="0" w:tplc="00000004">
      <w:start w:val="1"/>
      <w:numFmt w:val="bullet"/>
      <w:lvlText w:val="-"/>
      <w:lvlJc w:val="left"/>
      <w:pPr>
        <w:tabs>
          <w:tab w:val="num" w:pos="0"/>
        </w:tabs>
        <w:ind w:left="720" w:hanging="360"/>
      </w:pPr>
      <w:rPr>
        <w:rFonts w:ascii="Arial" w:hAnsi="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2"/>
  </w:num>
  <w:num w:numId="8">
    <w:abstractNumId w:val="15"/>
  </w:num>
  <w:num w:numId="9">
    <w:abstractNumId w:val="7"/>
  </w:num>
  <w:num w:numId="10">
    <w:abstractNumId w:val="21"/>
  </w:num>
  <w:num w:numId="11">
    <w:abstractNumId w:val="6"/>
  </w:num>
  <w:num w:numId="12">
    <w:abstractNumId w:val="14"/>
  </w:num>
  <w:num w:numId="13">
    <w:abstractNumId w:val="16"/>
  </w:num>
  <w:num w:numId="14">
    <w:abstractNumId w:val="25"/>
  </w:num>
  <w:num w:numId="15">
    <w:abstractNumId w:val="10"/>
  </w:num>
  <w:num w:numId="16">
    <w:abstractNumId w:val="20"/>
  </w:num>
  <w:num w:numId="17">
    <w:abstractNumId w:val="17"/>
  </w:num>
  <w:num w:numId="18">
    <w:abstractNumId w:val="26"/>
  </w:num>
  <w:num w:numId="19">
    <w:abstractNumId w:val="13"/>
  </w:num>
  <w:num w:numId="20">
    <w:abstractNumId w:val="19"/>
  </w:num>
  <w:num w:numId="21">
    <w:abstractNumId w:val="24"/>
  </w:num>
  <w:num w:numId="22">
    <w:abstractNumId w:val="18"/>
  </w:num>
  <w:num w:numId="23">
    <w:abstractNumId w:val="11"/>
  </w:num>
  <w:num w:numId="24">
    <w:abstractNumId w:val="22"/>
  </w:num>
  <w:num w:numId="25">
    <w:abstractNumId w:val="8"/>
  </w:num>
  <w:num w:numId="26">
    <w:abstractNumId w:val="2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EFB"/>
    <w:rsid w:val="00022312"/>
    <w:rsid w:val="0002690F"/>
    <w:rsid w:val="00036A9D"/>
    <w:rsid w:val="00040E98"/>
    <w:rsid w:val="00042ADC"/>
    <w:rsid w:val="00045DE8"/>
    <w:rsid w:val="00050E51"/>
    <w:rsid w:val="00067A6D"/>
    <w:rsid w:val="000742ED"/>
    <w:rsid w:val="00093620"/>
    <w:rsid w:val="000A1A0D"/>
    <w:rsid w:val="000B524B"/>
    <w:rsid w:val="000B5F7F"/>
    <w:rsid w:val="000C1F9A"/>
    <w:rsid w:val="000C5A44"/>
    <w:rsid w:val="000D3814"/>
    <w:rsid w:val="000D567F"/>
    <w:rsid w:val="000E0DE7"/>
    <w:rsid w:val="000E306B"/>
    <w:rsid w:val="000E7AEC"/>
    <w:rsid w:val="000F2D96"/>
    <w:rsid w:val="0010053C"/>
    <w:rsid w:val="00107051"/>
    <w:rsid w:val="00122DFC"/>
    <w:rsid w:val="0013459B"/>
    <w:rsid w:val="00154480"/>
    <w:rsid w:val="00157E11"/>
    <w:rsid w:val="00160A47"/>
    <w:rsid w:val="00165315"/>
    <w:rsid w:val="00172F61"/>
    <w:rsid w:val="00177D85"/>
    <w:rsid w:val="00196281"/>
    <w:rsid w:val="00196A2E"/>
    <w:rsid w:val="001A00F4"/>
    <w:rsid w:val="001A0E13"/>
    <w:rsid w:val="001A16C1"/>
    <w:rsid w:val="001A213A"/>
    <w:rsid w:val="001C1BB4"/>
    <w:rsid w:val="001C5296"/>
    <w:rsid w:val="001D08FC"/>
    <w:rsid w:val="001E14B8"/>
    <w:rsid w:val="001E56DD"/>
    <w:rsid w:val="001E7B67"/>
    <w:rsid w:val="002018FA"/>
    <w:rsid w:val="0021447D"/>
    <w:rsid w:val="00217A57"/>
    <w:rsid w:val="00224481"/>
    <w:rsid w:val="00231FF6"/>
    <w:rsid w:val="00242352"/>
    <w:rsid w:val="002524DB"/>
    <w:rsid w:val="00260067"/>
    <w:rsid w:val="00271A9B"/>
    <w:rsid w:val="00281981"/>
    <w:rsid w:val="00296D98"/>
    <w:rsid w:val="002A16B5"/>
    <w:rsid w:val="002A76BA"/>
    <w:rsid w:val="002B393C"/>
    <w:rsid w:val="002B4B99"/>
    <w:rsid w:val="002B65FF"/>
    <w:rsid w:val="002F1753"/>
    <w:rsid w:val="002F7391"/>
    <w:rsid w:val="0030328C"/>
    <w:rsid w:val="00321F78"/>
    <w:rsid w:val="00322891"/>
    <w:rsid w:val="00330CAE"/>
    <w:rsid w:val="003317E7"/>
    <w:rsid w:val="0034023C"/>
    <w:rsid w:val="003414B7"/>
    <w:rsid w:val="00347300"/>
    <w:rsid w:val="00365760"/>
    <w:rsid w:val="0036625E"/>
    <w:rsid w:val="003750B4"/>
    <w:rsid w:val="0039084A"/>
    <w:rsid w:val="003915C0"/>
    <w:rsid w:val="003A484A"/>
    <w:rsid w:val="003A567B"/>
    <w:rsid w:val="003B3EF4"/>
    <w:rsid w:val="003B61DC"/>
    <w:rsid w:val="003C5B20"/>
    <w:rsid w:val="003C70C3"/>
    <w:rsid w:val="003D153A"/>
    <w:rsid w:val="003E7D0B"/>
    <w:rsid w:val="003F0C0C"/>
    <w:rsid w:val="003F5679"/>
    <w:rsid w:val="003F7898"/>
    <w:rsid w:val="00402AE2"/>
    <w:rsid w:val="00404695"/>
    <w:rsid w:val="00413C36"/>
    <w:rsid w:val="004344A4"/>
    <w:rsid w:val="00434B66"/>
    <w:rsid w:val="0043556E"/>
    <w:rsid w:val="00436E97"/>
    <w:rsid w:val="00440671"/>
    <w:rsid w:val="00441B80"/>
    <w:rsid w:val="004430F7"/>
    <w:rsid w:val="0044453F"/>
    <w:rsid w:val="00456AFC"/>
    <w:rsid w:val="00473E07"/>
    <w:rsid w:val="00490936"/>
    <w:rsid w:val="0049551A"/>
    <w:rsid w:val="00497EFB"/>
    <w:rsid w:val="004A7474"/>
    <w:rsid w:val="004A7487"/>
    <w:rsid w:val="004A78F4"/>
    <w:rsid w:val="004B1BED"/>
    <w:rsid w:val="004B5D1A"/>
    <w:rsid w:val="004C4598"/>
    <w:rsid w:val="004C7FD0"/>
    <w:rsid w:val="004D1A34"/>
    <w:rsid w:val="004D3E95"/>
    <w:rsid w:val="004E7188"/>
    <w:rsid w:val="004E732E"/>
    <w:rsid w:val="005037EC"/>
    <w:rsid w:val="005167E6"/>
    <w:rsid w:val="005203A4"/>
    <w:rsid w:val="00522FC0"/>
    <w:rsid w:val="00550F1F"/>
    <w:rsid w:val="00555B8D"/>
    <w:rsid w:val="005560C5"/>
    <w:rsid w:val="00591EAA"/>
    <w:rsid w:val="00592AC0"/>
    <w:rsid w:val="005978AF"/>
    <w:rsid w:val="005A6C86"/>
    <w:rsid w:val="005B0B80"/>
    <w:rsid w:val="005B1475"/>
    <w:rsid w:val="005B4CB1"/>
    <w:rsid w:val="005B6AF9"/>
    <w:rsid w:val="005B7AB6"/>
    <w:rsid w:val="005F194A"/>
    <w:rsid w:val="005F3A9A"/>
    <w:rsid w:val="005F4968"/>
    <w:rsid w:val="005F7B44"/>
    <w:rsid w:val="006001B1"/>
    <w:rsid w:val="00612138"/>
    <w:rsid w:val="00613553"/>
    <w:rsid w:val="006248F5"/>
    <w:rsid w:val="00625DF2"/>
    <w:rsid w:val="00656245"/>
    <w:rsid w:val="0066205C"/>
    <w:rsid w:val="00664279"/>
    <w:rsid w:val="00677558"/>
    <w:rsid w:val="006900C3"/>
    <w:rsid w:val="006966A4"/>
    <w:rsid w:val="006A11C3"/>
    <w:rsid w:val="006B1EDC"/>
    <w:rsid w:val="006B31B0"/>
    <w:rsid w:val="006B33D9"/>
    <w:rsid w:val="006B50F1"/>
    <w:rsid w:val="006B6A5E"/>
    <w:rsid w:val="007010A3"/>
    <w:rsid w:val="0072020C"/>
    <w:rsid w:val="00736AB4"/>
    <w:rsid w:val="00744467"/>
    <w:rsid w:val="00753296"/>
    <w:rsid w:val="00757646"/>
    <w:rsid w:val="0076047F"/>
    <w:rsid w:val="00760D60"/>
    <w:rsid w:val="00761048"/>
    <w:rsid w:val="00763AFD"/>
    <w:rsid w:val="00774E59"/>
    <w:rsid w:val="007802CB"/>
    <w:rsid w:val="00784919"/>
    <w:rsid w:val="007A5FEE"/>
    <w:rsid w:val="007B28DD"/>
    <w:rsid w:val="007B361A"/>
    <w:rsid w:val="007C0D58"/>
    <w:rsid w:val="007C3C20"/>
    <w:rsid w:val="007D5D41"/>
    <w:rsid w:val="007D7D72"/>
    <w:rsid w:val="007E7BDA"/>
    <w:rsid w:val="00810FEB"/>
    <w:rsid w:val="00811520"/>
    <w:rsid w:val="00815DB8"/>
    <w:rsid w:val="00820450"/>
    <w:rsid w:val="00820ED5"/>
    <w:rsid w:val="008239E9"/>
    <w:rsid w:val="00824FE0"/>
    <w:rsid w:val="0082649F"/>
    <w:rsid w:val="00826946"/>
    <w:rsid w:val="008301CD"/>
    <w:rsid w:val="0083170E"/>
    <w:rsid w:val="008321CD"/>
    <w:rsid w:val="0085034D"/>
    <w:rsid w:val="00853DD2"/>
    <w:rsid w:val="00857BEC"/>
    <w:rsid w:val="00871067"/>
    <w:rsid w:val="00876A39"/>
    <w:rsid w:val="00877C70"/>
    <w:rsid w:val="00893AA3"/>
    <w:rsid w:val="0089743A"/>
    <w:rsid w:val="008A3C2A"/>
    <w:rsid w:val="008B190F"/>
    <w:rsid w:val="008B726A"/>
    <w:rsid w:val="008C2E3D"/>
    <w:rsid w:val="008C5ECB"/>
    <w:rsid w:val="008D31B0"/>
    <w:rsid w:val="008D4A0F"/>
    <w:rsid w:val="008D68F9"/>
    <w:rsid w:val="008E3BDD"/>
    <w:rsid w:val="008E41D4"/>
    <w:rsid w:val="008F1A36"/>
    <w:rsid w:val="008F1BB3"/>
    <w:rsid w:val="009011DD"/>
    <w:rsid w:val="009029F2"/>
    <w:rsid w:val="00912F1C"/>
    <w:rsid w:val="0091569C"/>
    <w:rsid w:val="00936AD1"/>
    <w:rsid w:val="009478F8"/>
    <w:rsid w:val="00951A9E"/>
    <w:rsid w:val="0095251E"/>
    <w:rsid w:val="00961033"/>
    <w:rsid w:val="00963E59"/>
    <w:rsid w:val="00970199"/>
    <w:rsid w:val="00973E83"/>
    <w:rsid w:val="009749EF"/>
    <w:rsid w:val="00981C4E"/>
    <w:rsid w:val="00981CEB"/>
    <w:rsid w:val="00983505"/>
    <w:rsid w:val="0099256B"/>
    <w:rsid w:val="00992B4F"/>
    <w:rsid w:val="00997E50"/>
    <w:rsid w:val="009A01B0"/>
    <w:rsid w:val="009A1229"/>
    <w:rsid w:val="009A2418"/>
    <w:rsid w:val="009A2829"/>
    <w:rsid w:val="009A467B"/>
    <w:rsid w:val="009A5218"/>
    <w:rsid w:val="009C572F"/>
    <w:rsid w:val="009C7541"/>
    <w:rsid w:val="009D086B"/>
    <w:rsid w:val="009D4C8A"/>
    <w:rsid w:val="009D4EF2"/>
    <w:rsid w:val="009D7C1B"/>
    <w:rsid w:val="009E20AC"/>
    <w:rsid w:val="009E7D6B"/>
    <w:rsid w:val="00A115BA"/>
    <w:rsid w:val="00A15400"/>
    <w:rsid w:val="00A17110"/>
    <w:rsid w:val="00A25DC7"/>
    <w:rsid w:val="00A2645A"/>
    <w:rsid w:val="00A26906"/>
    <w:rsid w:val="00A35D6A"/>
    <w:rsid w:val="00A4031E"/>
    <w:rsid w:val="00A40FD4"/>
    <w:rsid w:val="00A44C17"/>
    <w:rsid w:val="00A52002"/>
    <w:rsid w:val="00A5256C"/>
    <w:rsid w:val="00A551A0"/>
    <w:rsid w:val="00A55D6D"/>
    <w:rsid w:val="00A5661A"/>
    <w:rsid w:val="00A75BF4"/>
    <w:rsid w:val="00A768CE"/>
    <w:rsid w:val="00A81427"/>
    <w:rsid w:val="00A85BDF"/>
    <w:rsid w:val="00A9046B"/>
    <w:rsid w:val="00A967EC"/>
    <w:rsid w:val="00A9799A"/>
    <w:rsid w:val="00AA06D2"/>
    <w:rsid w:val="00AB427F"/>
    <w:rsid w:val="00AC73B5"/>
    <w:rsid w:val="00AD7EAF"/>
    <w:rsid w:val="00AE747B"/>
    <w:rsid w:val="00B07C8A"/>
    <w:rsid w:val="00B11E1E"/>
    <w:rsid w:val="00B17B2C"/>
    <w:rsid w:val="00B41178"/>
    <w:rsid w:val="00B42E14"/>
    <w:rsid w:val="00B44CD5"/>
    <w:rsid w:val="00B4775F"/>
    <w:rsid w:val="00B657FD"/>
    <w:rsid w:val="00B71750"/>
    <w:rsid w:val="00B76344"/>
    <w:rsid w:val="00B77186"/>
    <w:rsid w:val="00B83FC2"/>
    <w:rsid w:val="00B85643"/>
    <w:rsid w:val="00B877CF"/>
    <w:rsid w:val="00BA373B"/>
    <w:rsid w:val="00BA67C2"/>
    <w:rsid w:val="00BC0B56"/>
    <w:rsid w:val="00BC1A8C"/>
    <w:rsid w:val="00BC48EA"/>
    <w:rsid w:val="00BD6FAC"/>
    <w:rsid w:val="00BD7831"/>
    <w:rsid w:val="00BE1861"/>
    <w:rsid w:val="00C06C33"/>
    <w:rsid w:val="00C12240"/>
    <w:rsid w:val="00C2146B"/>
    <w:rsid w:val="00C2447F"/>
    <w:rsid w:val="00C30E3D"/>
    <w:rsid w:val="00C3716F"/>
    <w:rsid w:val="00C42CA4"/>
    <w:rsid w:val="00C46EA1"/>
    <w:rsid w:val="00C57AB7"/>
    <w:rsid w:val="00C6400A"/>
    <w:rsid w:val="00C7269F"/>
    <w:rsid w:val="00C73485"/>
    <w:rsid w:val="00C7357B"/>
    <w:rsid w:val="00C83D17"/>
    <w:rsid w:val="00C85AB3"/>
    <w:rsid w:val="00C913CA"/>
    <w:rsid w:val="00C9210E"/>
    <w:rsid w:val="00CA20BD"/>
    <w:rsid w:val="00CA789A"/>
    <w:rsid w:val="00CD7699"/>
    <w:rsid w:val="00CE40C7"/>
    <w:rsid w:val="00CF09DA"/>
    <w:rsid w:val="00CF5474"/>
    <w:rsid w:val="00D035A4"/>
    <w:rsid w:val="00D0401D"/>
    <w:rsid w:val="00D206BA"/>
    <w:rsid w:val="00D21EC0"/>
    <w:rsid w:val="00D26798"/>
    <w:rsid w:val="00D3528C"/>
    <w:rsid w:val="00D5415B"/>
    <w:rsid w:val="00D60C8B"/>
    <w:rsid w:val="00D870DB"/>
    <w:rsid w:val="00DA3A0B"/>
    <w:rsid w:val="00DB08E8"/>
    <w:rsid w:val="00DC2FF6"/>
    <w:rsid w:val="00DC3586"/>
    <w:rsid w:val="00DF49B1"/>
    <w:rsid w:val="00DF66C3"/>
    <w:rsid w:val="00E04EB5"/>
    <w:rsid w:val="00E10435"/>
    <w:rsid w:val="00E173D3"/>
    <w:rsid w:val="00E21110"/>
    <w:rsid w:val="00E250DC"/>
    <w:rsid w:val="00E344F5"/>
    <w:rsid w:val="00E37CF4"/>
    <w:rsid w:val="00E4123B"/>
    <w:rsid w:val="00E5268D"/>
    <w:rsid w:val="00E544B1"/>
    <w:rsid w:val="00E57346"/>
    <w:rsid w:val="00E5775C"/>
    <w:rsid w:val="00E65688"/>
    <w:rsid w:val="00E65A93"/>
    <w:rsid w:val="00E73BE4"/>
    <w:rsid w:val="00E81985"/>
    <w:rsid w:val="00E81EF4"/>
    <w:rsid w:val="00E87BE9"/>
    <w:rsid w:val="00E87F7C"/>
    <w:rsid w:val="00E96376"/>
    <w:rsid w:val="00EA2D65"/>
    <w:rsid w:val="00EC4DCF"/>
    <w:rsid w:val="00EC72A8"/>
    <w:rsid w:val="00ED7BF2"/>
    <w:rsid w:val="00F01F82"/>
    <w:rsid w:val="00F052D9"/>
    <w:rsid w:val="00F07477"/>
    <w:rsid w:val="00F14C15"/>
    <w:rsid w:val="00F15774"/>
    <w:rsid w:val="00F16222"/>
    <w:rsid w:val="00F20314"/>
    <w:rsid w:val="00F33442"/>
    <w:rsid w:val="00F35EAD"/>
    <w:rsid w:val="00F61636"/>
    <w:rsid w:val="00F65C03"/>
    <w:rsid w:val="00F65D32"/>
    <w:rsid w:val="00F911DA"/>
    <w:rsid w:val="00FA40B3"/>
    <w:rsid w:val="00FB75F6"/>
    <w:rsid w:val="00FC5C63"/>
    <w:rsid w:val="00FD2BD4"/>
    <w:rsid w:val="00FE029F"/>
    <w:rsid w:val="00FE148E"/>
    <w:rsid w:val="00FE3FE8"/>
    <w:rsid w:val="00FF14CA"/>
    <w:rsid w:val="00FF5D8A"/>
    <w:rsid w:val="280846CD"/>
    <w:rsid w:val="34FD26B2"/>
    <w:rsid w:val="399CF895"/>
    <w:rsid w:val="43F45432"/>
    <w:rsid w:val="655AFC53"/>
    <w:rsid w:val="6BD6D09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06A3612"/>
  <w15:chartTrackingRefBased/>
  <w15:docId w15:val="{5E023F5D-048A-4238-B528-CC3B84416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line="276" w:lineRule="auto"/>
    </w:pPr>
    <w:rPr>
      <w:rFonts w:ascii="Calibri" w:hAnsi="Calibri" w:cs="Calibri"/>
      <w:sz w:val="22"/>
      <w:szCs w:val="22"/>
      <w:lang w:eastAsia="ar-SA"/>
    </w:rPr>
  </w:style>
  <w:style w:type="paragraph" w:styleId="Ttulo1">
    <w:name w:val="heading 1"/>
    <w:basedOn w:val="Normal"/>
    <w:next w:val="Normal"/>
    <w:qFormat/>
    <w:pPr>
      <w:keepNext/>
      <w:keepLines/>
      <w:numPr>
        <w:numId w:val="1"/>
      </w:numPr>
      <w:suppressAutoHyphens w:val="0"/>
      <w:spacing w:before="240" w:after="0" w:line="100" w:lineRule="atLeast"/>
      <w:outlineLvl w:val="0"/>
    </w:pPr>
    <w:rPr>
      <w:rFonts w:ascii="Cambria" w:hAnsi="Cambria" w:cs="Times New Roman"/>
      <w:color w:val="365F91"/>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Arial" w:hAnsi="Arial"/>
    </w:rPr>
  </w:style>
  <w:style w:type="character" w:customStyle="1" w:styleId="WW8Num3z0">
    <w:name w:val="WW8Num3z0"/>
    <w:rPr>
      <w:rFonts w:ascii="Symbol" w:hAnsi="Symbol"/>
    </w:rPr>
  </w:style>
  <w:style w:type="character" w:customStyle="1" w:styleId="WW8Num4z0">
    <w:name w:val="WW8Num4z0"/>
    <w:rPr>
      <w:rFonts w:ascii="Arial" w:hAnsi="Arial"/>
    </w:rPr>
  </w:style>
  <w:style w:type="character" w:customStyle="1" w:styleId="WW8Num5z0">
    <w:name w:val="WW8Num5z0"/>
    <w:rPr>
      <w:b w:val="0"/>
      <w:i/>
      <w:u w:val="none"/>
    </w:rPr>
  </w:style>
  <w:style w:type="character" w:customStyle="1" w:styleId="WW8Num7z0">
    <w:name w:val="WW8Num7z0"/>
    <w:rPr>
      <w:rFonts w:ascii="Symbol" w:eastAsia="Times New Roman" w:hAnsi="Symbol" w:cs="Arial"/>
      <w:b w:val="0"/>
      <w:color w:val="000000"/>
      <w:sz w:val="18"/>
      <w:u w:val="none"/>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Fuentedeprrafopredeter1">
    <w:name w:val="Fuente de párrafo predeter.1"/>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Arial" w:hAnsi="Aria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0">
    <w:name w:val="WW8Num8z0"/>
    <w:rPr>
      <w:rFonts w:ascii="Arial" w:hAnsi="Aria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1">
    <w:name w:val="WW8Num9z1"/>
    <w:rPr>
      <w:i/>
      <w:color w:val="2E74B5"/>
    </w:rPr>
  </w:style>
  <w:style w:type="character" w:customStyle="1" w:styleId="WW8Num10z0">
    <w:name w:val="WW8Num10z0"/>
    <w:rPr>
      <w:rFonts w:ascii="Arial" w:hAnsi="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i w:val="0"/>
    </w:rPr>
  </w:style>
  <w:style w:type="character" w:customStyle="1" w:styleId="Tipusdelletraperdefectedelpargraf1">
    <w:name w:val="Tipus de lletra per defecte del paràgraf1"/>
  </w:style>
  <w:style w:type="character" w:styleId="Hipervnculo">
    <w:name w:val="Hyperlink"/>
    <w:rPr>
      <w:color w:val="0000FF"/>
      <w:u w:val="single"/>
    </w:rPr>
  </w:style>
  <w:style w:type="character" w:customStyle="1" w:styleId="TextindependentCar">
    <w:name w:val="Text independent Car"/>
    <w:rPr>
      <w:rFonts w:ascii="Times New Roman" w:eastAsia="Times New Roman" w:hAnsi="Times New Roman" w:cs="Times New Roman"/>
      <w:sz w:val="28"/>
      <w:szCs w:val="20"/>
    </w:rPr>
  </w:style>
  <w:style w:type="character" w:customStyle="1" w:styleId="Sagniadetextindependent2Car">
    <w:name w:val="Sagnia de text independent 2 Car"/>
    <w:rPr>
      <w:rFonts w:ascii="Times New Roman" w:eastAsia="Times New Roman" w:hAnsi="Times New Roman" w:cs="Times New Roman"/>
      <w:sz w:val="24"/>
      <w:szCs w:val="20"/>
    </w:rPr>
  </w:style>
  <w:style w:type="character" w:customStyle="1" w:styleId="TextsenseformatCar">
    <w:name w:val="Text sense format Car"/>
    <w:rPr>
      <w:rFonts w:ascii="Consolas" w:eastAsia="Calibri" w:hAnsi="Consolas" w:cs="Times New Roman"/>
      <w:sz w:val="21"/>
      <w:szCs w:val="21"/>
    </w:rPr>
  </w:style>
  <w:style w:type="character" w:customStyle="1" w:styleId="TextdeglobusCar">
    <w:name w:val="Text de globus Car"/>
    <w:rPr>
      <w:rFonts w:ascii="Tahoma" w:hAnsi="Tahoma" w:cs="Tahoma"/>
      <w:sz w:val="16"/>
      <w:szCs w:val="16"/>
    </w:rPr>
  </w:style>
  <w:style w:type="character" w:customStyle="1" w:styleId="CapaleraCar">
    <w:name w:val="Capçalera Car"/>
    <w:basedOn w:val="Tipusdelletraperdefectedelpargraf1"/>
  </w:style>
  <w:style w:type="character" w:customStyle="1" w:styleId="PeuCar">
    <w:name w:val="Peu Car"/>
    <w:basedOn w:val="Tipusdelletraperdefectedelpargraf1"/>
  </w:style>
  <w:style w:type="character" w:customStyle="1" w:styleId="Refernciadecomentari1">
    <w:name w:val="Referència de comentari1"/>
    <w:rPr>
      <w:sz w:val="16"/>
      <w:szCs w:val="16"/>
    </w:rPr>
  </w:style>
  <w:style w:type="character" w:customStyle="1" w:styleId="TextdecomentariCar">
    <w:name w:val="Text de comentari Car"/>
    <w:rPr>
      <w:sz w:val="20"/>
      <w:szCs w:val="20"/>
    </w:rPr>
  </w:style>
  <w:style w:type="character" w:customStyle="1" w:styleId="TemadelcomentariCar">
    <w:name w:val="Tema del comentari Car"/>
    <w:rPr>
      <w:b/>
      <w:bCs/>
      <w:sz w:val="20"/>
      <w:szCs w:val="20"/>
    </w:rPr>
  </w:style>
  <w:style w:type="character" w:customStyle="1" w:styleId="PargrafdellistaCar">
    <w:name w:val="Paràgraf de llista Car"/>
    <w:rPr>
      <w:sz w:val="22"/>
      <w:szCs w:val="22"/>
    </w:rPr>
  </w:style>
  <w:style w:type="character" w:customStyle="1" w:styleId="Estilo1Car">
    <w:name w:val="Estilo1 Car"/>
    <w:rPr>
      <w:rFonts w:ascii="Arial Narrow" w:hAnsi="Arial Narrow"/>
      <w:b/>
      <w:color w:val="000000"/>
      <w:sz w:val="24"/>
      <w:szCs w:val="24"/>
      <w:lang w:val="es-ES"/>
    </w:rPr>
  </w:style>
  <w:style w:type="character" w:styleId="Nmerodepgina">
    <w:name w:val="page number"/>
  </w:style>
  <w:style w:type="character" w:customStyle="1" w:styleId="EncabezadoCar">
    <w:name w:val="Encabezado Car"/>
    <w:uiPriority w:val="99"/>
    <w:rPr>
      <w:rFonts w:ascii="Calibri" w:hAnsi="Calibri" w:cs="Calibri"/>
      <w:sz w:val="22"/>
      <w:szCs w:val="22"/>
    </w:rPr>
  </w:style>
  <w:style w:type="character" w:customStyle="1" w:styleId="Ttulo1Car">
    <w:name w:val="Título 1 Car"/>
    <w:rPr>
      <w:rFonts w:ascii="Cambria" w:hAnsi="Cambria"/>
      <w:color w:val="365F91"/>
      <w:sz w:val="32"/>
      <w:szCs w:val="32"/>
    </w:rPr>
  </w:style>
  <w:style w:type="character" w:customStyle="1" w:styleId="PiedepginaCar">
    <w:name w:val="Pie de página Car"/>
    <w:uiPriority w:val="99"/>
    <w:rPr>
      <w:rFonts w:ascii="Calibri" w:hAnsi="Calibri" w:cs="Calibri"/>
      <w:sz w:val="22"/>
      <w:szCs w:val="22"/>
    </w:rPr>
  </w:style>
  <w:style w:type="paragraph" w:customStyle="1" w:styleId="Heading">
    <w:name w:val="Heading"/>
    <w:basedOn w:val="Normal"/>
    <w:next w:val="Textoindependiente"/>
    <w:pPr>
      <w:keepNext/>
      <w:spacing w:before="240" w:after="120"/>
    </w:pPr>
    <w:rPr>
      <w:rFonts w:ascii="Liberation Sans" w:eastAsia="Nimbus Sans L" w:hAnsi="Liberation Sans" w:cs="Nimbus Sans L"/>
      <w:sz w:val="28"/>
      <w:szCs w:val="28"/>
    </w:rPr>
  </w:style>
  <w:style w:type="paragraph" w:styleId="Textoindependiente">
    <w:name w:val="Body Text"/>
    <w:basedOn w:val="Normal"/>
    <w:pPr>
      <w:spacing w:after="0" w:line="100" w:lineRule="atLeast"/>
      <w:ind w:right="-992"/>
      <w:jc w:val="both"/>
    </w:pPr>
    <w:rPr>
      <w:rFonts w:ascii="Times New Roman" w:hAnsi="Times New Roman" w:cs="Times New Roman"/>
      <w:sz w:val="28"/>
      <w:szCs w:val="20"/>
    </w:rPr>
  </w:style>
  <w:style w:type="paragraph" w:styleId="Lista">
    <w:name w:val="List"/>
    <w:basedOn w:val="Textoindependiente"/>
  </w:style>
  <w:style w:type="paragraph" w:customStyle="1" w:styleId="Descripcin1">
    <w:name w:val="Descripción1"/>
    <w:basedOn w:val="Normal"/>
    <w:pPr>
      <w:suppressLineNumbers/>
      <w:spacing w:before="120" w:after="120"/>
    </w:pPr>
    <w:rPr>
      <w:i/>
      <w:iCs/>
      <w:sz w:val="24"/>
      <w:szCs w:val="24"/>
    </w:rPr>
  </w:style>
  <w:style w:type="paragraph" w:customStyle="1" w:styleId="Index">
    <w:name w:val="Index"/>
    <w:basedOn w:val="Normal"/>
    <w:pPr>
      <w:suppressLineNumbers/>
    </w:pPr>
  </w:style>
  <w:style w:type="paragraph" w:customStyle="1" w:styleId="Sagniadetextindependent21">
    <w:name w:val="Sagnia de text independent 21"/>
    <w:basedOn w:val="Normal"/>
    <w:pPr>
      <w:spacing w:after="120" w:line="480" w:lineRule="auto"/>
      <w:ind w:left="283" w:right="-992"/>
      <w:jc w:val="both"/>
    </w:pPr>
    <w:rPr>
      <w:rFonts w:ascii="Times New Roman" w:hAnsi="Times New Roman" w:cs="Times New Roman"/>
      <w:sz w:val="24"/>
      <w:szCs w:val="20"/>
    </w:rPr>
  </w:style>
  <w:style w:type="paragraph" w:customStyle="1" w:styleId="Textsenseformat1">
    <w:name w:val="Text sense format1"/>
    <w:basedOn w:val="Normal"/>
    <w:pPr>
      <w:spacing w:after="0" w:line="100" w:lineRule="atLeast"/>
    </w:pPr>
    <w:rPr>
      <w:rFonts w:ascii="Consolas" w:eastAsia="Calibri" w:hAnsi="Consolas" w:cs="Times New Roman"/>
      <w:sz w:val="21"/>
      <w:szCs w:val="21"/>
    </w:rPr>
  </w:style>
  <w:style w:type="paragraph" w:styleId="Prrafodelista">
    <w:name w:val="List Paragraph"/>
    <w:basedOn w:val="Normal"/>
    <w:link w:val="PrrafodelistaCar"/>
    <w:uiPriority w:val="1"/>
    <w:qFormat/>
    <w:pPr>
      <w:ind w:left="720"/>
    </w:pPr>
  </w:style>
  <w:style w:type="paragraph" w:styleId="Textodeglobo">
    <w:name w:val="Balloon Text"/>
    <w:basedOn w:val="Normal"/>
    <w:pPr>
      <w:spacing w:after="0" w:line="100" w:lineRule="atLeast"/>
    </w:pPr>
    <w:rPr>
      <w:rFonts w:ascii="Tahoma" w:hAnsi="Tahoma" w:cs="Tahoma"/>
      <w:sz w:val="16"/>
      <w:szCs w:val="16"/>
    </w:rPr>
  </w:style>
  <w:style w:type="paragraph" w:styleId="Encabezado">
    <w:name w:val="header"/>
    <w:basedOn w:val="Normal"/>
    <w:uiPriority w:val="99"/>
    <w:pPr>
      <w:spacing w:after="0" w:line="100" w:lineRule="atLeast"/>
    </w:pPr>
  </w:style>
  <w:style w:type="paragraph" w:styleId="Piedepgina">
    <w:name w:val="footer"/>
    <w:basedOn w:val="Normal"/>
    <w:uiPriority w:val="99"/>
    <w:pPr>
      <w:spacing w:after="0" w:line="100" w:lineRule="atLeast"/>
    </w:pPr>
  </w:style>
  <w:style w:type="paragraph" w:customStyle="1" w:styleId="Textdecomentari1">
    <w:name w:val="Text de comentari1"/>
    <w:basedOn w:val="Normal"/>
    <w:pPr>
      <w:spacing w:line="100" w:lineRule="atLeast"/>
    </w:pPr>
    <w:rPr>
      <w:sz w:val="20"/>
      <w:szCs w:val="20"/>
    </w:rPr>
  </w:style>
  <w:style w:type="paragraph" w:styleId="Asuntodelcomentario">
    <w:name w:val="annotation subject"/>
    <w:basedOn w:val="Textdecomentari1"/>
    <w:next w:val="Textdecomentari1"/>
    <w:rPr>
      <w:b/>
      <w:bCs/>
    </w:rPr>
  </w:style>
  <w:style w:type="paragraph" w:styleId="Revisin">
    <w:name w:val="Revision"/>
    <w:pPr>
      <w:suppressAutoHyphens/>
    </w:pPr>
    <w:rPr>
      <w:rFonts w:ascii="Calibri" w:eastAsia="Arial" w:hAnsi="Calibri" w:cs="Calibri"/>
      <w:sz w:val="22"/>
      <w:szCs w:val="22"/>
      <w:lang w:eastAsia="ar-SA"/>
    </w:rPr>
  </w:style>
  <w:style w:type="paragraph" w:customStyle="1" w:styleId="Estilo1">
    <w:name w:val="Estilo1"/>
    <w:basedOn w:val="Prrafodelista"/>
    <w:pPr>
      <w:pBdr>
        <w:bottom w:val="single" w:sz="4" w:space="1" w:color="000000"/>
      </w:pBdr>
      <w:spacing w:after="0" w:line="100" w:lineRule="atLeast"/>
      <w:ind w:left="0" w:right="566"/>
      <w:jc w:val="both"/>
    </w:pPr>
    <w:rPr>
      <w:rFonts w:ascii="Arial Narrow" w:hAnsi="Arial Narrow"/>
      <w:b/>
      <w:color w:val="000000"/>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oindependiente"/>
  </w:style>
  <w:style w:type="table" w:styleId="Tablaconcuadrcula">
    <w:name w:val="Table Grid"/>
    <w:basedOn w:val="Tablanormal"/>
    <w:uiPriority w:val="39"/>
    <w:rsid w:val="002B65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8E41D4"/>
    <w:rPr>
      <w:sz w:val="16"/>
      <w:szCs w:val="16"/>
    </w:rPr>
  </w:style>
  <w:style w:type="paragraph" w:styleId="Textocomentario">
    <w:name w:val="annotation text"/>
    <w:basedOn w:val="Normal"/>
    <w:link w:val="TextocomentarioCar"/>
    <w:uiPriority w:val="99"/>
    <w:unhideWhenUsed/>
    <w:rsid w:val="008E41D4"/>
    <w:rPr>
      <w:sz w:val="20"/>
      <w:szCs w:val="20"/>
    </w:rPr>
  </w:style>
  <w:style w:type="character" w:customStyle="1" w:styleId="TextocomentarioCar">
    <w:name w:val="Texto comentario Car"/>
    <w:link w:val="Textocomentario"/>
    <w:uiPriority w:val="99"/>
    <w:rsid w:val="008E41D4"/>
    <w:rPr>
      <w:rFonts w:ascii="Calibri" w:hAnsi="Calibri" w:cs="Calibri"/>
      <w:lang w:eastAsia="ar-SA"/>
    </w:rPr>
  </w:style>
  <w:style w:type="character" w:customStyle="1" w:styleId="PrrafodelistaCar">
    <w:name w:val="Párrafo de lista Car"/>
    <w:basedOn w:val="Fuentedeprrafopredeter"/>
    <w:link w:val="Prrafodelista"/>
    <w:uiPriority w:val="34"/>
    <w:rsid w:val="00A40FD4"/>
    <w:rPr>
      <w:rFonts w:ascii="Calibri" w:hAnsi="Calibri" w:cs="Calibri"/>
      <w:sz w:val="22"/>
      <w:szCs w:val="22"/>
      <w:lang w:eastAsia="ar-SA"/>
    </w:rPr>
  </w:style>
  <w:style w:type="character" w:customStyle="1" w:styleId="Mencinsinresolver1">
    <w:name w:val="Mención sin resolver1"/>
    <w:basedOn w:val="Fuentedeprrafopredeter"/>
    <w:uiPriority w:val="99"/>
    <w:semiHidden/>
    <w:unhideWhenUsed/>
    <w:rsid w:val="00BC1A8C"/>
    <w:rPr>
      <w:color w:val="605E5C"/>
      <w:shd w:val="clear" w:color="auto" w:fill="E1DFDD"/>
    </w:rPr>
  </w:style>
  <w:style w:type="paragraph" w:styleId="Textonotapie">
    <w:name w:val="footnote text"/>
    <w:basedOn w:val="Normal"/>
    <w:link w:val="TextonotapieCar"/>
    <w:uiPriority w:val="99"/>
    <w:semiHidden/>
    <w:unhideWhenUsed/>
    <w:rsid w:val="009A282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A2829"/>
    <w:rPr>
      <w:rFonts w:ascii="Calibri" w:hAnsi="Calibri" w:cs="Calibri"/>
      <w:lang w:eastAsia="ar-SA"/>
    </w:rPr>
  </w:style>
  <w:style w:type="character" w:styleId="Refdenotaalpie">
    <w:name w:val="footnote reference"/>
    <w:basedOn w:val="Fuentedeprrafopredeter"/>
    <w:uiPriority w:val="99"/>
    <w:semiHidden/>
    <w:unhideWhenUsed/>
    <w:rsid w:val="009A2829"/>
    <w:rPr>
      <w:vertAlign w:val="superscript"/>
    </w:rPr>
  </w:style>
  <w:style w:type="character" w:styleId="Hipervnculovisitado">
    <w:name w:val="FollowedHyperlink"/>
    <w:basedOn w:val="Fuentedeprrafopredeter"/>
    <w:uiPriority w:val="99"/>
    <w:semiHidden/>
    <w:unhideWhenUsed/>
    <w:rsid w:val="00761048"/>
    <w:rPr>
      <w:color w:val="954F72" w:themeColor="followedHyperlink"/>
      <w:u w:val="single"/>
    </w:rPr>
  </w:style>
  <w:style w:type="character" w:styleId="Textodelmarcadordeposicin">
    <w:name w:val="Placeholder Text"/>
    <w:basedOn w:val="Fuentedeprrafopredeter"/>
    <w:uiPriority w:val="99"/>
    <w:semiHidden/>
    <w:rsid w:val="0044453F"/>
    <w:rPr>
      <w:color w:val="666666"/>
    </w:rPr>
  </w:style>
  <w:style w:type="character" w:styleId="Mencinsinresolver">
    <w:name w:val="Unresolved Mention"/>
    <w:basedOn w:val="Fuentedeprrafopredeter"/>
    <w:uiPriority w:val="99"/>
    <w:semiHidden/>
    <w:unhideWhenUsed/>
    <w:rsid w:val="00BC0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970231">
      <w:bodyDiv w:val="1"/>
      <w:marLeft w:val="0"/>
      <w:marRight w:val="0"/>
      <w:marTop w:val="0"/>
      <w:marBottom w:val="0"/>
      <w:divBdr>
        <w:top w:val="none" w:sz="0" w:space="0" w:color="auto"/>
        <w:left w:val="none" w:sz="0" w:space="0" w:color="auto"/>
        <w:bottom w:val="none" w:sz="0" w:space="0" w:color="auto"/>
        <w:right w:val="none" w:sz="0" w:space="0" w:color="auto"/>
      </w:divBdr>
    </w:div>
    <w:div w:id="1156413800">
      <w:bodyDiv w:val="1"/>
      <w:marLeft w:val="0"/>
      <w:marRight w:val="0"/>
      <w:marTop w:val="0"/>
      <w:marBottom w:val="0"/>
      <w:divBdr>
        <w:top w:val="none" w:sz="0" w:space="0" w:color="auto"/>
        <w:left w:val="none" w:sz="0" w:space="0" w:color="auto"/>
        <w:bottom w:val="none" w:sz="0" w:space="0" w:color="auto"/>
        <w:right w:val="none" w:sz="0" w:space="0" w:color="auto"/>
      </w:divBdr>
    </w:div>
    <w:div w:id="209592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uv.es/comision-etica-investigacion-experimental/es/bioseguridad/comite/presentacio.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uv.es/comision-etica-investigacion-experimental/es/experimentacion-bienestar-animal/comite/presentacio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v.es/comissio-etica-investigacio-experimental/ca/etica-investigacio-humans/comite/presentacio.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incliva.es/servicios/plataformas/biobanc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3866DF0FE66472193117D8ADCD6181A"/>
        <w:category>
          <w:name w:val="General"/>
          <w:gallery w:val="placeholder"/>
        </w:category>
        <w:types>
          <w:type w:val="bbPlcHdr"/>
        </w:types>
        <w:behaviors>
          <w:behavior w:val="content"/>
        </w:behaviors>
        <w:guid w:val="{E535F5D8-2CB3-4DF8-8E46-D9A68A2C9B6F}"/>
      </w:docPartPr>
      <w:docPartBody>
        <w:p w:rsidR="000B300F" w:rsidRDefault="009478F8" w:rsidP="009478F8">
          <w:pPr>
            <w:pStyle w:val="D3866DF0FE66472193117D8ADCD6181A2"/>
          </w:pPr>
          <w:r w:rsidRPr="00BB3658">
            <w:rPr>
              <w:rStyle w:val="Textodelmarcadordeposicin"/>
            </w:rPr>
            <w:t>Elija un elemento.</w:t>
          </w:r>
        </w:p>
      </w:docPartBody>
    </w:docPart>
    <w:docPart>
      <w:docPartPr>
        <w:name w:val="D0AB59CF4E594DDAA01F99202A6C5184"/>
        <w:category>
          <w:name w:val="General"/>
          <w:gallery w:val="placeholder"/>
        </w:category>
        <w:types>
          <w:type w:val="bbPlcHdr"/>
        </w:types>
        <w:behaviors>
          <w:behavior w:val="content"/>
        </w:behaviors>
        <w:guid w:val="{97323748-4EBB-41AD-9D14-55187E64BA40}"/>
      </w:docPartPr>
      <w:docPartBody>
        <w:p w:rsidR="000B300F" w:rsidRDefault="009478F8" w:rsidP="009478F8">
          <w:pPr>
            <w:pStyle w:val="D0AB59CF4E594DDAA01F99202A6C51842"/>
          </w:pPr>
          <w:r w:rsidRPr="00BB3658">
            <w:rPr>
              <w:rStyle w:val="Textodelmarcadordeposicin"/>
            </w:rPr>
            <w:t>Elija un elemento.</w:t>
          </w:r>
        </w:p>
      </w:docPartBody>
    </w:docPart>
    <w:docPart>
      <w:docPartPr>
        <w:name w:val="F04F97283BC84056A2063CB6B5235976"/>
        <w:category>
          <w:name w:val="General"/>
          <w:gallery w:val="placeholder"/>
        </w:category>
        <w:types>
          <w:type w:val="bbPlcHdr"/>
        </w:types>
        <w:behaviors>
          <w:behavior w:val="content"/>
        </w:behaviors>
        <w:guid w:val="{2FB55C90-F847-4018-8506-B05177BE84A1}"/>
      </w:docPartPr>
      <w:docPartBody>
        <w:p w:rsidR="000B300F" w:rsidRDefault="009478F8" w:rsidP="009478F8">
          <w:pPr>
            <w:pStyle w:val="F04F97283BC84056A2063CB6B52359762"/>
          </w:pPr>
          <w:r w:rsidRPr="00BB3658">
            <w:rPr>
              <w:rStyle w:val="Textodelmarcadordeposicin"/>
            </w:rPr>
            <w:t>Elija un elemento.</w:t>
          </w:r>
        </w:p>
      </w:docPartBody>
    </w:docPart>
    <w:docPart>
      <w:docPartPr>
        <w:name w:val="2780C7B38EA44386BF20B05FC81B85E0"/>
        <w:category>
          <w:name w:val="General"/>
          <w:gallery w:val="placeholder"/>
        </w:category>
        <w:types>
          <w:type w:val="bbPlcHdr"/>
        </w:types>
        <w:behaviors>
          <w:behavior w:val="content"/>
        </w:behaviors>
        <w:guid w:val="{B24657D4-5BA1-4825-B961-708E314BE64C}"/>
      </w:docPartPr>
      <w:docPartBody>
        <w:p w:rsidR="000B300F" w:rsidRDefault="009478F8" w:rsidP="009478F8">
          <w:pPr>
            <w:pStyle w:val="2780C7B38EA44386BF20B05FC81B85E02"/>
          </w:pPr>
          <w:r w:rsidRPr="00BB3658">
            <w:rPr>
              <w:rStyle w:val="Textodelmarcadordeposicin"/>
            </w:rPr>
            <w:t>Elija un elemento.</w:t>
          </w:r>
        </w:p>
      </w:docPartBody>
    </w:docPart>
    <w:docPart>
      <w:docPartPr>
        <w:name w:val="D57EE8C8694A4B2CB428BD4316B239DB"/>
        <w:category>
          <w:name w:val="General"/>
          <w:gallery w:val="placeholder"/>
        </w:category>
        <w:types>
          <w:type w:val="bbPlcHdr"/>
        </w:types>
        <w:behaviors>
          <w:behavior w:val="content"/>
        </w:behaviors>
        <w:guid w:val="{BF6BC838-E25B-49F9-B003-5C8F0EDD9E05}"/>
      </w:docPartPr>
      <w:docPartBody>
        <w:p w:rsidR="000B300F" w:rsidRDefault="009478F8" w:rsidP="009478F8">
          <w:pPr>
            <w:pStyle w:val="D57EE8C8694A4B2CB428BD4316B239DB2"/>
          </w:pPr>
          <w:r w:rsidRPr="00BB3658">
            <w:rPr>
              <w:rStyle w:val="Textodelmarcadordeposicin"/>
            </w:rPr>
            <w:t>Elija un elemento.</w:t>
          </w:r>
        </w:p>
      </w:docPartBody>
    </w:docPart>
    <w:docPart>
      <w:docPartPr>
        <w:name w:val="2CABFA7F71634AEAA7CB94218B5382DC"/>
        <w:category>
          <w:name w:val="General"/>
          <w:gallery w:val="placeholder"/>
        </w:category>
        <w:types>
          <w:type w:val="bbPlcHdr"/>
        </w:types>
        <w:behaviors>
          <w:behavior w:val="content"/>
        </w:behaviors>
        <w:guid w:val="{E52B77DE-FFF5-4866-BAF1-5F78397D20D1}"/>
      </w:docPartPr>
      <w:docPartBody>
        <w:p w:rsidR="000B300F" w:rsidRDefault="009478F8" w:rsidP="009478F8">
          <w:pPr>
            <w:pStyle w:val="2CABFA7F71634AEAA7CB94218B5382DC2"/>
          </w:pPr>
          <w:r w:rsidRPr="00BB3658">
            <w:rPr>
              <w:rStyle w:val="Textodelmarcadordeposicin"/>
            </w:rPr>
            <w:t>Elija un elemento.</w:t>
          </w:r>
        </w:p>
      </w:docPartBody>
    </w:docPart>
    <w:docPart>
      <w:docPartPr>
        <w:name w:val="C6E27A8B2344449E8EA093DB46981A33"/>
        <w:category>
          <w:name w:val="General"/>
          <w:gallery w:val="placeholder"/>
        </w:category>
        <w:types>
          <w:type w:val="bbPlcHdr"/>
        </w:types>
        <w:behaviors>
          <w:behavior w:val="content"/>
        </w:behaviors>
        <w:guid w:val="{86122D70-7D90-4167-A856-3C00B24D65EC}"/>
      </w:docPartPr>
      <w:docPartBody>
        <w:p w:rsidR="000B300F" w:rsidRDefault="009478F8" w:rsidP="009478F8">
          <w:pPr>
            <w:pStyle w:val="C6E27A8B2344449E8EA093DB46981A332"/>
          </w:pPr>
          <w:r w:rsidRPr="00BB3658">
            <w:rPr>
              <w:rStyle w:val="Textodelmarcadordeposicin"/>
            </w:rPr>
            <w:t>Elija un elemento.</w:t>
          </w:r>
        </w:p>
      </w:docPartBody>
    </w:docPart>
    <w:docPart>
      <w:docPartPr>
        <w:name w:val="35819E3A36A14FB987593553FF188360"/>
        <w:category>
          <w:name w:val="General"/>
          <w:gallery w:val="placeholder"/>
        </w:category>
        <w:types>
          <w:type w:val="bbPlcHdr"/>
        </w:types>
        <w:behaviors>
          <w:behavior w:val="content"/>
        </w:behaviors>
        <w:guid w:val="{70319263-F2FD-40A2-8E51-6C889894F87E}"/>
      </w:docPartPr>
      <w:docPartBody>
        <w:p w:rsidR="000B300F" w:rsidRDefault="009478F8" w:rsidP="009478F8">
          <w:pPr>
            <w:pStyle w:val="35819E3A36A14FB987593553FF1883601"/>
          </w:pPr>
          <w:r w:rsidRPr="00BB3658">
            <w:rPr>
              <w:rStyle w:val="Textodelmarcadordeposicin"/>
            </w:rPr>
            <w:t>Elija un elemento.</w:t>
          </w:r>
        </w:p>
      </w:docPartBody>
    </w:docPart>
    <w:docPart>
      <w:docPartPr>
        <w:name w:val="D6EFE34D69684948BB074D07CD12BCD5"/>
        <w:category>
          <w:name w:val="General"/>
          <w:gallery w:val="placeholder"/>
        </w:category>
        <w:types>
          <w:type w:val="bbPlcHdr"/>
        </w:types>
        <w:behaviors>
          <w:behavior w:val="content"/>
        </w:behaviors>
        <w:guid w:val="{B6AB3283-B8BC-4162-A107-E99D5F454AF5}"/>
      </w:docPartPr>
      <w:docPartBody>
        <w:p w:rsidR="004A78F4" w:rsidRDefault="004A78F4" w:rsidP="004A78F4">
          <w:pPr>
            <w:pStyle w:val="D6EFE34D69684948BB074D07CD12BCD5"/>
          </w:pPr>
          <w:r w:rsidRPr="00347300">
            <w:rPr>
              <w:rStyle w:val="Textodelmarcadordeposicin"/>
            </w:rPr>
            <w:t>Elija un elemento.</w:t>
          </w:r>
        </w:p>
      </w:docPartBody>
    </w:docPart>
    <w:docPart>
      <w:docPartPr>
        <w:name w:val="85D00D06CBD24CC9BF07854EBDC82D63"/>
        <w:category>
          <w:name w:val="General"/>
          <w:gallery w:val="placeholder"/>
        </w:category>
        <w:types>
          <w:type w:val="bbPlcHdr"/>
        </w:types>
        <w:behaviors>
          <w:behavior w:val="content"/>
        </w:behaviors>
        <w:guid w:val="{C4F913AA-1E28-4E3D-A255-E2F8F1969876}"/>
      </w:docPartPr>
      <w:docPartBody>
        <w:p w:rsidR="004A78F4" w:rsidRDefault="004A78F4" w:rsidP="004A78F4">
          <w:pPr>
            <w:pStyle w:val="85D00D06CBD24CC9BF07854EBDC82D63"/>
          </w:pPr>
          <w:r w:rsidRPr="00BB3658">
            <w:rPr>
              <w:rStyle w:val="Textodelmarcadordeposicin"/>
            </w:rPr>
            <w:t>Elija un elemento.</w:t>
          </w:r>
        </w:p>
      </w:docPartBody>
    </w:docPart>
    <w:docPart>
      <w:docPartPr>
        <w:name w:val="5ED921F8C53B4B4EB32205637888E794"/>
        <w:category>
          <w:name w:val="General"/>
          <w:gallery w:val="placeholder"/>
        </w:category>
        <w:types>
          <w:type w:val="bbPlcHdr"/>
        </w:types>
        <w:behaviors>
          <w:behavior w:val="content"/>
        </w:behaviors>
        <w:guid w:val="{CCCF8821-0726-4EF5-9EC3-F97CCBB5B86B}"/>
      </w:docPartPr>
      <w:docPartBody>
        <w:p w:rsidR="004A78F4" w:rsidRDefault="004A78F4" w:rsidP="004A78F4">
          <w:pPr>
            <w:pStyle w:val="5ED921F8C53B4B4EB32205637888E794"/>
          </w:pPr>
          <w:r w:rsidRPr="00347300">
            <w:rPr>
              <w:rStyle w:val="Textodelmarcadordeposicin"/>
            </w:rPr>
            <w:t>Elija un elemento.</w:t>
          </w:r>
        </w:p>
      </w:docPartBody>
    </w:docPart>
    <w:docPart>
      <w:docPartPr>
        <w:name w:val="FF231C2C58B74700A441F54CB39AC5B6"/>
        <w:category>
          <w:name w:val="General"/>
          <w:gallery w:val="placeholder"/>
        </w:category>
        <w:types>
          <w:type w:val="bbPlcHdr"/>
        </w:types>
        <w:behaviors>
          <w:behavior w:val="content"/>
        </w:behaviors>
        <w:guid w:val="{8B24A962-FDD7-44E2-8B92-63A964921693}"/>
      </w:docPartPr>
      <w:docPartBody>
        <w:p w:rsidR="004A78F4" w:rsidRDefault="004A78F4" w:rsidP="004A78F4">
          <w:pPr>
            <w:pStyle w:val="FF231C2C58B74700A441F54CB39AC5B6"/>
          </w:pPr>
          <w:r w:rsidRPr="00BB3658">
            <w:rPr>
              <w:rStyle w:val="Textodelmarcadordeposicin"/>
            </w:rPr>
            <w:t>Elija un elemento.</w:t>
          </w:r>
        </w:p>
      </w:docPartBody>
    </w:docPart>
    <w:docPart>
      <w:docPartPr>
        <w:name w:val="625C2DE3379A4A7EBD659253311DF914"/>
        <w:category>
          <w:name w:val="General"/>
          <w:gallery w:val="placeholder"/>
        </w:category>
        <w:types>
          <w:type w:val="bbPlcHdr"/>
        </w:types>
        <w:behaviors>
          <w:behavior w:val="content"/>
        </w:behaviors>
        <w:guid w:val="{410DA636-E623-437E-A3EB-7ACD33E17E73}"/>
      </w:docPartPr>
      <w:docPartBody>
        <w:p w:rsidR="004A78F4" w:rsidRDefault="004A78F4" w:rsidP="004A78F4">
          <w:pPr>
            <w:pStyle w:val="625C2DE3379A4A7EBD659253311DF914"/>
          </w:pPr>
          <w:r w:rsidRPr="00347300">
            <w:rPr>
              <w:rStyle w:val="Textodelmarcadordeposicin"/>
            </w:rPr>
            <w:t>Elija un elemento.</w:t>
          </w:r>
        </w:p>
      </w:docPartBody>
    </w:docPart>
    <w:docPart>
      <w:docPartPr>
        <w:name w:val="5B2AE00535614652BA10FB8EBC342EBC"/>
        <w:category>
          <w:name w:val="General"/>
          <w:gallery w:val="placeholder"/>
        </w:category>
        <w:types>
          <w:type w:val="bbPlcHdr"/>
        </w:types>
        <w:behaviors>
          <w:behavior w:val="content"/>
        </w:behaviors>
        <w:guid w:val="{949CD9FF-4B49-4370-A217-6083D3C5C117}"/>
      </w:docPartPr>
      <w:docPartBody>
        <w:p w:rsidR="004A78F4" w:rsidRDefault="004A78F4" w:rsidP="004A78F4">
          <w:pPr>
            <w:pStyle w:val="5B2AE00535614652BA10FB8EBC342EBC"/>
          </w:pPr>
          <w:r w:rsidRPr="00BB3658">
            <w:rPr>
              <w:rStyle w:val="Textodelmarcadordeposicin"/>
            </w:rPr>
            <w:t>Elija un elemento.</w:t>
          </w:r>
        </w:p>
      </w:docPartBody>
    </w:docPart>
    <w:docPart>
      <w:docPartPr>
        <w:name w:val="71DD4D1777884CB58E23C688D28D325D"/>
        <w:category>
          <w:name w:val="General"/>
          <w:gallery w:val="placeholder"/>
        </w:category>
        <w:types>
          <w:type w:val="bbPlcHdr"/>
        </w:types>
        <w:behaviors>
          <w:behavior w:val="content"/>
        </w:behaviors>
        <w:guid w:val="{0330DC2A-D586-4205-BC7A-3F41BBB5353A}"/>
      </w:docPartPr>
      <w:docPartBody>
        <w:p w:rsidR="004A78F4" w:rsidRDefault="004A78F4" w:rsidP="004A78F4">
          <w:pPr>
            <w:pStyle w:val="71DD4D1777884CB58E23C688D28D325D"/>
          </w:pPr>
          <w:r w:rsidRPr="00347300">
            <w:rPr>
              <w:rStyle w:val="Textodelmarcadordeposicin"/>
            </w:rPr>
            <w:t>Elija un elemento.</w:t>
          </w:r>
        </w:p>
      </w:docPartBody>
    </w:docPart>
    <w:docPart>
      <w:docPartPr>
        <w:name w:val="F002725D0EEF4374A58E4831D6117445"/>
        <w:category>
          <w:name w:val="General"/>
          <w:gallery w:val="placeholder"/>
        </w:category>
        <w:types>
          <w:type w:val="bbPlcHdr"/>
        </w:types>
        <w:behaviors>
          <w:behavior w:val="content"/>
        </w:behaviors>
        <w:guid w:val="{D557CE76-D853-4A7A-9E67-C71DB3A4DB7E}"/>
      </w:docPartPr>
      <w:docPartBody>
        <w:p w:rsidR="004A78F4" w:rsidRDefault="004A78F4" w:rsidP="004A78F4">
          <w:pPr>
            <w:pStyle w:val="F002725D0EEF4374A58E4831D6117445"/>
          </w:pPr>
          <w:r w:rsidRPr="00BB3658">
            <w:rPr>
              <w:rStyle w:val="Textodelmarcadordeposicin"/>
            </w:rPr>
            <w:t>Elija un elemento.</w:t>
          </w:r>
        </w:p>
      </w:docPartBody>
    </w:docPart>
    <w:docPart>
      <w:docPartPr>
        <w:name w:val="0F83AC8CDE8E4D28B9593014E9C2BF77"/>
        <w:category>
          <w:name w:val="General"/>
          <w:gallery w:val="placeholder"/>
        </w:category>
        <w:types>
          <w:type w:val="bbPlcHdr"/>
        </w:types>
        <w:behaviors>
          <w:behavior w:val="content"/>
        </w:behaviors>
        <w:guid w:val="{011B6193-4809-43AB-8F6A-DA49672D479D}"/>
      </w:docPartPr>
      <w:docPartBody>
        <w:p w:rsidR="004A78F4" w:rsidRDefault="004A78F4" w:rsidP="004A78F4">
          <w:pPr>
            <w:pStyle w:val="0F83AC8CDE8E4D28B9593014E9C2BF77"/>
          </w:pPr>
          <w:r w:rsidRPr="00347300">
            <w:rPr>
              <w:rStyle w:val="Textodelmarcadordeposicin"/>
            </w:rPr>
            <w:t>Elija un elemento.</w:t>
          </w:r>
        </w:p>
      </w:docPartBody>
    </w:docPart>
    <w:docPart>
      <w:docPartPr>
        <w:name w:val="09CE5D000C1F4D2193A28067C29032F4"/>
        <w:category>
          <w:name w:val="General"/>
          <w:gallery w:val="placeholder"/>
        </w:category>
        <w:types>
          <w:type w:val="bbPlcHdr"/>
        </w:types>
        <w:behaviors>
          <w:behavior w:val="content"/>
        </w:behaviors>
        <w:guid w:val="{FCF909AB-2F4F-44A5-8A79-A98390576931}"/>
      </w:docPartPr>
      <w:docPartBody>
        <w:p w:rsidR="004A78F4" w:rsidRDefault="004A78F4" w:rsidP="004A78F4">
          <w:pPr>
            <w:pStyle w:val="09CE5D000C1F4D2193A28067C29032F4"/>
          </w:pPr>
          <w:r w:rsidRPr="00BB3658">
            <w:rPr>
              <w:rStyle w:val="Textodelmarcadordeposicin"/>
            </w:rPr>
            <w:t>Elija un elemento.</w:t>
          </w:r>
        </w:p>
      </w:docPartBody>
    </w:docPart>
    <w:docPart>
      <w:docPartPr>
        <w:name w:val="82748B4F296F415BB19538F6F813759B"/>
        <w:category>
          <w:name w:val="General"/>
          <w:gallery w:val="placeholder"/>
        </w:category>
        <w:types>
          <w:type w:val="bbPlcHdr"/>
        </w:types>
        <w:behaviors>
          <w:behavior w:val="content"/>
        </w:behaviors>
        <w:guid w:val="{10F63D50-DA71-440D-8751-8C738FD19487}"/>
      </w:docPartPr>
      <w:docPartBody>
        <w:p w:rsidR="004A78F4" w:rsidRDefault="004A78F4" w:rsidP="004A78F4">
          <w:pPr>
            <w:pStyle w:val="82748B4F296F415BB19538F6F813759B"/>
          </w:pPr>
          <w:r w:rsidRPr="00347300">
            <w:rPr>
              <w:rStyle w:val="Textodelmarcadordeposicin"/>
            </w:rPr>
            <w:t>Elija un elemento.</w:t>
          </w:r>
        </w:p>
      </w:docPartBody>
    </w:docPart>
    <w:docPart>
      <w:docPartPr>
        <w:name w:val="052583B8E6774B588B2CAF3A65E84D95"/>
        <w:category>
          <w:name w:val="General"/>
          <w:gallery w:val="placeholder"/>
        </w:category>
        <w:types>
          <w:type w:val="bbPlcHdr"/>
        </w:types>
        <w:behaviors>
          <w:behavior w:val="content"/>
        </w:behaviors>
        <w:guid w:val="{E1EC5BEC-0D2A-419A-9A95-BE5065C881CD}"/>
      </w:docPartPr>
      <w:docPartBody>
        <w:p w:rsidR="004A78F4" w:rsidRDefault="004A78F4" w:rsidP="004A78F4">
          <w:pPr>
            <w:pStyle w:val="052583B8E6774B588B2CAF3A65E84D95"/>
          </w:pPr>
          <w:r w:rsidRPr="00BB3658">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0"/>
    <w:family w:val="swiss"/>
    <w:pitch w:val="variable"/>
    <w:sig w:usb0="E0000AFF" w:usb1="500078FF" w:usb2="00000021" w:usb3="00000000" w:csb0="000001BF" w:csb1="00000000"/>
  </w:font>
  <w:font w:name="Nimbus Sans L">
    <w:altName w:val="Arial"/>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8F8"/>
    <w:rsid w:val="000B300F"/>
    <w:rsid w:val="001E3946"/>
    <w:rsid w:val="00281981"/>
    <w:rsid w:val="003F5679"/>
    <w:rsid w:val="0043556E"/>
    <w:rsid w:val="004734BA"/>
    <w:rsid w:val="004A3907"/>
    <w:rsid w:val="004A78F4"/>
    <w:rsid w:val="00613553"/>
    <w:rsid w:val="009478F8"/>
    <w:rsid w:val="009D4C8A"/>
    <w:rsid w:val="00A75BF4"/>
    <w:rsid w:val="00C913CA"/>
    <w:rsid w:val="00CD7699"/>
    <w:rsid w:val="00CF09DA"/>
    <w:rsid w:val="00E05D37"/>
    <w:rsid w:val="00E5268D"/>
    <w:rsid w:val="00E57058"/>
    <w:rsid w:val="00F040B8"/>
    <w:rsid w:val="00FE148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A78F4"/>
    <w:rPr>
      <w:color w:val="666666"/>
    </w:rPr>
  </w:style>
  <w:style w:type="paragraph" w:customStyle="1" w:styleId="35819E3A36A14FB987593553FF1883601">
    <w:name w:val="35819E3A36A14FB987593553FF1883601"/>
    <w:rsid w:val="009478F8"/>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D3866DF0FE66472193117D8ADCD6181A2">
    <w:name w:val="D3866DF0FE66472193117D8ADCD6181A2"/>
    <w:rsid w:val="009478F8"/>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D0AB59CF4E594DDAA01F99202A6C51842">
    <w:name w:val="D0AB59CF4E594DDAA01F99202A6C51842"/>
    <w:rsid w:val="009478F8"/>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F04F97283BC84056A2063CB6B52359762">
    <w:name w:val="F04F97283BC84056A2063CB6B52359762"/>
    <w:rsid w:val="009478F8"/>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2780C7B38EA44386BF20B05FC81B85E02">
    <w:name w:val="2780C7B38EA44386BF20B05FC81B85E02"/>
    <w:rsid w:val="009478F8"/>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D57EE8C8694A4B2CB428BD4316B239DB2">
    <w:name w:val="D57EE8C8694A4B2CB428BD4316B239DB2"/>
    <w:rsid w:val="009478F8"/>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2CABFA7F71634AEAA7CB94218B5382DC2">
    <w:name w:val="2CABFA7F71634AEAA7CB94218B5382DC2"/>
    <w:rsid w:val="009478F8"/>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C6E27A8B2344449E8EA093DB46981A332">
    <w:name w:val="C6E27A8B2344449E8EA093DB46981A332"/>
    <w:rsid w:val="009478F8"/>
    <w:pPr>
      <w:suppressAutoHyphens/>
      <w:spacing w:after="200" w:line="276" w:lineRule="auto"/>
    </w:pPr>
    <w:rPr>
      <w:rFonts w:ascii="Calibri" w:eastAsia="Times New Roman" w:hAnsi="Calibri" w:cs="Calibri"/>
      <w:kern w:val="0"/>
      <w:sz w:val="22"/>
      <w:szCs w:val="22"/>
      <w:lang w:eastAsia="ar-SA"/>
      <w14:ligatures w14:val="none"/>
    </w:rPr>
  </w:style>
  <w:style w:type="paragraph" w:customStyle="1" w:styleId="D6EFE34D69684948BB074D07CD12BCD5">
    <w:name w:val="D6EFE34D69684948BB074D07CD12BCD5"/>
    <w:rsid w:val="004A78F4"/>
    <w:rPr>
      <w:lang w:val="en-GB" w:eastAsia="en-GB"/>
    </w:rPr>
  </w:style>
  <w:style w:type="paragraph" w:customStyle="1" w:styleId="85D00D06CBD24CC9BF07854EBDC82D63">
    <w:name w:val="85D00D06CBD24CC9BF07854EBDC82D63"/>
    <w:rsid w:val="004A78F4"/>
    <w:rPr>
      <w:lang w:val="en-GB" w:eastAsia="en-GB"/>
    </w:rPr>
  </w:style>
  <w:style w:type="paragraph" w:customStyle="1" w:styleId="5ED921F8C53B4B4EB32205637888E794">
    <w:name w:val="5ED921F8C53B4B4EB32205637888E794"/>
    <w:rsid w:val="004A78F4"/>
    <w:rPr>
      <w:lang w:val="en-GB" w:eastAsia="en-GB"/>
    </w:rPr>
  </w:style>
  <w:style w:type="paragraph" w:customStyle="1" w:styleId="FF231C2C58B74700A441F54CB39AC5B6">
    <w:name w:val="FF231C2C58B74700A441F54CB39AC5B6"/>
    <w:rsid w:val="004A78F4"/>
    <w:rPr>
      <w:lang w:val="en-GB" w:eastAsia="en-GB"/>
    </w:rPr>
  </w:style>
  <w:style w:type="paragraph" w:customStyle="1" w:styleId="625C2DE3379A4A7EBD659253311DF914">
    <w:name w:val="625C2DE3379A4A7EBD659253311DF914"/>
    <w:rsid w:val="004A78F4"/>
    <w:rPr>
      <w:lang w:val="en-GB" w:eastAsia="en-GB"/>
    </w:rPr>
  </w:style>
  <w:style w:type="paragraph" w:customStyle="1" w:styleId="5B2AE00535614652BA10FB8EBC342EBC">
    <w:name w:val="5B2AE00535614652BA10FB8EBC342EBC"/>
    <w:rsid w:val="004A78F4"/>
    <w:rPr>
      <w:lang w:val="en-GB" w:eastAsia="en-GB"/>
    </w:rPr>
  </w:style>
  <w:style w:type="paragraph" w:customStyle="1" w:styleId="71DD4D1777884CB58E23C688D28D325D">
    <w:name w:val="71DD4D1777884CB58E23C688D28D325D"/>
    <w:rsid w:val="004A78F4"/>
    <w:rPr>
      <w:lang w:val="en-GB" w:eastAsia="en-GB"/>
    </w:rPr>
  </w:style>
  <w:style w:type="paragraph" w:customStyle="1" w:styleId="F002725D0EEF4374A58E4831D6117445">
    <w:name w:val="F002725D0EEF4374A58E4831D6117445"/>
    <w:rsid w:val="004A78F4"/>
    <w:rPr>
      <w:lang w:val="en-GB" w:eastAsia="en-GB"/>
    </w:rPr>
  </w:style>
  <w:style w:type="paragraph" w:customStyle="1" w:styleId="0F83AC8CDE8E4D28B9593014E9C2BF77">
    <w:name w:val="0F83AC8CDE8E4D28B9593014E9C2BF77"/>
    <w:rsid w:val="004A78F4"/>
    <w:rPr>
      <w:lang w:val="en-GB" w:eastAsia="en-GB"/>
    </w:rPr>
  </w:style>
  <w:style w:type="paragraph" w:customStyle="1" w:styleId="09CE5D000C1F4D2193A28067C29032F4">
    <w:name w:val="09CE5D000C1F4D2193A28067C29032F4"/>
    <w:rsid w:val="004A78F4"/>
    <w:rPr>
      <w:lang w:val="en-GB" w:eastAsia="en-GB"/>
    </w:rPr>
  </w:style>
  <w:style w:type="paragraph" w:customStyle="1" w:styleId="82748B4F296F415BB19538F6F813759B">
    <w:name w:val="82748B4F296F415BB19538F6F813759B"/>
    <w:rsid w:val="004A78F4"/>
    <w:rPr>
      <w:lang w:val="en-GB" w:eastAsia="en-GB"/>
    </w:rPr>
  </w:style>
  <w:style w:type="paragraph" w:customStyle="1" w:styleId="052583B8E6774B588B2CAF3A65E84D95">
    <w:name w:val="052583B8E6774B588B2CAF3A65E84D95"/>
    <w:rsid w:val="004A78F4"/>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372D38B654B984F833FA75F83CAD3CF" ma:contentTypeVersion="3" ma:contentTypeDescription="Crear nuevo documento." ma:contentTypeScope="" ma:versionID="a34c83b1378909109bdd088916cef407">
  <xsd:schema xmlns:xsd="http://www.w3.org/2001/XMLSchema" xmlns:xs="http://www.w3.org/2001/XMLSchema" xmlns:p="http://schemas.microsoft.com/office/2006/metadata/properties" xmlns:ns2="3d13f806-b4d0-4c68-88cb-94934c03e234" targetNamespace="http://schemas.microsoft.com/office/2006/metadata/properties" ma:root="true" ma:fieldsID="eba34a10ea1423d710b81638052291dc" ns2:_="">
    <xsd:import namespace="3d13f806-b4d0-4c68-88cb-94934c03e23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3f806-b4d0-4c68-88cb-94934c03e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F85B9-37A2-476E-BBDA-9F84F2806C78}">
  <ds:schemaRefs>
    <ds:schemaRef ds:uri="http://schemas.microsoft.com/sharepoint/v3/contenttype/forms"/>
  </ds:schemaRefs>
</ds:datastoreItem>
</file>

<file path=customXml/itemProps2.xml><?xml version="1.0" encoding="utf-8"?>
<ds:datastoreItem xmlns:ds="http://schemas.openxmlformats.org/officeDocument/2006/customXml" ds:itemID="{A26D312F-0EAD-4F6B-8336-055F5543F397}">
  <ds:schemaRefs>
    <ds:schemaRef ds:uri="3d13f806-b4d0-4c68-88cb-94934c03e234"/>
    <ds:schemaRef ds:uri="http://www.w3.org/XML/1998/namespace"/>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EB30978A-05F9-4833-94D9-FC4EEBB4D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3f806-b4d0-4c68-88cb-94934c03e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2F794F-92E7-47F7-9657-0F8D5E55E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1864</Words>
  <Characters>10255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Universitat de València</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Marisé</dc:creator>
  <cp:keywords/>
  <cp:lastModifiedBy>Yoreley Cancino Solorzano</cp:lastModifiedBy>
  <cp:revision>3</cp:revision>
  <cp:lastPrinted>2015-11-06T11:32:00Z</cp:lastPrinted>
  <dcterms:created xsi:type="dcterms:W3CDTF">2025-09-16T12:20:00Z</dcterms:created>
  <dcterms:modified xsi:type="dcterms:W3CDTF">2025-09-16T12:43:00Z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0x0101008372D38B654B984F833FA75F83CAD3CF</vt:lpwstr>
  </property>
</Properties>
</file>