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465F7F" w14:textId="45D2C3BD" w:rsidR="00961033" w:rsidRPr="00E37C05" w:rsidRDefault="00961033" w:rsidP="004B1BED">
      <w:pPr>
        <w:suppressAutoHyphens w:val="0"/>
        <w:autoSpaceDE w:val="0"/>
        <w:spacing w:after="0" w:line="100" w:lineRule="atLeast"/>
        <w:jc w:val="center"/>
        <w:rPr>
          <w:rFonts w:ascii="Arial" w:hAnsi="Arial" w:cs="Arial"/>
          <w:b/>
          <w:bCs/>
          <w:iCs/>
          <w:color w:val="2E74B5"/>
          <w:sz w:val="28"/>
          <w:szCs w:val="28"/>
          <w:lang w:val="ca-ES"/>
        </w:rPr>
      </w:pPr>
      <w:r w:rsidRPr="00E37C05">
        <w:rPr>
          <w:rFonts w:ascii="Arial" w:hAnsi="Arial" w:cs="Arial"/>
          <w:b/>
          <w:bCs/>
          <w:iCs/>
          <w:color w:val="2E74B5"/>
          <w:sz w:val="28"/>
          <w:szCs w:val="28"/>
          <w:lang w:val="ca-ES"/>
        </w:rPr>
        <w:t>PROGRAMA VLC-BI</w:t>
      </w:r>
      <w:r w:rsidR="008F1A36" w:rsidRPr="00E37C05">
        <w:rPr>
          <w:rFonts w:ascii="Arial" w:hAnsi="Arial" w:cs="Arial"/>
          <w:b/>
          <w:bCs/>
          <w:iCs/>
          <w:color w:val="2E74B5"/>
          <w:sz w:val="28"/>
          <w:szCs w:val="28"/>
          <w:lang w:val="ca-ES"/>
        </w:rPr>
        <w:t>OCLÍ</w:t>
      </w:r>
      <w:r w:rsidR="0083170E" w:rsidRPr="00E37C05">
        <w:rPr>
          <w:rFonts w:ascii="Arial" w:hAnsi="Arial" w:cs="Arial"/>
          <w:b/>
          <w:bCs/>
          <w:iCs/>
          <w:color w:val="2E74B5"/>
          <w:sz w:val="28"/>
          <w:szCs w:val="28"/>
          <w:lang w:val="ca-ES"/>
        </w:rPr>
        <w:t>NIC</w:t>
      </w:r>
      <w:r w:rsidRPr="00E37C05">
        <w:rPr>
          <w:rFonts w:ascii="Arial" w:hAnsi="Arial" w:cs="Arial"/>
          <w:b/>
          <w:bCs/>
          <w:iCs/>
          <w:color w:val="2E74B5"/>
          <w:sz w:val="28"/>
          <w:szCs w:val="28"/>
          <w:lang w:val="ca-ES"/>
        </w:rPr>
        <w:t xml:space="preserve"> </w:t>
      </w:r>
      <w:r w:rsidR="008E41D4" w:rsidRPr="00E37C05">
        <w:rPr>
          <w:rFonts w:ascii="Arial" w:hAnsi="Arial" w:cs="Arial"/>
          <w:b/>
          <w:bCs/>
          <w:iCs/>
          <w:color w:val="2E74B5"/>
          <w:sz w:val="28"/>
          <w:szCs w:val="28"/>
          <w:lang w:val="ca-ES"/>
        </w:rPr>
        <w:t>202</w:t>
      </w:r>
      <w:r w:rsidR="007010A3" w:rsidRPr="00E37C05">
        <w:rPr>
          <w:rFonts w:ascii="Arial" w:hAnsi="Arial" w:cs="Arial"/>
          <w:b/>
          <w:bCs/>
          <w:iCs/>
          <w:color w:val="2E74B5"/>
          <w:sz w:val="28"/>
          <w:szCs w:val="28"/>
          <w:lang w:val="ca-ES"/>
        </w:rPr>
        <w:t>5</w:t>
      </w:r>
    </w:p>
    <w:p w14:paraId="5ACA6F17" w14:textId="61626449" w:rsidR="00961033" w:rsidRPr="00E37C05" w:rsidRDefault="00AB427F" w:rsidP="00E81985">
      <w:pPr>
        <w:suppressAutoHyphens w:val="0"/>
        <w:autoSpaceDE w:val="0"/>
        <w:spacing w:after="0" w:line="100" w:lineRule="atLeast"/>
        <w:jc w:val="center"/>
        <w:rPr>
          <w:rFonts w:ascii="Arial" w:hAnsi="Arial" w:cs="Arial"/>
          <w:b/>
          <w:bCs/>
          <w:iCs/>
          <w:color w:val="2E74B5"/>
          <w:sz w:val="28"/>
          <w:szCs w:val="28"/>
          <w:lang w:val="ca-ES"/>
        </w:rPr>
      </w:pPr>
      <w:r w:rsidRPr="00E37C05">
        <w:rPr>
          <w:rFonts w:ascii="Arial" w:hAnsi="Arial" w:cs="Arial"/>
          <w:b/>
          <w:bCs/>
          <w:iCs/>
          <w:color w:val="2E74B5"/>
          <w:sz w:val="28"/>
          <w:szCs w:val="28"/>
          <w:lang w:val="ca-ES"/>
        </w:rPr>
        <w:t>PROJECTE</w:t>
      </w:r>
      <w:r w:rsidR="00E544B1" w:rsidRPr="00E37C05">
        <w:rPr>
          <w:rFonts w:ascii="Arial" w:hAnsi="Arial" w:cs="Arial"/>
          <w:b/>
          <w:bCs/>
          <w:iCs/>
          <w:color w:val="2E74B5"/>
          <w:sz w:val="28"/>
          <w:szCs w:val="28"/>
          <w:lang w:val="ca-ES"/>
        </w:rPr>
        <w:t>S</w:t>
      </w:r>
      <w:r w:rsidRPr="00E37C05">
        <w:rPr>
          <w:rFonts w:ascii="Arial" w:hAnsi="Arial" w:cs="Arial"/>
          <w:b/>
          <w:bCs/>
          <w:iCs/>
          <w:color w:val="2E74B5"/>
          <w:sz w:val="28"/>
          <w:szCs w:val="28"/>
          <w:lang w:val="ca-ES"/>
        </w:rPr>
        <w:t xml:space="preserve"> </w:t>
      </w:r>
      <w:r w:rsidR="00E544B1" w:rsidRPr="00E37C05">
        <w:rPr>
          <w:rFonts w:ascii="Arial" w:hAnsi="Arial" w:cs="Arial"/>
          <w:b/>
          <w:bCs/>
          <w:iCs/>
          <w:color w:val="2E74B5"/>
          <w:sz w:val="28"/>
          <w:szCs w:val="28"/>
          <w:lang w:val="ca-ES"/>
        </w:rPr>
        <w:t xml:space="preserve">DE </w:t>
      </w:r>
      <w:r w:rsidR="00045DE8" w:rsidRPr="00E37C05">
        <w:rPr>
          <w:rFonts w:ascii="Arial" w:hAnsi="Arial" w:cs="Arial"/>
          <w:b/>
          <w:bCs/>
          <w:iCs/>
          <w:color w:val="2E74B5"/>
          <w:sz w:val="28"/>
          <w:szCs w:val="28"/>
          <w:lang w:val="ca-ES"/>
        </w:rPr>
        <w:t>R+D+I</w:t>
      </w:r>
    </w:p>
    <w:p w14:paraId="08A07A3C" w14:textId="7E8E6F14" w:rsidR="005560C5" w:rsidRPr="00E37C05" w:rsidRDefault="00497EFB" w:rsidP="005560C5">
      <w:pPr>
        <w:autoSpaceDE w:val="0"/>
        <w:autoSpaceDN w:val="0"/>
        <w:adjustRightInd w:val="0"/>
        <w:spacing w:before="240" w:after="120"/>
        <w:jc w:val="center"/>
        <w:rPr>
          <w:rFonts w:ascii="Arial" w:hAnsi="Arial" w:cs="Arial"/>
          <w:iCs/>
          <w:color w:val="4472C4" w:themeColor="accent1"/>
          <w:sz w:val="20"/>
          <w:szCs w:val="20"/>
          <w:lang w:val="ca-ES" w:eastAsia="es-ES"/>
        </w:rPr>
      </w:pPr>
      <w:r w:rsidRPr="00E37C05">
        <w:rPr>
          <w:rFonts w:ascii="Arial" w:hAnsi="Arial" w:cs="Arial"/>
          <w:bCs/>
          <w:iCs/>
          <w:color w:val="4472C4" w:themeColor="accent1"/>
          <w:sz w:val="20"/>
          <w:szCs w:val="20"/>
          <w:lang w:val="ca-ES"/>
        </w:rPr>
        <w:t xml:space="preserve">AJUDES PER AL DESENVOLUPAMENT </w:t>
      </w:r>
      <w:r w:rsidR="005560C5" w:rsidRPr="00E37C05">
        <w:rPr>
          <w:rFonts w:ascii="Arial" w:hAnsi="Arial" w:cs="Arial"/>
          <w:iCs/>
          <w:color w:val="4472C4" w:themeColor="accent1"/>
          <w:sz w:val="20"/>
          <w:szCs w:val="20"/>
          <w:lang w:val="ca-ES" w:eastAsia="es-ES"/>
        </w:rPr>
        <w:t xml:space="preserve">DE PROJECTES DE </w:t>
      </w:r>
      <w:r w:rsidR="00F01F82" w:rsidRPr="00E37C05">
        <w:rPr>
          <w:rFonts w:ascii="Arial" w:hAnsi="Arial" w:cs="Arial"/>
          <w:iCs/>
          <w:color w:val="4472C4" w:themeColor="accent1"/>
          <w:sz w:val="20"/>
          <w:szCs w:val="20"/>
          <w:lang w:val="ca-ES" w:eastAsia="es-ES"/>
        </w:rPr>
        <w:t xml:space="preserve">R+D+I </w:t>
      </w:r>
      <w:r w:rsidR="005560C5" w:rsidRPr="00E37C05">
        <w:rPr>
          <w:rFonts w:ascii="Arial" w:hAnsi="Arial" w:cs="Arial"/>
          <w:iCs/>
          <w:color w:val="4472C4" w:themeColor="accent1"/>
          <w:sz w:val="20"/>
          <w:szCs w:val="20"/>
          <w:lang w:val="ca-ES" w:eastAsia="es-ES"/>
        </w:rPr>
        <w:t>CONJUNTS ENTRE PERSONAL INVESTIGADOR DE LA UNIVERSITAT DE VAL</w:t>
      </w:r>
      <w:r w:rsidR="00E96376" w:rsidRPr="00E37C05">
        <w:rPr>
          <w:rFonts w:ascii="Arial" w:hAnsi="Arial" w:cs="Arial"/>
          <w:iCs/>
          <w:color w:val="4472C4" w:themeColor="accent1"/>
          <w:sz w:val="20"/>
          <w:szCs w:val="20"/>
          <w:lang w:val="ca-ES" w:eastAsia="es-ES"/>
        </w:rPr>
        <w:t>È</w:t>
      </w:r>
      <w:r w:rsidR="005560C5" w:rsidRPr="00E37C05">
        <w:rPr>
          <w:rFonts w:ascii="Arial" w:hAnsi="Arial" w:cs="Arial"/>
          <w:iCs/>
          <w:color w:val="4472C4" w:themeColor="accent1"/>
          <w:sz w:val="20"/>
          <w:szCs w:val="20"/>
          <w:lang w:val="ca-ES" w:eastAsia="es-ES"/>
        </w:rPr>
        <w:t>NCIA I DE L</w:t>
      </w:r>
      <w:r w:rsidR="00760573">
        <w:rPr>
          <w:rFonts w:ascii="Arial" w:hAnsi="Arial" w:cs="Arial"/>
          <w:iCs/>
          <w:color w:val="4472C4" w:themeColor="accent1"/>
          <w:sz w:val="20"/>
          <w:szCs w:val="20"/>
          <w:lang w:val="ca-ES" w:eastAsia="es-ES"/>
        </w:rPr>
        <w:t>’</w:t>
      </w:r>
      <w:r w:rsidR="005560C5" w:rsidRPr="00E37C05">
        <w:rPr>
          <w:rFonts w:ascii="Arial" w:hAnsi="Arial" w:cs="Arial"/>
          <w:iCs/>
          <w:color w:val="4472C4" w:themeColor="accent1"/>
          <w:sz w:val="20"/>
          <w:szCs w:val="20"/>
          <w:lang w:val="ca-ES" w:eastAsia="es-ES"/>
        </w:rPr>
        <w:t>INSTITUT D</w:t>
      </w:r>
      <w:r w:rsidR="00760573">
        <w:rPr>
          <w:rFonts w:ascii="Arial" w:hAnsi="Arial" w:cs="Arial"/>
          <w:iCs/>
          <w:color w:val="4472C4" w:themeColor="accent1"/>
          <w:sz w:val="20"/>
          <w:szCs w:val="20"/>
          <w:lang w:val="ca-ES" w:eastAsia="es-ES"/>
        </w:rPr>
        <w:t>’</w:t>
      </w:r>
      <w:r w:rsidR="005560C5" w:rsidRPr="00E37C05">
        <w:rPr>
          <w:rFonts w:ascii="Arial" w:hAnsi="Arial" w:cs="Arial"/>
          <w:iCs/>
          <w:color w:val="4472C4" w:themeColor="accent1"/>
          <w:sz w:val="20"/>
          <w:szCs w:val="20"/>
          <w:lang w:val="ca-ES" w:eastAsia="es-ES"/>
        </w:rPr>
        <w:t>INVESTIGACIÓ SANITÀRIA INCLIVA</w:t>
      </w:r>
    </w:p>
    <w:p w14:paraId="7385A5B0" w14:textId="77777777" w:rsidR="00E96376" w:rsidRPr="00E37C05" w:rsidRDefault="00E96376" w:rsidP="005560C5">
      <w:pPr>
        <w:autoSpaceDE w:val="0"/>
        <w:autoSpaceDN w:val="0"/>
        <w:adjustRightInd w:val="0"/>
        <w:spacing w:before="240" w:after="120"/>
        <w:jc w:val="center"/>
        <w:rPr>
          <w:rFonts w:ascii="Arial" w:hAnsi="Arial" w:cs="Arial"/>
          <w:iCs/>
          <w:color w:val="4472C4" w:themeColor="accent1"/>
          <w:sz w:val="20"/>
          <w:szCs w:val="20"/>
          <w:lang w:val="ca-ES" w:eastAsia="es-ES"/>
        </w:rPr>
      </w:pPr>
    </w:p>
    <w:p w14:paraId="696EDDDF" w14:textId="5D5B5B1C" w:rsidR="005560C5" w:rsidRPr="00E37C05" w:rsidRDefault="005560C5" w:rsidP="00C6400A">
      <w:pPr>
        <w:spacing w:before="240" w:after="240"/>
        <w:jc w:val="center"/>
        <w:rPr>
          <w:rFonts w:ascii="Arial" w:hAnsi="Arial" w:cs="Arial"/>
          <w:b/>
          <w:color w:val="000000"/>
          <w:sz w:val="28"/>
          <w:szCs w:val="28"/>
          <w:u w:val="single"/>
          <w:lang w:val="ca-ES"/>
        </w:rPr>
      </w:pPr>
      <w:r w:rsidRPr="00E37C05">
        <w:rPr>
          <w:rFonts w:ascii="Arial" w:hAnsi="Arial" w:cs="Arial"/>
          <w:b/>
          <w:color w:val="000000"/>
          <w:sz w:val="28"/>
          <w:szCs w:val="28"/>
          <w:u w:val="single"/>
          <w:lang w:val="ca-ES"/>
        </w:rPr>
        <w:t>SOL·LICITUD</w:t>
      </w:r>
    </w:p>
    <w:p w14:paraId="5D42A5C0" w14:textId="24549C8B" w:rsidR="005560C5" w:rsidRPr="00E37C05" w:rsidRDefault="005560C5" w:rsidP="00C6400A">
      <w:pPr>
        <w:spacing w:before="240" w:after="240"/>
        <w:jc w:val="both"/>
        <w:rPr>
          <w:rFonts w:ascii="Arial" w:hAnsi="Arial" w:cs="Arial"/>
          <w:color w:val="000000"/>
          <w:lang w:val="ca-ES"/>
        </w:rPr>
      </w:pPr>
      <w:r w:rsidRPr="00E37C05">
        <w:rPr>
          <w:rFonts w:ascii="Arial" w:hAnsi="Arial" w:cs="Arial"/>
          <w:color w:val="000000" w:themeColor="text1"/>
          <w:lang w:val="ca-ES"/>
        </w:rPr>
        <w:t>És obligatori presentar la sol·licitud d</w:t>
      </w:r>
      <w:r w:rsidR="00760573">
        <w:rPr>
          <w:rFonts w:ascii="Arial" w:hAnsi="Arial" w:cs="Arial"/>
          <w:color w:val="000000" w:themeColor="text1"/>
          <w:lang w:val="ca-ES"/>
        </w:rPr>
        <w:t>’</w:t>
      </w:r>
      <w:r w:rsidRPr="00E37C05">
        <w:rPr>
          <w:rFonts w:ascii="Arial" w:hAnsi="Arial" w:cs="Arial"/>
          <w:color w:val="000000" w:themeColor="text1"/>
          <w:lang w:val="ca-ES"/>
        </w:rPr>
        <w:t>ajuda telemàticament a través de la plataforma VLC-Bioclínic (</w:t>
      </w:r>
      <w:r w:rsidR="655AFC53" w:rsidRPr="00E37C05">
        <w:rPr>
          <w:rFonts w:ascii="Arial" w:hAnsi="Arial" w:cs="Arial"/>
          <w:color w:val="0000FF"/>
          <w:u w:val="single"/>
          <w:lang w:val="ca-ES"/>
        </w:rPr>
        <w:t>www.vlc-bioclinic.es</w:t>
      </w:r>
      <w:r w:rsidRPr="00E37C05">
        <w:rPr>
          <w:rFonts w:ascii="Arial" w:hAnsi="Arial" w:cs="Arial"/>
          <w:color w:val="0000FF"/>
          <w:u w:val="single"/>
          <w:lang w:val="ca-ES"/>
        </w:rPr>
        <w:t>)</w:t>
      </w:r>
      <w:r w:rsidR="00F01F82" w:rsidRPr="00E37C05">
        <w:rPr>
          <w:rFonts w:ascii="Arial" w:hAnsi="Arial" w:cs="Arial"/>
          <w:color w:val="000000" w:themeColor="text1"/>
          <w:lang w:val="ca-ES"/>
        </w:rPr>
        <w:t>.</w:t>
      </w:r>
    </w:p>
    <w:p w14:paraId="60DDAC9C" w14:textId="039E2558" w:rsidR="005560C5" w:rsidRPr="00E37C05" w:rsidRDefault="005560C5" w:rsidP="00C6400A">
      <w:pPr>
        <w:spacing w:before="240" w:after="240"/>
        <w:jc w:val="both"/>
        <w:rPr>
          <w:rFonts w:ascii="Arial" w:hAnsi="Arial" w:cs="Arial"/>
          <w:color w:val="000000"/>
          <w:lang w:val="ca-ES"/>
        </w:rPr>
      </w:pPr>
      <w:r w:rsidRPr="00E37C05">
        <w:rPr>
          <w:rFonts w:ascii="Arial" w:hAnsi="Arial" w:cs="Arial"/>
          <w:color w:val="000000"/>
          <w:lang w:val="ca-ES"/>
        </w:rPr>
        <w:t xml:space="preserve">Aquest </w:t>
      </w:r>
      <w:r w:rsidR="00E37C05">
        <w:rPr>
          <w:rFonts w:ascii="Arial" w:hAnsi="Arial" w:cs="Arial"/>
          <w:color w:val="000000"/>
          <w:lang w:val="ca-ES"/>
        </w:rPr>
        <w:t>FORMULARI DE SOL·LICITUD D</w:t>
      </w:r>
      <w:r w:rsidR="00760573">
        <w:rPr>
          <w:rFonts w:ascii="Arial" w:hAnsi="Arial" w:cs="Arial"/>
          <w:color w:val="000000"/>
          <w:lang w:val="ca-ES"/>
        </w:rPr>
        <w:t>’</w:t>
      </w:r>
      <w:r w:rsidR="00E37C05">
        <w:rPr>
          <w:rFonts w:ascii="Arial" w:hAnsi="Arial" w:cs="Arial"/>
          <w:color w:val="000000"/>
          <w:lang w:val="ca-ES"/>
        </w:rPr>
        <w:t>AJUDE</w:t>
      </w:r>
      <w:r w:rsidR="00C42CA4" w:rsidRPr="00E37C05">
        <w:rPr>
          <w:rFonts w:ascii="Arial" w:hAnsi="Arial" w:cs="Arial"/>
          <w:color w:val="000000"/>
          <w:lang w:val="ca-ES"/>
        </w:rPr>
        <w:t>S</w:t>
      </w:r>
      <w:r w:rsidRPr="00E37C05">
        <w:rPr>
          <w:rFonts w:ascii="Arial" w:hAnsi="Arial" w:cs="Arial"/>
          <w:color w:val="000000"/>
          <w:lang w:val="ca-ES"/>
        </w:rPr>
        <w:t xml:space="preserve"> ha d</w:t>
      </w:r>
      <w:r w:rsidR="00760573">
        <w:rPr>
          <w:rFonts w:ascii="Arial" w:hAnsi="Arial" w:cs="Arial"/>
          <w:color w:val="000000"/>
          <w:lang w:val="ca-ES"/>
        </w:rPr>
        <w:t>’</w:t>
      </w:r>
      <w:r w:rsidRPr="00E37C05">
        <w:rPr>
          <w:rFonts w:ascii="Arial" w:hAnsi="Arial" w:cs="Arial"/>
          <w:color w:val="000000"/>
          <w:lang w:val="ca-ES"/>
        </w:rPr>
        <w:t xml:space="preserve">estar signat, </w:t>
      </w:r>
      <w:r w:rsidR="00C6400A" w:rsidRPr="00E37C05">
        <w:rPr>
          <w:rFonts w:ascii="Arial" w:hAnsi="Arial" w:cs="Arial"/>
          <w:color w:val="000000"/>
          <w:lang w:val="ca-ES"/>
        </w:rPr>
        <w:t xml:space="preserve">obligatòriament </w:t>
      </w:r>
      <w:r w:rsidRPr="00E37C05">
        <w:rPr>
          <w:rFonts w:ascii="Arial" w:hAnsi="Arial" w:cs="Arial"/>
          <w:color w:val="000000"/>
          <w:lang w:val="ca-ES"/>
        </w:rPr>
        <w:t xml:space="preserve">amb </w:t>
      </w:r>
      <w:r w:rsidR="0077389E">
        <w:rPr>
          <w:rFonts w:ascii="Arial" w:hAnsi="Arial" w:cs="Arial"/>
          <w:color w:val="000000"/>
          <w:lang w:val="ca-ES"/>
        </w:rPr>
        <w:t>signatura electrònica, pe</w:t>
      </w:r>
      <w:r w:rsidRPr="00E37C05">
        <w:rPr>
          <w:rFonts w:ascii="Arial" w:hAnsi="Arial" w:cs="Arial"/>
          <w:color w:val="000000"/>
          <w:lang w:val="ca-ES"/>
        </w:rPr>
        <w:t>l/</w:t>
      </w:r>
      <w:r w:rsidR="0077389E">
        <w:rPr>
          <w:rFonts w:ascii="Arial" w:hAnsi="Arial" w:cs="Arial"/>
          <w:color w:val="000000"/>
          <w:lang w:val="ca-ES"/>
        </w:rPr>
        <w:t xml:space="preserve"> per </w:t>
      </w:r>
      <w:r w:rsidRPr="00E37C05">
        <w:rPr>
          <w:rFonts w:ascii="Arial" w:hAnsi="Arial" w:cs="Arial"/>
          <w:color w:val="000000"/>
          <w:lang w:val="ca-ES"/>
        </w:rPr>
        <w:t>la IP de la UV i l</w:t>
      </w:r>
      <w:r w:rsidR="00760573">
        <w:rPr>
          <w:rFonts w:ascii="Arial" w:hAnsi="Arial" w:cs="Arial"/>
          <w:color w:val="000000"/>
          <w:lang w:val="ca-ES"/>
        </w:rPr>
        <w:t>’</w:t>
      </w:r>
      <w:r w:rsidRPr="00E37C05">
        <w:rPr>
          <w:rFonts w:ascii="Arial" w:hAnsi="Arial" w:cs="Arial"/>
          <w:color w:val="000000"/>
          <w:lang w:val="ca-ES"/>
        </w:rPr>
        <w:t>IP</w:t>
      </w:r>
      <w:r w:rsidR="00760573">
        <w:rPr>
          <w:rFonts w:ascii="Arial" w:hAnsi="Arial" w:cs="Arial"/>
          <w:color w:val="000000"/>
          <w:lang w:val="ca-ES"/>
        </w:rPr>
        <w:t>/la IP</w:t>
      </w:r>
      <w:r w:rsidRPr="00E37C05">
        <w:rPr>
          <w:rFonts w:ascii="Arial" w:hAnsi="Arial" w:cs="Arial"/>
          <w:color w:val="000000"/>
          <w:lang w:val="ca-ES"/>
        </w:rPr>
        <w:t xml:space="preserve"> d</w:t>
      </w:r>
      <w:r w:rsidR="00760573">
        <w:rPr>
          <w:rFonts w:ascii="Arial" w:hAnsi="Arial" w:cs="Arial"/>
          <w:color w:val="000000"/>
          <w:lang w:val="ca-ES"/>
        </w:rPr>
        <w:t>’</w:t>
      </w:r>
      <w:r w:rsidRPr="00E37C05">
        <w:rPr>
          <w:rFonts w:ascii="Arial" w:hAnsi="Arial" w:cs="Arial"/>
          <w:color w:val="000000"/>
          <w:lang w:val="ca-ES"/>
        </w:rPr>
        <w:t>INCLIVA.</w:t>
      </w:r>
    </w:p>
    <w:p w14:paraId="3333D229" w14:textId="1B56D104" w:rsidR="005560C5" w:rsidRPr="00E37C05" w:rsidRDefault="005560C5">
      <w:pPr>
        <w:spacing w:before="240" w:after="240"/>
        <w:jc w:val="both"/>
        <w:rPr>
          <w:rFonts w:ascii="Arial" w:hAnsi="Arial" w:cs="Arial"/>
          <w:color w:val="000000"/>
          <w:lang w:val="ca-ES"/>
        </w:rPr>
      </w:pPr>
      <w:r w:rsidRPr="00E37C05">
        <w:rPr>
          <w:rFonts w:ascii="Arial" w:hAnsi="Arial" w:cs="Arial"/>
          <w:color w:val="000000"/>
          <w:lang w:val="ca-ES"/>
        </w:rPr>
        <w:t>És obligatori pujar aquest document de formulari en format PDF a la plataforma VLC-Bioclínic per a completar el procés de sol·licitud.</w:t>
      </w:r>
    </w:p>
    <w:p w14:paraId="35BA109C" w14:textId="50491404" w:rsidR="00E344F5" w:rsidRPr="00E37C05" w:rsidRDefault="00E344F5" w:rsidP="00C12240">
      <w:pPr>
        <w:spacing w:before="240" w:after="240"/>
        <w:jc w:val="both"/>
        <w:rPr>
          <w:rFonts w:ascii="Arial" w:hAnsi="Arial" w:cs="Arial"/>
          <w:color w:val="000000"/>
          <w:lang w:val="ca-ES"/>
        </w:rPr>
      </w:pPr>
      <w:r w:rsidRPr="00E37C05">
        <w:rPr>
          <w:rFonts w:ascii="Arial" w:hAnsi="Arial" w:cs="Arial"/>
          <w:color w:val="000000" w:themeColor="text1"/>
          <w:lang w:val="ca-ES"/>
        </w:rPr>
        <w:t>Aquest document no és corregible.</w:t>
      </w:r>
    </w:p>
    <w:p w14:paraId="6612418A" w14:textId="77777777" w:rsidR="005560C5" w:rsidRPr="00E37C05" w:rsidRDefault="005560C5" w:rsidP="00C12240">
      <w:pPr>
        <w:keepNext/>
        <w:keepLines/>
        <w:numPr>
          <w:ilvl w:val="0"/>
          <w:numId w:val="21"/>
        </w:numPr>
        <w:suppressAutoHyphens w:val="0"/>
        <w:spacing w:before="240"/>
        <w:ind w:left="0" w:firstLine="0"/>
        <w:jc w:val="both"/>
        <w:outlineLvl w:val="0"/>
        <w:rPr>
          <w:rFonts w:ascii="Arial" w:hAnsi="Arial" w:cs="Arial"/>
          <w:b/>
          <w:color w:val="365F91"/>
          <w:lang w:val="ca-ES" w:eastAsia="es-ES"/>
        </w:rPr>
      </w:pPr>
      <w:r w:rsidRPr="00E37C05">
        <w:rPr>
          <w:rFonts w:ascii="Arial" w:hAnsi="Arial" w:cs="Arial"/>
          <w:b/>
          <w:color w:val="365F91"/>
          <w:lang w:val="ca-ES" w:eastAsia="es-ES"/>
        </w:rPr>
        <w:t xml:space="preserve">DADES IDENTIFICATIVES DE LA SOL·LICITUD </w:t>
      </w:r>
    </w:p>
    <w:p w14:paraId="65693262" w14:textId="1DD77AC7" w:rsidR="005560C5" w:rsidRPr="00E37C05" w:rsidRDefault="005560C5" w:rsidP="00C12240">
      <w:pPr>
        <w:rPr>
          <w:rFonts w:ascii="Arial" w:hAnsi="Arial" w:cs="Arial"/>
          <w:sz w:val="20"/>
          <w:szCs w:val="20"/>
          <w:lang w:val="ca-ES" w:eastAsia="es-ES"/>
        </w:rPr>
      </w:pPr>
      <w:r w:rsidRPr="00E37C05">
        <w:rPr>
          <w:rFonts w:ascii="Arial" w:hAnsi="Arial" w:cs="Arial"/>
          <w:sz w:val="20"/>
          <w:szCs w:val="20"/>
          <w:lang w:val="ca-ES" w:eastAsia="es-ES"/>
        </w:rPr>
        <w:t xml:space="preserve">(Totes les dades </w:t>
      </w:r>
      <w:proofErr w:type="spellStart"/>
      <w:r w:rsidRPr="00E37C05">
        <w:rPr>
          <w:rFonts w:ascii="Arial" w:hAnsi="Arial" w:cs="Arial"/>
          <w:sz w:val="20"/>
          <w:szCs w:val="20"/>
          <w:lang w:val="ca-ES" w:eastAsia="es-ES"/>
        </w:rPr>
        <w:t>identificatives</w:t>
      </w:r>
      <w:proofErr w:type="spellEnd"/>
      <w:r w:rsidRPr="00E37C05">
        <w:rPr>
          <w:rFonts w:ascii="Arial" w:hAnsi="Arial" w:cs="Arial"/>
          <w:sz w:val="20"/>
          <w:szCs w:val="20"/>
          <w:lang w:val="ca-ES" w:eastAsia="es-ES"/>
        </w:rPr>
        <w:t xml:space="preserve"> de la sol·licitud són </w:t>
      </w:r>
      <w:r w:rsidR="005A7D8A">
        <w:rPr>
          <w:rFonts w:ascii="Arial" w:hAnsi="Arial" w:cs="Arial"/>
          <w:sz w:val="20"/>
          <w:szCs w:val="20"/>
          <w:lang w:val="ca-ES" w:eastAsia="es-ES"/>
        </w:rPr>
        <w:t>obligatòries</w:t>
      </w:r>
      <w:r w:rsidR="006C2331">
        <w:rPr>
          <w:rFonts w:ascii="Arial" w:hAnsi="Arial" w:cs="Arial"/>
          <w:sz w:val="20"/>
          <w:szCs w:val="20"/>
          <w:lang w:val="ca-ES" w:eastAsia="es-ES"/>
        </w:rPr>
        <w:t>.</w:t>
      </w:r>
      <w:r w:rsidRPr="00E37C05">
        <w:rPr>
          <w:rFonts w:ascii="Arial" w:hAnsi="Arial" w:cs="Arial"/>
          <w:sz w:val="20"/>
          <w:szCs w:val="20"/>
          <w:lang w:val="ca-ES" w:eastAsia="es-ES"/>
        </w:rPr>
        <w:t xml:space="preserve">) </w:t>
      </w:r>
    </w:p>
    <w:p w14:paraId="52623F14" w14:textId="48EB1BFD" w:rsidR="00E96376" w:rsidRPr="00E37C05" w:rsidRDefault="00E96376" w:rsidP="0089743A">
      <w:pPr>
        <w:suppressAutoHyphens w:val="0"/>
        <w:spacing w:before="120" w:after="120"/>
        <w:ind w:right="567"/>
        <w:jc w:val="both"/>
        <w:outlineLvl w:val="0"/>
        <w:rPr>
          <w:rFonts w:ascii="Arial" w:hAnsi="Arial" w:cs="Arial"/>
          <w:color w:val="000000"/>
          <w:lang w:val="ca-ES" w:eastAsia="es-ES"/>
        </w:rPr>
      </w:pPr>
      <w:r w:rsidRPr="00E37C05">
        <w:rPr>
          <w:rFonts w:ascii="Arial" w:hAnsi="Arial" w:cs="Arial"/>
          <w:b/>
          <w:color w:val="000000"/>
          <w:lang w:val="ca-ES" w:eastAsia="es-ES"/>
        </w:rPr>
        <w:t xml:space="preserve">TÍTOL DEL PROJECTE DE </w:t>
      </w:r>
      <w:r w:rsidR="0099256B" w:rsidRPr="00E37C05">
        <w:rPr>
          <w:rFonts w:ascii="Arial" w:hAnsi="Arial" w:cs="Arial"/>
          <w:b/>
          <w:color w:val="000000"/>
          <w:lang w:val="ca-ES" w:eastAsia="es-ES"/>
        </w:rPr>
        <w:t>R+D+I</w:t>
      </w:r>
      <w:r w:rsidRPr="00E37C05">
        <w:rPr>
          <w:rFonts w:ascii="Arial" w:hAnsi="Arial" w:cs="Arial"/>
          <w:color w:val="000000"/>
          <w:lang w:val="ca-ES" w:eastAsia="es-ES"/>
        </w:rPr>
        <w:t xml:space="preserve">: </w:t>
      </w:r>
    </w:p>
    <w:p w14:paraId="6137EDE8" w14:textId="77777777" w:rsidR="00E96376" w:rsidRPr="00E37C05" w:rsidRDefault="00E96376" w:rsidP="0089743A">
      <w:pPr>
        <w:suppressAutoHyphens w:val="0"/>
        <w:spacing w:before="120" w:after="120"/>
        <w:ind w:right="567"/>
        <w:jc w:val="both"/>
        <w:outlineLvl w:val="0"/>
        <w:rPr>
          <w:rFonts w:ascii="Arial" w:hAnsi="Arial" w:cs="Arial"/>
          <w:color w:val="000000"/>
          <w:lang w:val="ca-ES" w:eastAsia="es-ES"/>
        </w:rPr>
      </w:pPr>
    </w:p>
    <w:p w14:paraId="51CAC8AB" w14:textId="734029A8" w:rsidR="00E96376" w:rsidRPr="00E37C05" w:rsidRDefault="00E96376" w:rsidP="0089743A">
      <w:pPr>
        <w:suppressAutoHyphens w:val="0"/>
        <w:spacing w:before="120" w:after="120"/>
        <w:ind w:right="567"/>
        <w:jc w:val="both"/>
        <w:outlineLvl w:val="0"/>
        <w:rPr>
          <w:rFonts w:ascii="Arial" w:hAnsi="Arial" w:cs="Arial"/>
          <w:b/>
          <w:color w:val="000000"/>
          <w:lang w:val="ca-ES" w:eastAsia="es-ES"/>
        </w:rPr>
      </w:pPr>
      <w:r w:rsidRPr="00E37C05">
        <w:rPr>
          <w:rFonts w:ascii="Arial" w:hAnsi="Arial" w:cs="Arial"/>
          <w:b/>
          <w:color w:val="000000"/>
          <w:lang w:val="ca-ES" w:eastAsia="es-ES"/>
        </w:rPr>
        <w:t>ACRÒNIM:</w:t>
      </w:r>
    </w:p>
    <w:p w14:paraId="32178BFC" w14:textId="77777777" w:rsidR="00E96376" w:rsidRPr="00E37C05" w:rsidRDefault="00E96376" w:rsidP="0089743A">
      <w:pPr>
        <w:suppressAutoHyphens w:val="0"/>
        <w:spacing w:before="120" w:after="120"/>
        <w:ind w:right="567"/>
        <w:jc w:val="both"/>
        <w:outlineLvl w:val="0"/>
        <w:rPr>
          <w:rFonts w:ascii="Arial" w:hAnsi="Arial" w:cs="Arial"/>
          <w:b/>
          <w:color w:val="000000"/>
          <w:lang w:val="ca-ES" w:eastAsia="es-ES"/>
        </w:rPr>
      </w:pPr>
    </w:p>
    <w:p w14:paraId="32015036" w14:textId="7C2C9AEC" w:rsidR="005560C5" w:rsidRPr="00E37C05" w:rsidRDefault="0099256B" w:rsidP="0089743A">
      <w:pPr>
        <w:suppressAutoHyphens w:val="0"/>
        <w:spacing w:before="120" w:after="120"/>
        <w:ind w:right="567"/>
        <w:jc w:val="both"/>
        <w:rPr>
          <w:rFonts w:ascii="Arial" w:hAnsi="Arial" w:cs="Arial"/>
          <w:b/>
          <w:color w:val="000000"/>
          <w:lang w:val="ca-ES" w:eastAsia="es-ES"/>
        </w:rPr>
      </w:pPr>
      <w:r w:rsidRPr="00E37C05">
        <w:rPr>
          <w:rFonts w:ascii="Arial" w:hAnsi="Arial" w:cs="Arial"/>
          <w:b/>
          <w:color w:val="000000"/>
          <w:lang w:val="ca-ES" w:eastAsia="es-ES"/>
        </w:rPr>
        <w:t>RESUM</w:t>
      </w:r>
      <w:r w:rsidR="00E96376" w:rsidRPr="00E37C05">
        <w:rPr>
          <w:rFonts w:ascii="Arial" w:hAnsi="Arial" w:cs="Arial"/>
          <w:b/>
          <w:color w:val="000000"/>
          <w:lang w:val="ca-ES" w:eastAsia="es-ES"/>
        </w:rPr>
        <w:t xml:space="preserve"> </w:t>
      </w:r>
      <w:r w:rsidR="00CF3A36">
        <w:rPr>
          <w:rFonts w:ascii="Arial" w:hAnsi="Arial" w:cs="Arial"/>
          <w:b/>
          <w:color w:val="000000"/>
          <w:lang w:val="ca-ES" w:eastAsia="es-ES"/>
        </w:rPr>
        <w:t>DEL PROJECTE</w:t>
      </w:r>
      <w:r w:rsidR="00E96376" w:rsidRPr="00E37C05">
        <w:rPr>
          <w:rFonts w:ascii="Arial" w:hAnsi="Arial" w:cs="Arial"/>
          <w:b/>
          <w:color w:val="000000"/>
          <w:lang w:val="ca-ES" w:eastAsia="es-ES"/>
        </w:rPr>
        <w:t xml:space="preserve"> </w:t>
      </w:r>
      <w:proofErr w:type="spellStart"/>
      <w:r w:rsidR="00E96376" w:rsidRPr="00E37C05">
        <w:rPr>
          <w:rFonts w:ascii="Arial" w:hAnsi="Arial" w:cs="Arial"/>
          <w:b/>
          <w:color w:val="000000"/>
          <w:lang w:val="ca-ES" w:eastAsia="es-ES"/>
        </w:rPr>
        <w:t>D</w:t>
      </w:r>
      <w:r w:rsidR="00760573">
        <w:rPr>
          <w:rFonts w:ascii="Arial" w:hAnsi="Arial" w:cs="Arial"/>
          <w:b/>
          <w:color w:val="000000"/>
          <w:lang w:val="ca-ES" w:eastAsia="es-ES"/>
        </w:rPr>
        <w:t>’</w:t>
      </w:r>
      <w:r w:rsidR="00CF3A36">
        <w:rPr>
          <w:rFonts w:ascii="Arial" w:hAnsi="Arial" w:cs="Arial"/>
          <w:b/>
          <w:color w:val="000000"/>
          <w:lang w:val="ca-ES" w:eastAsia="es-ES"/>
        </w:rPr>
        <w:t>R</w:t>
      </w:r>
      <w:r w:rsidRPr="00E37C05">
        <w:rPr>
          <w:rFonts w:ascii="Arial" w:hAnsi="Arial" w:cs="Arial"/>
          <w:b/>
          <w:color w:val="000000"/>
          <w:lang w:val="ca-ES" w:eastAsia="es-ES"/>
        </w:rPr>
        <w:t>+D+i</w:t>
      </w:r>
      <w:proofErr w:type="spellEnd"/>
      <w:r w:rsidR="00E96376" w:rsidRPr="00E37C05">
        <w:rPr>
          <w:rFonts w:ascii="Arial" w:hAnsi="Arial" w:cs="Arial"/>
          <w:b/>
          <w:color w:val="000000"/>
          <w:lang w:val="ca-ES" w:eastAsia="es-ES"/>
        </w:rPr>
        <w:t xml:space="preserve"> (màx. 150 paraules):</w:t>
      </w:r>
    </w:p>
    <w:p w14:paraId="77611692" w14:textId="62ABD294" w:rsidR="00912F1C" w:rsidRPr="00E37C05" w:rsidRDefault="00912F1C" w:rsidP="0089743A">
      <w:pPr>
        <w:suppressAutoHyphens w:val="0"/>
        <w:spacing w:before="120" w:after="120"/>
        <w:ind w:right="567"/>
        <w:jc w:val="both"/>
        <w:rPr>
          <w:rFonts w:ascii="Arial" w:hAnsi="Arial" w:cs="Arial"/>
          <w:b/>
          <w:color w:val="000000"/>
          <w:lang w:val="ca-ES" w:eastAsia="es-ES"/>
        </w:rPr>
      </w:pP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62"/>
        <w:gridCol w:w="4932"/>
      </w:tblGrid>
      <w:tr w:rsidR="00912F1C" w:rsidRPr="00E37C05" w14:paraId="2DE6816B" w14:textId="77777777" w:rsidTr="003B61DC">
        <w:trPr>
          <w:trHeight w:val="376"/>
        </w:trPr>
        <w:tc>
          <w:tcPr>
            <w:tcW w:w="4962" w:type="dxa"/>
          </w:tcPr>
          <w:p w14:paraId="52A7B51A" w14:textId="51DF95A4" w:rsidR="00912F1C" w:rsidRPr="00E37C05" w:rsidRDefault="00CF3A36" w:rsidP="003B61DC">
            <w:pPr>
              <w:spacing w:after="160" w:line="259" w:lineRule="auto"/>
              <w:jc w:val="center"/>
              <w:rPr>
                <w:b/>
                <w:bCs/>
                <w:szCs w:val="24"/>
                <w:lang w:val="ca-ES" w:eastAsia="en-US"/>
              </w:rPr>
            </w:pPr>
            <w:r>
              <w:rPr>
                <w:b/>
                <w:bCs/>
                <w:szCs w:val="24"/>
                <w:lang w:val="ca-ES" w:eastAsia="en-US"/>
              </w:rPr>
              <w:t>Investigador/a p</w:t>
            </w:r>
            <w:r w:rsidR="00912F1C" w:rsidRPr="00E37C05">
              <w:rPr>
                <w:b/>
                <w:bCs/>
                <w:szCs w:val="24"/>
                <w:lang w:val="ca-ES" w:eastAsia="en-US"/>
              </w:rPr>
              <w:t>rincipal UV</w:t>
            </w:r>
          </w:p>
        </w:tc>
        <w:tc>
          <w:tcPr>
            <w:tcW w:w="4932" w:type="dxa"/>
          </w:tcPr>
          <w:p w14:paraId="06DB80BD" w14:textId="638444C7" w:rsidR="00912F1C" w:rsidRPr="00E37C05" w:rsidRDefault="00912F1C" w:rsidP="003B61DC">
            <w:pPr>
              <w:spacing w:after="160" w:line="259" w:lineRule="auto"/>
              <w:jc w:val="center"/>
              <w:rPr>
                <w:b/>
                <w:bCs/>
                <w:szCs w:val="24"/>
                <w:lang w:val="ca-ES" w:eastAsia="en-US"/>
              </w:rPr>
            </w:pPr>
            <w:r w:rsidRPr="00E37C05">
              <w:rPr>
                <w:b/>
                <w:bCs/>
                <w:szCs w:val="24"/>
                <w:lang w:val="ca-ES" w:eastAsia="en-US"/>
              </w:rPr>
              <w:t>Investigador/</w:t>
            </w:r>
            <w:r w:rsidR="00242352" w:rsidRPr="00E37C05">
              <w:rPr>
                <w:b/>
                <w:bCs/>
                <w:szCs w:val="24"/>
                <w:lang w:val="ca-ES" w:eastAsia="en-US"/>
              </w:rPr>
              <w:t>a INCLIVA</w:t>
            </w:r>
          </w:p>
        </w:tc>
      </w:tr>
      <w:tr w:rsidR="00912F1C" w:rsidRPr="00E37C05" w14:paraId="75DAF5AB" w14:textId="77777777" w:rsidTr="003B61DC">
        <w:trPr>
          <w:trHeight w:val="3495"/>
        </w:trPr>
        <w:tc>
          <w:tcPr>
            <w:tcW w:w="4962" w:type="dxa"/>
          </w:tcPr>
          <w:p w14:paraId="7EFFA688" w14:textId="6AF40A0D" w:rsidR="00912F1C" w:rsidRPr="00E37C05" w:rsidRDefault="00912F1C" w:rsidP="003B61DC">
            <w:pPr>
              <w:spacing w:after="160" w:line="259" w:lineRule="auto"/>
              <w:rPr>
                <w:szCs w:val="24"/>
                <w:lang w:val="ca-ES" w:eastAsia="en-US"/>
              </w:rPr>
            </w:pPr>
            <w:r w:rsidRPr="00E37C05">
              <w:rPr>
                <w:szCs w:val="24"/>
                <w:lang w:val="ca-ES" w:eastAsia="en-US"/>
              </w:rPr>
              <w:t>Cognoms,</w:t>
            </w:r>
            <w:r w:rsidR="00DB08E8" w:rsidRPr="00E37C05">
              <w:rPr>
                <w:szCs w:val="24"/>
                <w:lang w:val="ca-ES" w:eastAsia="en-US"/>
              </w:rPr>
              <w:t xml:space="preserve"> </w:t>
            </w:r>
            <w:r w:rsidR="00CF3A36">
              <w:rPr>
                <w:szCs w:val="24"/>
                <w:lang w:val="ca-ES" w:eastAsia="en-US"/>
              </w:rPr>
              <w:t>n</w:t>
            </w:r>
            <w:r w:rsidRPr="00E37C05">
              <w:rPr>
                <w:szCs w:val="24"/>
                <w:lang w:val="ca-ES" w:eastAsia="en-US"/>
              </w:rPr>
              <w:t xml:space="preserve">om: </w:t>
            </w:r>
          </w:p>
          <w:p w14:paraId="30A4A63E" w14:textId="77777777" w:rsidR="00912F1C" w:rsidRPr="00E37C05" w:rsidRDefault="00912F1C" w:rsidP="003B61DC">
            <w:pPr>
              <w:spacing w:after="160" w:line="259" w:lineRule="auto"/>
              <w:rPr>
                <w:szCs w:val="24"/>
                <w:lang w:val="ca-ES" w:eastAsia="en-US"/>
              </w:rPr>
            </w:pPr>
            <w:r w:rsidRPr="00E37C05">
              <w:rPr>
                <w:szCs w:val="24"/>
                <w:lang w:val="ca-ES" w:eastAsia="en-US"/>
              </w:rPr>
              <w:t xml:space="preserve">DNI </w:t>
            </w:r>
            <w:sdt>
              <w:sdtPr>
                <w:rPr>
                  <w:szCs w:val="24"/>
                  <w:lang w:val="ca-ES" w:eastAsia="en-US"/>
                </w:rPr>
                <w:id w:val="1950359646"/>
                <w14:checkbox>
                  <w14:checked w14:val="0"/>
                  <w14:checkedState w14:val="2612" w14:font="MS Gothic"/>
                  <w14:uncheckedState w14:val="2610" w14:font="MS Gothic"/>
                </w14:checkbox>
              </w:sdtPr>
              <w:sdtEndPr/>
              <w:sdtContent>
                <w:r w:rsidRPr="00E37C05">
                  <w:rPr>
                    <w:rFonts w:ascii="MS Gothic" w:eastAsia="MS Gothic" w:hAnsi="MS Gothic"/>
                    <w:szCs w:val="24"/>
                    <w:lang w:val="ca-ES" w:eastAsia="en-US"/>
                  </w:rPr>
                  <w:t>☐</w:t>
                </w:r>
              </w:sdtContent>
            </w:sdt>
            <w:r w:rsidRPr="00E37C05">
              <w:rPr>
                <w:szCs w:val="24"/>
                <w:lang w:val="ca-ES" w:eastAsia="en-US"/>
              </w:rPr>
              <w:t xml:space="preserve"> / NIE </w:t>
            </w:r>
            <w:sdt>
              <w:sdtPr>
                <w:rPr>
                  <w:szCs w:val="24"/>
                  <w:lang w:val="ca-ES" w:eastAsia="en-US"/>
                </w:rPr>
                <w:id w:val="1918589779"/>
                <w14:checkbox>
                  <w14:checked w14:val="0"/>
                  <w14:checkedState w14:val="2612" w14:font="MS Gothic"/>
                  <w14:uncheckedState w14:val="2610" w14:font="MS Gothic"/>
                </w14:checkbox>
              </w:sdtPr>
              <w:sdtEndPr/>
              <w:sdtContent>
                <w:r w:rsidRPr="00E37C05">
                  <w:rPr>
                    <w:rFonts w:ascii="Segoe UI Symbol" w:hAnsi="Segoe UI Symbol" w:cs="Segoe UI Symbol"/>
                    <w:szCs w:val="24"/>
                    <w:lang w:val="ca-ES" w:eastAsia="en-US"/>
                  </w:rPr>
                  <w:t>☐</w:t>
                </w:r>
              </w:sdtContent>
            </w:sdt>
            <w:r w:rsidRPr="00E37C05">
              <w:rPr>
                <w:szCs w:val="24"/>
                <w:lang w:val="ca-ES" w:eastAsia="en-US"/>
              </w:rPr>
              <w:t xml:space="preserve"> : </w:t>
            </w:r>
          </w:p>
          <w:p w14:paraId="378A75A9" w14:textId="053E4DEF" w:rsidR="00912F1C" w:rsidRPr="00E37C05" w:rsidRDefault="00CF3A36" w:rsidP="003B61DC">
            <w:pPr>
              <w:spacing w:after="160" w:line="259" w:lineRule="auto"/>
              <w:rPr>
                <w:szCs w:val="24"/>
                <w:lang w:val="ca-ES" w:eastAsia="en-US"/>
              </w:rPr>
            </w:pPr>
            <w:r>
              <w:rPr>
                <w:szCs w:val="24"/>
                <w:lang w:val="ca-ES" w:eastAsia="en-US"/>
              </w:rPr>
              <w:t>Adreça electrònica</w:t>
            </w:r>
            <w:r w:rsidR="00912F1C" w:rsidRPr="00E37C05">
              <w:rPr>
                <w:szCs w:val="24"/>
                <w:lang w:val="ca-ES" w:eastAsia="en-US"/>
              </w:rPr>
              <w:t xml:space="preserve">: </w:t>
            </w:r>
          </w:p>
          <w:p w14:paraId="55D0A5C4" w14:textId="77777777" w:rsidR="00912F1C" w:rsidRPr="00E37C05" w:rsidRDefault="00912F1C" w:rsidP="003B61DC">
            <w:pPr>
              <w:spacing w:after="160" w:line="259" w:lineRule="auto"/>
              <w:rPr>
                <w:szCs w:val="24"/>
                <w:lang w:val="ca-ES" w:eastAsia="en-US"/>
              </w:rPr>
            </w:pPr>
            <w:r w:rsidRPr="00E37C05">
              <w:rPr>
                <w:szCs w:val="24"/>
                <w:lang w:val="ca-ES" w:eastAsia="en-US"/>
              </w:rPr>
              <w:t xml:space="preserve">Telèfon: </w:t>
            </w:r>
          </w:p>
          <w:p w14:paraId="40743415" w14:textId="7D1C9292" w:rsidR="00912F1C" w:rsidRPr="00E37C05" w:rsidRDefault="00912F1C" w:rsidP="003B61DC">
            <w:pPr>
              <w:spacing w:after="160" w:line="259" w:lineRule="auto"/>
              <w:rPr>
                <w:szCs w:val="24"/>
                <w:lang w:val="ca-ES" w:eastAsia="en-US"/>
              </w:rPr>
            </w:pPr>
            <w:r w:rsidRPr="00E37C05">
              <w:rPr>
                <w:szCs w:val="24"/>
                <w:lang w:val="ca-ES" w:eastAsia="en-US"/>
              </w:rPr>
              <w:t>Grup/Estructura d</w:t>
            </w:r>
            <w:r w:rsidR="00760573">
              <w:rPr>
                <w:szCs w:val="24"/>
                <w:lang w:val="ca-ES" w:eastAsia="en-US"/>
              </w:rPr>
              <w:t>’</w:t>
            </w:r>
            <w:r w:rsidR="008A5878">
              <w:rPr>
                <w:szCs w:val="24"/>
                <w:lang w:val="ca-ES" w:eastAsia="en-US"/>
              </w:rPr>
              <w:t>i</w:t>
            </w:r>
            <w:r w:rsidRPr="00E37C05">
              <w:rPr>
                <w:szCs w:val="24"/>
                <w:lang w:val="ca-ES" w:eastAsia="en-US"/>
              </w:rPr>
              <w:t xml:space="preserve">nvestigació: </w:t>
            </w:r>
          </w:p>
          <w:p w14:paraId="44FEE857" w14:textId="77777777" w:rsidR="00912F1C" w:rsidRPr="00E37C05" w:rsidRDefault="00912F1C" w:rsidP="003B61DC">
            <w:pPr>
              <w:spacing w:after="160" w:line="259" w:lineRule="auto"/>
              <w:rPr>
                <w:szCs w:val="24"/>
                <w:lang w:val="ca-ES" w:eastAsia="en-US"/>
              </w:rPr>
            </w:pPr>
            <w:r w:rsidRPr="00E37C05">
              <w:rPr>
                <w:szCs w:val="24"/>
                <w:lang w:val="ca-ES" w:eastAsia="en-US"/>
              </w:rPr>
              <w:t>Vinculació laboral:</w:t>
            </w:r>
          </w:p>
          <w:p w14:paraId="1BC811A8" w14:textId="6EEEF1B2" w:rsidR="00912F1C" w:rsidRPr="00E37C05" w:rsidRDefault="00912F1C" w:rsidP="00E37CF4">
            <w:pPr>
              <w:spacing w:after="160" w:line="259" w:lineRule="auto"/>
              <w:rPr>
                <w:szCs w:val="24"/>
                <w:lang w:val="ca-ES" w:eastAsia="en-US"/>
              </w:rPr>
            </w:pPr>
          </w:p>
        </w:tc>
        <w:tc>
          <w:tcPr>
            <w:tcW w:w="4932" w:type="dxa"/>
          </w:tcPr>
          <w:p w14:paraId="655A2050" w14:textId="40162F8A" w:rsidR="00912F1C" w:rsidRPr="00E37C05" w:rsidRDefault="00912F1C" w:rsidP="003B61DC">
            <w:pPr>
              <w:spacing w:after="160" w:line="259" w:lineRule="auto"/>
              <w:rPr>
                <w:szCs w:val="24"/>
                <w:lang w:val="ca-ES" w:eastAsia="en-US"/>
              </w:rPr>
            </w:pPr>
            <w:r w:rsidRPr="00E37C05">
              <w:rPr>
                <w:szCs w:val="24"/>
                <w:lang w:val="ca-ES" w:eastAsia="en-US"/>
              </w:rPr>
              <w:t xml:space="preserve">Cognoms, </w:t>
            </w:r>
            <w:r w:rsidR="00CF3A36">
              <w:rPr>
                <w:szCs w:val="24"/>
                <w:lang w:val="ca-ES" w:eastAsia="en-US"/>
              </w:rPr>
              <w:t>n</w:t>
            </w:r>
            <w:r w:rsidRPr="00E37C05">
              <w:rPr>
                <w:szCs w:val="24"/>
                <w:lang w:val="ca-ES" w:eastAsia="en-US"/>
              </w:rPr>
              <w:t xml:space="preserve">om: </w:t>
            </w:r>
          </w:p>
          <w:p w14:paraId="4D968570" w14:textId="77777777" w:rsidR="00912F1C" w:rsidRPr="00E37C05" w:rsidRDefault="00912F1C" w:rsidP="003B61DC">
            <w:pPr>
              <w:spacing w:after="160" w:line="259" w:lineRule="auto"/>
              <w:rPr>
                <w:szCs w:val="24"/>
                <w:lang w:val="ca-ES" w:eastAsia="en-US"/>
              </w:rPr>
            </w:pPr>
            <w:r w:rsidRPr="00E37C05">
              <w:rPr>
                <w:szCs w:val="24"/>
                <w:lang w:val="ca-ES" w:eastAsia="en-US"/>
              </w:rPr>
              <w:t xml:space="preserve">DNI </w:t>
            </w:r>
            <w:sdt>
              <w:sdtPr>
                <w:rPr>
                  <w:szCs w:val="24"/>
                  <w:lang w:val="ca-ES" w:eastAsia="en-US"/>
                </w:rPr>
                <w:id w:val="-1620829668"/>
                <w14:checkbox>
                  <w14:checked w14:val="0"/>
                  <w14:checkedState w14:val="2612" w14:font="MS Gothic"/>
                  <w14:uncheckedState w14:val="2610" w14:font="MS Gothic"/>
                </w14:checkbox>
              </w:sdtPr>
              <w:sdtEndPr/>
              <w:sdtContent>
                <w:r w:rsidRPr="00E37C05">
                  <w:rPr>
                    <w:rFonts w:ascii="Segoe UI Symbol" w:hAnsi="Segoe UI Symbol" w:cs="Segoe UI Symbol"/>
                    <w:szCs w:val="24"/>
                    <w:lang w:val="ca-ES" w:eastAsia="en-US"/>
                  </w:rPr>
                  <w:t>☐</w:t>
                </w:r>
              </w:sdtContent>
            </w:sdt>
            <w:r w:rsidRPr="00E37C05">
              <w:rPr>
                <w:szCs w:val="24"/>
                <w:lang w:val="ca-ES" w:eastAsia="en-US"/>
              </w:rPr>
              <w:t xml:space="preserve"> / NIE </w:t>
            </w:r>
            <w:sdt>
              <w:sdtPr>
                <w:rPr>
                  <w:szCs w:val="24"/>
                  <w:lang w:val="ca-ES" w:eastAsia="en-US"/>
                </w:rPr>
                <w:id w:val="-474374631"/>
                <w14:checkbox>
                  <w14:checked w14:val="0"/>
                  <w14:checkedState w14:val="2612" w14:font="MS Gothic"/>
                  <w14:uncheckedState w14:val="2610" w14:font="MS Gothic"/>
                </w14:checkbox>
              </w:sdtPr>
              <w:sdtEndPr/>
              <w:sdtContent>
                <w:r w:rsidRPr="00E37C05">
                  <w:rPr>
                    <w:rFonts w:ascii="Segoe UI Symbol" w:hAnsi="Segoe UI Symbol" w:cs="Segoe UI Symbol"/>
                    <w:szCs w:val="24"/>
                    <w:lang w:val="ca-ES" w:eastAsia="en-US"/>
                  </w:rPr>
                  <w:t>☐</w:t>
                </w:r>
              </w:sdtContent>
            </w:sdt>
            <w:r w:rsidRPr="00E37C05">
              <w:rPr>
                <w:szCs w:val="24"/>
                <w:lang w:val="ca-ES" w:eastAsia="en-US"/>
              </w:rPr>
              <w:t xml:space="preserve">: </w:t>
            </w:r>
          </w:p>
          <w:p w14:paraId="2289F481" w14:textId="460A52C1" w:rsidR="00912F1C" w:rsidRPr="00E37C05" w:rsidRDefault="008A5878" w:rsidP="003B61DC">
            <w:pPr>
              <w:spacing w:after="160" w:line="259" w:lineRule="auto"/>
              <w:rPr>
                <w:szCs w:val="24"/>
                <w:lang w:val="ca-ES" w:eastAsia="en-US"/>
              </w:rPr>
            </w:pPr>
            <w:r>
              <w:rPr>
                <w:szCs w:val="24"/>
                <w:lang w:val="ca-ES" w:eastAsia="en-US"/>
              </w:rPr>
              <w:t>Adreça electrònica</w:t>
            </w:r>
            <w:r w:rsidR="00912F1C" w:rsidRPr="00E37C05">
              <w:rPr>
                <w:szCs w:val="24"/>
                <w:lang w:val="ca-ES" w:eastAsia="en-US"/>
              </w:rPr>
              <w:t xml:space="preserve">: </w:t>
            </w:r>
          </w:p>
          <w:p w14:paraId="2175B209" w14:textId="77777777" w:rsidR="00912F1C" w:rsidRPr="00E37C05" w:rsidRDefault="00912F1C" w:rsidP="003B61DC">
            <w:pPr>
              <w:spacing w:after="160" w:line="259" w:lineRule="auto"/>
              <w:rPr>
                <w:szCs w:val="24"/>
                <w:lang w:val="ca-ES" w:eastAsia="en-US"/>
              </w:rPr>
            </w:pPr>
            <w:r w:rsidRPr="00E37C05">
              <w:rPr>
                <w:szCs w:val="24"/>
                <w:lang w:val="ca-ES" w:eastAsia="en-US"/>
              </w:rPr>
              <w:t xml:space="preserve">Telèfon: </w:t>
            </w:r>
          </w:p>
          <w:p w14:paraId="3B3BCD73" w14:textId="7715EEA5" w:rsidR="00912F1C" w:rsidRPr="00E37C05" w:rsidRDefault="00912F1C" w:rsidP="003B61DC">
            <w:pPr>
              <w:spacing w:after="160" w:line="259" w:lineRule="auto"/>
              <w:rPr>
                <w:szCs w:val="24"/>
                <w:lang w:val="ca-ES" w:eastAsia="en-US"/>
              </w:rPr>
            </w:pPr>
            <w:r w:rsidRPr="00E37C05">
              <w:rPr>
                <w:szCs w:val="24"/>
                <w:lang w:val="ca-ES" w:eastAsia="en-US"/>
              </w:rPr>
              <w:t>Grup/estructura d</w:t>
            </w:r>
            <w:r w:rsidR="00760573">
              <w:rPr>
                <w:szCs w:val="24"/>
                <w:lang w:val="ca-ES" w:eastAsia="en-US"/>
              </w:rPr>
              <w:t>’</w:t>
            </w:r>
            <w:r w:rsidRPr="00E37C05">
              <w:rPr>
                <w:szCs w:val="24"/>
                <w:lang w:val="ca-ES" w:eastAsia="en-US"/>
              </w:rPr>
              <w:t>investigació:</w:t>
            </w:r>
          </w:p>
          <w:p w14:paraId="004587E1" w14:textId="77777777" w:rsidR="00912F1C" w:rsidRPr="00E37C05" w:rsidRDefault="00912F1C" w:rsidP="003B61DC">
            <w:pPr>
              <w:spacing w:after="160" w:line="259" w:lineRule="auto"/>
              <w:rPr>
                <w:szCs w:val="24"/>
                <w:lang w:val="ca-ES" w:eastAsia="en-US"/>
              </w:rPr>
            </w:pPr>
            <w:r w:rsidRPr="00E37C05">
              <w:rPr>
                <w:szCs w:val="24"/>
                <w:lang w:val="ca-ES" w:eastAsia="en-US"/>
              </w:rPr>
              <w:t xml:space="preserve">Vinculació laboral (IIS INCLIVA/Hospital Clínic/Fundació Carlos Simón): </w:t>
            </w:r>
          </w:p>
          <w:p w14:paraId="7A5A50CE" w14:textId="2CDE6904" w:rsidR="00912F1C" w:rsidRPr="00E37C05" w:rsidRDefault="00912F1C" w:rsidP="00E37CF4">
            <w:pPr>
              <w:spacing w:after="160" w:line="259" w:lineRule="auto"/>
              <w:rPr>
                <w:szCs w:val="24"/>
                <w:lang w:val="ca-ES" w:eastAsia="en-US"/>
              </w:rPr>
            </w:pPr>
          </w:p>
        </w:tc>
      </w:tr>
    </w:tbl>
    <w:p w14:paraId="2136E97A" w14:textId="77777777" w:rsidR="00912F1C" w:rsidRPr="00E37C05" w:rsidRDefault="00912F1C" w:rsidP="0089743A">
      <w:pPr>
        <w:suppressAutoHyphens w:val="0"/>
        <w:spacing w:before="120" w:after="120"/>
        <w:ind w:right="567"/>
        <w:jc w:val="both"/>
        <w:rPr>
          <w:rFonts w:ascii="Arial" w:hAnsi="Arial" w:cs="Arial"/>
          <w:b/>
          <w:color w:val="000000"/>
          <w:lang w:val="ca-ES" w:eastAsia="es-ES"/>
        </w:rPr>
      </w:pPr>
    </w:p>
    <w:p w14:paraId="791B6F94" w14:textId="51C72A6A" w:rsidR="005560C5" w:rsidRPr="00E37C05" w:rsidRDefault="005560C5" w:rsidP="006A11C3">
      <w:pPr>
        <w:suppressAutoHyphens w:val="0"/>
        <w:autoSpaceDE w:val="0"/>
        <w:autoSpaceDN w:val="0"/>
        <w:adjustRightInd w:val="0"/>
        <w:spacing w:before="240" w:after="240"/>
        <w:jc w:val="both"/>
        <w:rPr>
          <w:rFonts w:ascii="Arial" w:hAnsi="Arial" w:cs="Arial"/>
          <w:b/>
          <w:bCs/>
          <w:u w:val="single"/>
          <w:lang w:val="ca-ES" w:eastAsia="es-ES"/>
        </w:rPr>
      </w:pPr>
      <w:r w:rsidRPr="00E37C05">
        <w:rPr>
          <w:rFonts w:ascii="Arial" w:hAnsi="Arial" w:cs="Arial"/>
          <w:b/>
          <w:bCs/>
          <w:u w:val="single"/>
          <w:lang w:val="ca-ES" w:eastAsia="es-ES"/>
        </w:rPr>
        <w:lastRenderedPageBreak/>
        <w:t>COMPOSICIÓ DE L</w:t>
      </w:r>
      <w:r w:rsidR="00760573">
        <w:rPr>
          <w:rFonts w:ascii="Arial" w:hAnsi="Arial" w:cs="Arial"/>
          <w:b/>
          <w:bCs/>
          <w:u w:val="single"/>
          <w:lang w:val="ca-ES" w:eastAsia="es-ES"/>
        </w:rPr>
        <w:t>’</w:t>
      </w:r>
      <w:r w:rsidRPr="00E37C05">
        <w:rPr>
          <w:rFonts w:ascii="Arial" w:hAnsi="Arial" w:cs="Arial"/>
          <w:b/>
          <w:bCs/>
          <w:u w:val="single"/>
          <w:lang w:val="ca-ES" w:eastAsia="es-ES"/>
        </w:rPr>
        <w:t>EQUIP INVESTIGADOR:</w:t>
      </w:r>
    </w:p>
    <w:p w14:paraId="2C9472F5" w14:textId="050DE712" w:rsidR="005560C5" w:rsidRPr="00E37C05" w:rsidRDefault="005560C5" w:rsidP="006A11C3">
      <w:pPr>
        <w:suppressAutoHyphens w:val="0"/>
        <w:autoSpaceDE w:val="0"/>
        <w:autoSpaceDN w:val="0"/>
        <w:adjustRightInd w:val="0"/>
        <w:spacing w:before="240" w:after="240"/>
        <w:jc w:val="both"/>
        <w:rPr>
          <w:rFonts w:ascii="Arial" w:hAnsi="Arial" w:cs="Arial"/>
          <w:bCs/>
          <w:lang w:val="ca-ES" w:eastAsia="es-ES"/>
        </w:rPr>
      </w:pPr>
      <w:r w:rsidRPr="00E37C05">
        <w:rPr>
          <w:rFonts w:ascii="Arial" w:hAnsi="Arial" w:cs="Arial"/>
          <w:bCs/>
          <w:lang w:val="ca-ES" w:eastAsia="es-ES"/>
        </w:rPr>
        <w:t>L</w:t>
      </w:r>
      <w:r w:rsidR="00760573">
        <w:rPr>
          <w:rFonts w:ascii="Arial" w:hAnsi="Arial" w:cs="Arial"/>
          <w:bCs/>
          <w:lang w:val="ca-ES" w:eastAsia="es-ES"/>
        </w:rPr>
        <w:t>’</w:t>
      </w:r>
      <w:r w:rsidRPr="00E37C05">
        <w:rPr>
          <w:rFonts w:ascii="Arial" w:hAnsi="Arial" w:cs="Arial"/>
          <w:bCs/>
          <w:lang w:val="ca-ES" w:eastAsia="es-ES"/>
        </w:rPr>
        <w:t xml:space="preserve">equip investigador </w:t>
      </w:r>
      <w:r w:rsidR="005F0870">
        <w:rPr>
          <w:rFonts w:ascii="Arial" w:hAnsi="Arial" w:cs="Arial"/>
          <w:bCs/>
          <w:lang w:val="ca-ES" w:eastAsia="es-ES"/>
        </w:rPr>
        <w:t>ha de tenir</w:t>
      </w:r>
      <w:r w:rsidRPr="00E37C05">
        <w:rPr>
          <w:rFonts w:ascii="Arial" w:hAnsi="Arial" w:cs="Arial"/>
          <w:bCs/>
          <w:lang w:val="ca-ES" w:eastAsia="es-ES"/>
        </w:rPr>
        <w:t xml:space="preserve"> un màxim de </w:t>
      </w:r>
      <w:r w:rsidR="0030328C" w:rsidRPr="00E37C05">
        <w:rPr>
          <w:rFonts w:ascii="Arial" w:hAnsi="Arial" w:cs="Arial"/>
          <w:bCs/>
          <w:lang w:val="ca-ES" w:eastAsia="es-ES"/>
        </w:rPr>
        <w:t>6</w:t>
      </w:r>
      <w:r w:rsidR="005F0870">
        <w:rPr>
          <w:rFonts w:ascii="Arial" w:hAnsi="Arial" w:cs="Arial"/>
          <w:bCs/>
          <w:lang w:val="ca-ES" w:eastAsia="es-ES"/>
        </w:rPr>
        <w:t xml:space="preserve"> membres, exclosos els/les</w:t>
      </w:r>
      <w:r w:rsidRPr="00E37C05">
        <w:rPr>
          <w:rFonts w:ascii="Arial" w:hAnsi="Arial" w:cs="Arial"/>
          <w:bCs/>
          <w:lang w:val="ca-ES" w:eastAsia="es-ES"/>
        </w:rPr>
        <w:t xml:space="preserve"> </w:t>
      </w:r>
      <w:proofErr w:type="spellStart"/>
      <w:r w:rsidRPr="00E37C05">
        <w:rPr>
          <w:rFonts w:ascii="Arial" w:hAnsi="Arial" w:cs="Arial"/>
          <w:bCs/>
          <w:lang w:val="ca-ES" w:eastAsia="es-ES"/>
        </w:rPr>
        <w:t>IPs</w:t>
      </w:r>
      <w:proofErr w:type="spellEnd"/>
      <w:r w:rsidRPr="00E37C05">
        <w:rPr>
          <w:rFonts w:ascii="Arial" w:hAnsi="Arial" w:cs="Arial"/>
          <w:bCs/>
          <w:lang w:val="ca-ES" w:eastAsia="es-ES"/>
        </w:rPr>
        <w:t>.</w:t>
      </w: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708"/>
        <w:gridCol w:w="595"/>
        <w:gridCol w:w="1390"/>
        <w:gridCol w:w="2540"/>
        <w:gridCol w:w="1769"/>
        <w:gridCol w:w="2197"/>
      </w:tblGrid>
      <w:tr w:rsidR="00036A9D" w:rsidRPr="00E37C05" w14:paraId="074DB4E8" w14:textId="77777777" w:rsidTr="00036A9D">
        <w:trPr>
          <w:jc w:val="center"/>
        </w:trPr>
        <w:tc>
          <w:tcPr>
            <w:tcW w:w="456" w:type="dxa"/>
            <w:vAlign w:val="center"/>
          </w:tcPr>
          <w:p w14:paraId="3D7E50E8" w14:textId="3757559C" w:rsidR="00036A9D" w:rsidRPr="00E37C05" w:rsidRDefault="00036A9D" w:rsidP="007D5D41">
            <w:pPr>
              <w:suppressAutoHyphens w:val="0"/>
              <w:autoSpaceDE w:val="0"/>
              <w:autoSpaceDN w:val="0"/>
              <w:adjustRightInd w:val="0"/>
              <w:spacing w:after="0" w:line="240" w:lineRule="auto"/>
              <w:jc w:val="center"/>
              <w:rPr>
                <w:rFonts w:ascii="Arial" w:hAnsi="Arial" w:cs="Arial"/>
                <w:b/>
                <w:bCs/>
                <w:sz w:val="20"/>
                <w:szCs w:val="20"/>
                <w:u w:val="single"/>
                <w:lang w:val="ca-ES" w:eastAsia="es-ES"/>
              </w:rPr>
            </w:pPr>
            <w:r w:rsidRPr="00E37C05">
              <w:rPr>
                <w:rFonts w:ascii="Arial" w:hAnsi="Arial" w:cs="Arial"/>
                <w:b/>
                <w:bCs/>
                <w:sz w:val="20"/>
                <w:szCs w:val="20"/>
                <w:u w:val="single"/>
                <w:lang w:val="ca-ES" w:eastAsia="es-ES"/>
              </w:rPr>
              <w:t>Núm</w:t>
            </w:r>
            <w:r w:rsidR="008473BF">
              <w:rPr>
                <w:rFonts w:ascii="Arial" w:hAnsi="Arial" w:cs="Arial"/>
                <w:b/>
                <w:bCs/>
                <w:sz w:val="20"/>
                <w:szCs w:val="20"/>
                <w:u w:val="single"/>
                <w:lang w:val="ca-ES" w:eastAsia="es-ES"/>
              </w:rPr>
              <w:t>.</w:t>
            </w:r>
          </w:p>
        </w:tc>
        <w:tc>
          <w:tcPr>
            <w:tcW w:w="1708" w:type="dxa"/>
            <w:vAlign w:val="center"/>
          </w:tcPr>
          <w:p w14:paraId="1325CC24" w14:textId="3537ECA5" w:rsidR="00036A9D" w:rsidRPr="00E37C05"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val="ca-ES" w:eastAsia="es-ES"/>
              </w:rPr>
            </w:pPr>
            <w:r w:rsidRPr="00E37C05">
              <w:rPr>
                <w:rFonts w:ascii="Arial" w:hAnsi="Arial" w:cs="Arial"/>
                <w:b/>
                <w:bCs/>
                <w:sz w:val="20"/>
                <w:szCs w:val="20"/>
                <w:u w:val="single"/>
                <w:lang w:val="ca-ES" w:eastAsia="es-ES"/>
              </w:rPr>
              <w:t>Investigador/a</w:t>
            </w:r>
          </w:p>
        </w:tc>
        <w:tc>
          <w:tcPr>
            <w:tcW w:w="595" w:type="dxa"/>
            <w:vAlign w:val="center"/>
          </w:tcPr>
          <w:p w14:paraId="2C152D10" w14:textId="77777777" w:rsidR="00036A9D" w:rsidRPr="00E37C05"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val="ca-ES" w:eastAsia="es-ES"/>
              </w:rPr>
            </w:pPr>
            <w:r w:rsidRPr="00E37C05">
              <w:rPr>
                <w:rFonts w:ascii="Arial" w:hAnsi="Arial" w:cs="Arial"/>
                <w:b/>
                <w:bCs/>
                <w:sz w:val="20"/>
                <w:szCs w:val="20"/>
                <w:u w:val="single"/>
                <w:lang w:val="ca-ES" w:eastAsia="es-ES"/>
              </w:rPr>
              <w:t>DNI</w:t>
            </w:r>
          </w:p>
        </w:tc>
        <w:tc>
          <w:tcPr>
            <w:tcW w:w="1390" w:type="dxa"/>
            <w:vAlign w:val="center"/>
          </w:tcPr>
          <w:p w14:paraId="436E8A31" w14:textId="5EB61508" w:rsidR="00036A9D" w:rsidRPr="00E37C05" w:rsidRDefault="003555B6" w:rsidP="005560C5">
            <w:pPr>
              <w:suppressAutoHyphens w:val="0"/>
              <w:autoSpaceDE w:val="0"/>
              <w:autoSpaceDN w:val="0"/>
              <w:adjustRightInd w:val="0"/>
              <w:spacing w:after="0" w:line="240" w:lineRule="auto"/>
              <w:jc w:val="center"/>
              <w:rPr>
                <w:rFonts w:ascii="Arial" w:hAnsi="Arial" w:cs="Arial"/>
                <w:b/>
                <w:bCs/>
                <w:sz w:val="20"/>
                <w:szCs w:val="20"/>
                <w:u w:val="single"/>
                <w:lang w:val="ca-ES" w:eastAsia="es-ES"/>
              </w:rPr>
            </w:pPr>
            <w:r>
              <w:rPr>
                <w:rFonts w:ascii="Arial" w:hAnsi="Arial" w:cs="Arial"/>
                <w:b/>
                <w:bCs/>
                <w:sz w:val="20"/>
                <w:szCs w:val="20"/>
                <w:u w:val="single"/>
                <w:lang w:val="ca-ES" w:eastAsia="es-ES"/>
              </w:rPr>
              <w:t>Adreça</w:t>
            </w:r>
            <w:r w:rsidR="00036A9D" w:rsidRPr="00E37C05">
              <w:rPr>
                <w:rFonts w:ascii="Arial" w:hAnsi="Arial" w:cs="Arial"/>
                <w:b/>
                <w:bCs/>
                <w:sz w:val="20"/>
                <w:szCs w:val="20"/>
                <w:u w:val="single"/>
                <w:lang w:val="ca-ES" w:eastAsia="es-ES"/>
              </w:rPr>
              <w:t xml:space="preserve"> electrònic</w:t>
            </w:r>
            <w:r>
              <w:rPr>
                <w:rFonts w:ascii="Arial" w:hAnsi="Arial" w:cs="Arial"/>
                <w:b/>
                <w:bCs/>
                <w:sz w:val="20"/>
                <w:szCs w:val="20"/>
                <w:u w:val="single"/>
                <w:lang w:val="ca-ES" w:eastAsia="es-ES"/>
              </w:rPr>
              <w:t>a</w:t>
            </w:r>
          </w:p>
        </w:tc>
        <w:tc>
          <w:tcPr>
            <w:tcW w:w="2540" w:type="dxa"/>
            <w:vAlign w:val="center"/>
          </w:tcPr>
          <w:p w14:paraId="02B8494E" w14:textId="77777777" w:rsidR="00036A9D" w:rsidRPr="00E37C05"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val="ca-ES" w:eastAsia="es-ES"/>
              </w:rPr>
            </w:pPr>
            <w:r w:rsidRPr="00E37C05">
              <w:rPr>
                <w:rFonts w:ascii="Arial" w:hAnsi="Arial" w:cs="Arial"/>
                <w:b/>
                <w:bCs/>
                <w:sz w:val="20"/>
                <w:szCs w:val="20"/>
                <w:u w:val="single"/>
                <w:lang w:val="ca-ES" w:eastAsia="es-ES"/>
              </w:rPr>
              <w:t>Departament/</w:t>
            </w:r>
          </w:p>
          <w:p w14:paraId="72E0DE18" w14:textId="530079C5" w:rsidR="00036A9D" w:rsidRPr="00E37C05"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val="ca-ES" w:eastAsia="es-ES"/>
              </w:rPr>
            </w:pPr>
            <w:r w:rsidRPr="00E37C05">
              <w:rPr>
                <w:rFonts w:ascii="Arial" w:hAnsi="Arial" w:cs="Arial"/>
                <w:b/>
                <w:bCs/>
                <w:sz w:val="20"/>
                <w:szCs w:val="20"/>
                <w:u w:val="single"/>
                <w:lang w:val="ca-ES" w:eastAsia="es-ES"/>
              </w:rPr>
              <w:t>Estructura d</w:t>
            </w:r>
            <w:r w:rsidR="00760573">
              <w:rPr>
                <w:rFonts w:ascii="Arial" w:hAnsi="Arial" w:cs="Arial"/>
                <w:b/>
                <w:bCs/>
                <w:sz w:val="20"/>
                <w:szCs w:val="20"/>
                <w:u w:val="single"/>
                <w:lang w:val="ca-ES" w:eastAsia="es-ES"/>
              </w:rPr>
              <w:t>’</w:t>
            </w:r>
            <w:r w:rsidRPr="00E37C05">
              <w:rPr>
                <w:rFonts w:ascii="Arial" w:hAnsi="Arial" w:cs="Arial"/>
                <w:b/>
                <w:bCs/>
                <w:sz w:val="20"/>
                <w:szCs w:val="20"/>
                <w:u w:val="single"/>
                <w:lang w:val="ca-ES" w:eastAsia="es-ES"/>
              </w:rPr>
              <w:t>investigació/Servei</w:t>
            </w:r>
          </w:p>
        </w:tc>
        <w:tc>
          <w:tcPr>
            <w:tcW w:w="1769" w:type="dxa"/>
            <w:vAlign w:val="center"/>
          </w:tcPr>
          <w:p w14:paraId="37B537BB" w14:textId="77777777" w:rsidR="00036A9D" w:rsidRPr="00E37C05"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val="ca-ES" w:eastAsia="es-ES"/>
              </w:rPr>
            </w:pPr>
            <w:r w:rsidRPr="00E37C05">
              <w:rPr>
                <w:rFonts w:ascii="Arial" w:hAnsi="Arial" w:cs="Arial"/>
                <w:b/>
                <w:bCs/>
                <w:sz w:val="20"/>
                <w:szCs w:val="20"/>
                <w:u w:val="single"/>
                <w:lang w:val="ca-ES" w:eastAsia="es-ES"/>
              </w:rPr>
              <w:t>Institució/</w:t>
            </w:r>
          </w:p>
          <w:p w14:paraId="19B5F2F7" w14:textId="6C581857" w:rsidR="00036A9D" w:rsidRPr="00E37C05" w:rsidRDefault="00036A9D" w:rsidP="007D5D41">
            <w:pPr>
              <w:suppressAutoHyphens w:val="0"/>
              <w:autoSpaceDE w:val="0"/>
              <w:autoSpaceDN w:val="0"/>
              <w:adjustRightInd w:val="0"/>
              <w:spacing w:after="0" w:line="240" w:lineRule="auto"/>
              <w:jc w:val="center"/>
              <w:rPr>
                <w:rFonts w:ascii="Arial" w:hAnsi="Arial" w:cs="Arial"/>
                <w:bCs/>
                <w:sz w:val="20"/>
                <w:szCs w:val="20"/>
                <w:lang w:val="ca-ES" w:eastAsia="es-ES"/>
              </w:rPr>
            </w:pPr>
            <w:r w:rsidRPr="00E37C05">
              <w:rPr>
                <w:rFonts w:ascii="Arial" w:hAnsi="Arial" w:cs="Arial"/>
                <w:b/>
                <w:bCs/>
                <w:sz w:val="20"/>
                <w:szCs w:val="20"/>
                <w:u w:val="single"/>
                <w:lang w:val="ca-ES" w:eastAsia="es-ES"/>
              </w:rPr>
              <w:t>Entitat</w:t>
            </w:r>
          </w:p>
        </w:tc>
        <w:tc>
          <w:tcPr>
            <w:tcW w:w="2197" w:type="dxa"/>
            <w:vAlign w:val="center"/>
          </w:tcPr>
          <w:p w14:paraId="7436BF2D" w14:textId="77777777" w:rsidR="00036A9D" w:rsidRPr="00E37C05"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val="ca-ES" w:eastAsia="es-ES"/>
              </w:rPr>
            </w:pPr>
            <w:r w:rsidRPr="00E37C05">
              <w:rPr>
                <w:rFonts w:ascii="Arial" w:hAnsi="Arial" w:cs="Arial"/>
                <w:b/>
                <w:bCs/>
                <w:sz w:val="20"/>
                <w:szCs w:val="20"/>
                <w:u w:val="single"/>
                <w:lang w:val="ca-ES" w:eastAsia="es-ES"/>
              </w:rPr>
              <w:t>Tipus de vinculació</w:t>
            </w:r>
          </w:p>
        </w:tc>
      </w:tr>
      <w:tr w:rsidR="00036A9D" w:rsidRPr="00E37C05" w14:paraId="3F2E1AEB" w14:textId="77777777" w:rsidTr="00036A9D">
        <w:trPr>
          <w:jc w:val="center"/>
        </w:trPr>
        <w:tc>
          <w:tcPr>
            <w:tcW w:w="456" w:type="dxa"/>
          </w:tcPr>
          <w:p w14:paraId="43400D44" w14:textId="423B34D1" w:rsidR="00036A9D" w:rsidRPr="00E37C05" w:rsidRDefault="00036A9D" w:rsidP="00347300">
            <w:pPr>
              <w:suppressAutoHyphens w:val="0"/>
              <w:autoSpaceDE w:val="0"/>
              <w:autoSpaceDN w:val="0"/>
              <w:adjustRightInd w:val="0"/>
              <w:spacing w:after="0"/>
              <w:jc w:val="both"/>
              <w:rPr>
                <w:rFonts w:ascii="Arial" w:hAnsi="Arial" w:cs="Arial"/>
                <w:b/>
                <w:sz w:val="20"/>
                <w:szCs w:val="20"/>
                <w:lang w:val="ca-ES" w:eastAsia="es-ES"/>
              </w:rPr>
            </w:pPr>
            <w:r w:rsidRPr="00E37C05">
              <w:rPr>
                <w:rFonts w:ascii="Arial" w:hAnsi="Arial" w:cs="Arial"/>
                <w:b/>
                <w:sz w:val="20"/>
                <w:szCs w:val="20"/>
                <w:lang w:val="ca-ES" w:eastAsia="es-ES"/>
              </w:rPr>
              <w:t>1</w:t>
            </w:r>
          </w:p>
        </w:tc>
        <w:tc>
          <w:tcPr>
            <w:tcW w:w="1708" w:type="dxa"/>
          </w:tcPr>
          <w:p w14:paraId="4B21DA8F" w14:textId="31F29B64" w:rsidR="00036A9D" w:rsidRPr="00E37C05" w:rsidRDefault="00036A9D" w:rsidP="0034730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595" w:type="dxa"/>
          </w:tcPr>
          <w:p w14:paraId="6CCA7537" w14:textId="77777777" w:rsidR="00036A9D" w:rsidRPr="00E37C05" w:rsidRDefault="00036A9D" w:rsidP="0034730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1390" w:type="dxa"/>
          </w:tcPr>
          <w:p w14:paraId="2DFFB3F2" w14:textId="77777777" w:rsidR="00036A9D" w:rsidRPr="00E37C05" w:rsidRDefault="00036A9D" w:rsidP="0034730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2540" w:type="dxa"/>
          </w:tcPr>
          <w:p w14:paraId="45A71338" w14:textId="77777777" w:rsidR="00036A9D" w:rsidRPr="00E37C05" w:rsidRDefault="00036A9D" w:rsidP="0034730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sdt>
          <w:sdtPr>
            <w:rPr>
              <w:rFonts w:ascii="Arial" w:hAnsi="Arial" w:cs="Arial"/>
              <w:bCs/>
              <w:sz w:val="20"/>
              <w:szCs w:val="20"/>
              <w:lang w:val="ca-ES" w:eastAsia="es-ES"/>
            </w:rPr>
            <w:alias w:val="Institució/Entitat"/>
            <w:tag w:val="Institució/Entitat"/>
            <w:id w:val="1035087161"/>
            <w:placeholder>
              <w:docPart w:val="D6EFE34D69684948BB074D07CD12BCD5"/>
            </w:placeholder>
            <w:showingPlcHdr/>
            <w:dropDownList>
              <w:listItem w:displayText="UV" w:value="UV"/>
              <w:listItem w:displayText="INCLIVA" w:value="INCLIVA"/>
            </w:dropDownList>
          </w:sdtPr>
          <w:sdtEndPr/>
          <w:sdtContent>
            <w:tc>
              <w:tcPr>
                <w:tcW w:w="1769" w:type="dxa"/>
              </w:tcPr>
              <w:p w14:paraId="3599300C" w14:textId="267A098A" w:rsidR="00036A9D" w:rsidRPr="00E37C05" w:rsidRDefault="00036A9D" w:rsidP="00347300">
                <w:pPr>
                  <w:suppressAutoHyphens w:val="0"/>
                  <w:autoSpaceDE w:val="0"/>
                  <w:autoSpaceDN w:val="0"/>
                  <w:adjustRightInd w:val="0"/>
                  <w:spacing w:after="0" w:line="240" w:lineRule="auto"/>
                  <w:jc w:val="both"/>
                  <w:rPr>
                    <w:rFonts w:ascii="Arial" w:hAnsi="Arial" w:cs="Arial"/>
                    <w:bCs/>
                    <w:sz w:val="20"/>
                    <w:szCs w:val="20"/>
                    <w:lang w:val="ca-ES" w:eastAsia="es-ES"/>
                  </w:rPr>
                </w:pPr>
                <w:r w:rsidRPr="00E37C05">
                  <w:rPr>
                    <w:rStyle w:val="Textodelmarcadordeposicin"/>
                    <w:rFonts w:ascii="Arial" w:hAnsi="Arial" w:cs="Arial"/>
                    <w:sz w:val="20"/>
                    <w:szCs w:val="20"/>
                    <w:lang w:val="ca-ES"/>
                  </w:rPr>
                  <w:t>Trie</w:t>
                </w:r>
                <w:r w:rsidR="009962E3">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tc>
          </w:sdtContent>
        </w:sdt>
        <w:tc>
          <w:tcPr>
            <w:tcW w:w="2197" w:type="dxa"/>
          </w:tcPr>
          <w:sdt>
            <w:sdtPr>
              <w:rPr>
                <w:rFonts w:ascii="Arial" w:hAnsi="Arial" w:cs="Arial"/>
                <w:bCs/>
                <w:sz w:val="20"/>
                <w:szCs w:val="20"/>
                <w:u w:val="single"/>
                <w:lang w:val="ca-ES" w:eastAsia="es-ES"/>
              </w:rPr>
              <w:alias w:val="Per a UV"/>
              <w:tag w:val="Per a UV"/>
              <w:id w:val="-307397677"/>
              <w:placeholder>
                <w:docPart w:val="85D00D06CBD24CC9BF07854EBDC82D63"/>
              </w:placeholder>
              <w:showingPlcHdr/>
              <w:dropDownList>
                <w:listItem w:value="Per a UV:"/>
                <w:listItem w:displayText="Catedràtic/a" w:value="Catedràtic/a"/>
                <w:listItem w:displayText="Professor/a titular" w:value="Professor/a titular"/>
                <w:listItem w:displayText="Professor/a contractat" w:value="Professor/a contractat"/>
                <w:listItem w:displayText="Doctor/a, Investigador/a amb contracte d'accés al sistema" w:value="Doctor/a, Investigador/a amb contracte d'accés al sistema"/>
                <w:listItem w:displayText="Professor/a ajudant doctor" w:value="Professor/a ajudant doctor"/>
                <w:listItem w:displayText="Membre contractat/da amb contracte predoctoral no vinculat a un projecte específic" w:value="Membre contractat/da amb contracte predoctoral no vinculat a un projecte específic"/>
                <w:listItem w:displayText="Gestor/a R+D" w:value="Gestor/a R+D"/>
              </w:dropDownList>
            </w:sdtPr>
            <w:sdtEndPr/>
            <w:sdtContent>
              <w:p w14:paraId="18C7A874" w14:textId="46EF994E" w:rsidR="00036A9D" w:rsidRPr="00E37C05" w:rsidRDefault="0020429F" w:rsidP="00347300">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sdt>
            <w:sdtPr>
              <w:rPr>
                <w:rFonts w:ascii="Arial" w:hAnsi="Arial" w:cs="Arial"/>
                <w:bCs/>
                <w:sz w:val="20"/>
                <w:szCs w:val="20"/>
                <w:u w:val="single"/>
                <w:lang w:val="ca-ES" w:eastAsia="es-ES"/>
              </w:rPr>
              <w:alias w:val="Pe a INCLIVA"/>
              <w:tag w:val="n"/>
              <w:id w:val="-205413611"/>
              <w:placeholder>
                <w:docPart w:val="85D00D06CBD24CC9BF07854EBDC82D63"/>
              </w:placeholder>
              <w:showingPlcHdr/>
              <w:dropDownList>
                <w:listItem w:value="Per a INCLIVA"/>
                <w:listItem w:displayText="Cap de grup consolidat" w:value="Cap de grup consolidat"/>
                <w:listItem w:displayText="Cap de grup emergent" w:value="Cap de grup emergent"/>
                <w:listItem w:displayText="Investigador/a consolidat" w:value="Investigador/a consolidat"/>
                <w:listItem w:displayText="Investigador/a emergent" w:value="Investigador/a emergent"/>
                <w:listItem w:displayText="Investigador/a postdoctoral" w:value="Investigador/a postdoctoral"/>
                <w:listItem w:displayText="Investigador/a predoctoral" w:value="Investigador/a predoctoral"/>
                <w:listItem w:displayText="Personal col·laborador" w:value="Personal col·laborador"/>
                <w:listItem w:displayText="Gestor R+D" w:value="Gestor R+D"/>
                <w:listItem w:displayText="Altres" w:value="Altres"/>
              </w:dropDownList>
            </w:sdtPr>
            <w:sdtEndPr/>
            <w:sdtContent>
              <w:p w14:paraId="50D51AFE" w14:textId="7FA2B106" w:rsidR="00036A9D" w:rsidRPr="00E37C05" w:rsidRDefault="0020429F" w:rsidP="00347300">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tc>
      </w:tr>
      <w:tr w:rsidR="00861F90" w:rsidRPr="00E37C05" w14:paraId="383A0F26" w14:textId="77777777" w:rsidTr="00036A9D">
        <w:trPr>
          <w:jc w:val="center"/>
        </w:trPr>
        <w:tc>
          <w:tcPr>
            <w:tcW w:w="456" w:type="dxa"/>
          </w:tcPr>
          <w:p w14:paraId="26F98784" w14:textId="39B48CBC" w:rsidR="00861F90" w:rsidRPr="00E37C05" w:rsidRDefault="00861F90" w:rsidP="00861F90">
            <w:pPr>
              <w:suppressAutoHyphens w:val="0"/>
              <w:autoSpaceDE w:val="0"/>
              <w:autoSpaceDN w:val="0"/>
              <w:adjustRightInd w:val="0"/>
              <w:spacing w:after="0"/>
              <w:jc w:val="both"/>
              <w:rPr>
                <w:rFonts w:ascii="Arial" w:hAnsi="Arial" w:cs="Arial"/>
                <w:b/>
                <w:sz w:val="20"/>
                <w:szCs w:val="20"/>
                <w:lang w:val="ca-ES" w:eastAsia="es-ES"/>
              </w:rPr>
            </w:pPr>
            <w:r w:rsidRPr="00E37C05">
              <w:rPr>
                <w:rFonts w:ascii="Arial" w:hAnsi="Arial" w:cs="Arial"/>
                <w:b/>
                <w:sz w:val="20"/>
                <w:szCs w:val="20"/>
                <w:lang w:val="ca-ES" w:eastAsia="es-ES"/>
              </w:rPr>
              <w:t>2</w:t>
            </w:r>
          </w:p>
        </w:tc>
        <w:tc>
          <w:tcPr>
            <w:tcW w:w="1708" w:type="dxa"/>
          </w:tcPr>
          <w:p w14:paraId="66CB8F92" w14:textId="0B49BD8D"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595" w:type="dxa"/>
          </w:tcPr>
          <w:p w14:paraId="2A4FCAF4" w14:textId="77777777"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1390" w:type="dxa"/>
          </w:tcPr>
          <w:p w14:paraId="5229B03B" w14:textId="77777777"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2540" w:type="dxa"/>
          </w:tcPr>
          <w:p w14:paraId="245AAD1D" w14:textId="77777777"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sdt>
          <w:sdtPr>
            <w:rPr>
              <w:rFonts w:ascii="Arial" w:hAnsi="Arial" w:cs="Arial"/>
              <w:bCs/>
              <w:sz w:val="20"/>
              <w:szCs w:val="20"/>
              <w:lang w:val="ca-ES" w:eastAsia="es-ES"/>
            </w:rPr>
            <w:alias w:val="Institució/Entitat"/>
            <w:tag w:val="Institució/Entitat"/>
            <w:id w:val="1428920726"/>
            <w:placeholder>
              <w:docPart w:val="9B40915DAF92420EB65D8030FC62B986"/>
            </w:placeholder>
            <w:showingPlcHdr/>
            <w:dropDownList>
              <w:listItem w:displayText="UV" w:value="UV"/>
              <w:listItem w:displayText="INCLIVA" w:value="INCLIVA"/>
            </w:dropDownList>
          </w:sdtPr>
          <w:sdtEndPr/>
          <w:sdtContent>
            <w:tc>
              <w:tcPr>
                <w:tcW w:w="1769" w:type="dxa"/>
              </w:tcPr>
              <w:p w14:paraId="45AFF7AB" w14:textId="69BE9ED6"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tc>
          </w:sdtContent>
        </w:sdt>
        <w:tc>
          <w:tcPr>
            <w:tcW w:w="2197" w:type="dxa"/>
          </w:tcPr>
          <w:sdt>
            <w:sdtPr>
              <w:rPr>
                <w:rFonts w:ascii="Arial" w:hAnsi="Arial" w:cs="Arial"/>
                <w:bCs/>
                <w:sz w:val="20"/>
                <w:szCs w:val="20"/>
                <w:u w:val="single"/>
                <w:lang w:val="ca-ES" w:eastAsia="es-ES"/>
              </w:rPr>
              <w:alias w:val="Per a UV"/>
              <w:tag w:val="Per a UV"/>
              <w:id w:val="1412125411"/>
              <w:placeholder>
                <w:docPart w:val="88EDA0A482564C8485299C470FDBC46F"/>
              </w:placeholder>
              <w:showingPlcHdr/>
              <w:dropDownList>
                <w:listItem w:value="Per a UV:"/>
                <w:listItem w:displayText="Catedràtic/a" w:value="Catedràtic/a"/>
                <w:listItem w:displayText="Professor/a titular" w:value="Professor/a titular"/>
                <w:listItem w:displayText="Professor/a contractat" w:value="Professor/a contractat"/>
                <w:listItem w:displayText="Doctor/a, Investigador/a amb contracte d'accés al sistema" w:value="Doctor/a, Investigador/a amb contracte d'accés al sistema"/>
                <w:listItem w:displayText="Professor/a ajudant doctor" w:value="Professor/a ajudant doctor"/>
                <w:listItem w:displayText="Membre contractat/da amb contracte predoctoral no vinculat a un projecte específic" w:value="Membre contractat/da amb contracte predoctoral no vinculat a un projecte específic"/>
                <w:listItem w:displayText="Gestor/a R+D" w:value="Gestor/a R+D"/>
              </w:dropDownList>
            </w:sdtPr>
            <w:sdtEndPr/>
            <w:sdtContent>
              <w:p w14:paraId="42AC4681" w14:textId="77777777" w:rsidR="00FB6A62"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sdt>
            <w:sdtPr>
              <w:rPr>
                <w:rFonts w:ascii="Arial" w:hAnsi="Arial" w:cs="Arial"/>
                <w:bCs/>
                <w:sz w:val="20"/>
                <w:szCs w:val="20"/>
                <w:u w:val="single"/>
                <w:lang w:val="ca-ES" w:eastAsia="es-ES"/>
              </w:rPr>
              <w:alias w:val="Pe a INCLIVA"/>
              <w:tag w:val="n"/>
              <w:id w:val="361483638"/>
              <w:placeholder>
                <w:docPart w:val="88EDA0A482564C8485299C470FDBC46F"/>
              </w:placeholder>
              <w:showingPlcHdr/>
              <w:dropDownList>
                <w:listItem w:value="Per a INCLIVA"/>
                <w:listItem w:displayText="Cap de grup consolidat" w:value="Cap de grup consolidat"/>
                <w:listItem w:displayText="Cap de grup emergent" w:value="Cap de grup emergent"/>
                <w:listItem w:displayText="Investigador/a consolidat" w:value="Investigador/a consolidat"/>
                <w:listItem w:displayText="Investigador/a emergent" w:value="Investigador/a emergent"/>
                <w:listItem w:displayText="Investigador/a postdoctoral" w:value="Investigador/a postdoctoral"/>
                <w:listItem w:displayText="Investigador/a predoctoral" w:value="Investigador/a predoctoral"/>
                <w:listItem w:displayText="Personal col·laborador" w:value="Personal col·laborador"/>
                <w:listItem w:displayText="Gestor R+D" w:value="Gestor R+D"/>
                <w:listItem w:displayText="Altres" w:value="Altres"/>
              </w:dropDownList>
            </w:sdtPr>
            <w:sdtEndPr/>
            <w:sdtContent>
              <w:p w14:paraId="0ABD3590" w14:textId="66199F06" w:rsidR="00861F90"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tc>
      </w:tr>
      <w:tr w:rsidR="00861F90" w:rsidRPr="00E37C05" w14:paraId="667A9DFC" w14:textId="77777777" w:rsidTr="00036A9D">
        <w:trPr>
          <w:jc w:val="center"/>
        </w:trPr>
        <w:tc>
          <w:tcPr>
            <w:tcW w:w="456" w:type="dxa"/>
          </w:tcPr>
          <w:p w14:paraId="571A9518" w14:textId="48B01C65" w:rsidR="00861F90" w:rsidRPr="00E37C05" w:rsidRDefault="00861F90" w:rsidP="00861F90">
            <w:pPr>
              <w:suppressAutoHyphens w:val="0"/>
              <w:autoSpaceDE w:val="0"/>
              <w:autoSpaceDN w:val="0"/>
              <w:adjustRightInd w:val="0"/>
              <w:spacing w:after="0"/>
              <w:jc w:val="both"/>
              <w:rPr>
                <w:rFonts w:ascii="Arial" w:hAnsi="Arial" w:cs="Arial"/>
                <w:b/>
                <w:sz w:val="20"/>
                <w:szCs w:val="20"/>
                <w:lang w:val="ca-ES" w:eastAsia="es-ES"/>
              </w:rPr>
            </w:pPr>
            <w:r w:rsidRPr="00E37C05">
              <w:rPr>
                <w:rFonts w:ascii="Arial" w:hAnsi="Arial" w:cs="Arial"/>
                <w:b/>
                <w:sz w:val="20"/>
                <w:szCs w:val="20"/>
                <w:lang w:val="ca-ES" w:eastAsia="es-ES"/>
              </w:rPr>
              <w:t>3</w:t>
            </w:r>
          </w:p>
        </w:tc>
        <w:tc>
          <w:tcPr>
            <w:tcW w:w="1708" w:type="dxa"/>
          </w:tcPr>
          <w:p w14:paraId="2663F607" w14:textId="4DD09CC2"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595" w:type="dxa"/>
          </w:tcPr>
          <w:p w14:paraId="63E2407C" w14:textId="77777777"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1390" w:type="dxa"/>
          </w:tcPr>
          <w:p w14:paraId="79D0BBFF" w14:textId="77777777"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2540" w:type="dxa"/>
          </w:tcPr>
          <w:p w14:paraId="57C91581" w14:textId="77777777"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sdt>
          <w:sdtPr>
            <w:rPr>
              <w:rFonts w:ascii="Arial" w:hAnsi="Arial" w:cs="Arial"/>
              <w:bCs/>
              <w:sz w:val="20"/>
              <w:szCs w:val="20"/>
              <w:lang w:val="ca-ES" w:eastAsia="es-ES"/>
            </w:rPr>
            <w:alias w:val="Institució/Entitat"/>
            <w:tag w:val="Institució/Entitat"/>
            <w:id w:val="2012880358"/>
            <w:placeholder>
              <w:docPart w:val="E9C572041DCC4A8AA00ACFFE2B131044"/>
            </w:placeholder>
            <w:showingPlcHdr/>
            <w:dropDownList>
              <w:listItem w:displayText="UV" w:value="UV"/>
              <w:listItem w:displayText="INCLIVA" w:value="INCLIVA"/>
            </w:dropDownList>
          </w:sdtPr>
          <w:sdtEndPr/>
          <w:sdtContent>
            <w:tc>
              <w:tcPr>
                <w:tcW w:w="1769" w:type="dxa"/>
              </w:tcPr>
              <w:p w14:paraId="584AD70B" w14:textId="2A46201D" w:rsidR="00861F90" w:rsidRPr="00E37C05" w:rsidRDefault="00861F90" w:rsidP="00861F90">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tc>
          </w:sdtContent>
        </w:sdt>
        <w:tc>
          <w:tcPr>
            <w:tcW w:w="2197" w:type="dxa"/>
          </w:tcPr>
          <w:sdt>
            <w:sdtPr>
              <w:rPr>
                <w:rFonts w:ascii="Arial" w:hAnsi="Arial" w:cs="Arial"/>
                <w:bCs/>
                <w:sz w:val="20"/>
                <w:szCs w:val="20"/>
                <w:u w:val="single"/>
                <w:lang w:val="ca-ES" w:eastAsia="es-ES"/>
              </w:rPr>
              <w:alias w:val="Per a UV"/>
              <w:tag w:val="Per a UV"/>
              <w:id w:val="1796717164"/>
              <w:placeholder>
                <w:docPart w:val="7C20FA65C5A54CC79B5CF062B0AD3009"/>
              </w:placeholder>
              <w:showingPlcHdr/>
              <w:dropDownList>
                <w:listItem w:value="Per a UV:"/>
                <w:listItem w:displayText="Catedràtic/a" w:value="Catedràtic/a"/>
                <w:listItem w:displayText="Professor/a titular" w:value="Professor/a titular"/>
                <w:listItem w:displayText="Professor/a contractat" w:value="Professor/a contractat"/>
                <w:listItem w:displayText="Doctor/a, Investigador/a amb contracte d'accés al sistema" w:value="Doctor/a, Investigador/a amb contracte d'accés al sistema"/>
                <w:listItem w:displayText="Professor/a ajudant doctor" w:value="Professor/a ajudant doctor"/>
                <w:listItem w:displayText="Membre contractat/da amb contracte predoctoral no vinculat a un projecte específic" w:value="Membre contractat/da amb contracte predoctoral no vinculat a un projecte específic"/>
                <w:listItem w:displayText="Gestor/a R+D" w:value="Gestor/a R+D"/>
              </w:dropDownList>
            </w:sdtPr>
            <w:sdtEndPr/>
            <w:sdtContent>
              <w:p w14:paraId="174B34B2" w14:textId="77777777" w:rsidR="00FB6A62"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sdt>
            <w:sdtPr>
              <w:rPr>
                <w:rFonts w:ascii="Arial" w:hAnsi="Arial" w:cs="Arial"/>
                <w:bCs/>
                <w:sz w:val="20"/>
                <w:szCs w:val="20"/>
                <w:u w:val="single"/>
                <w:lang w:val="ca-ES" w:eastAsia="es-ES"/>
              </w:rPr>
              <w:alias w:val="Pe a INCLIVA"/>
              <w:tag w:val="n"/>
              <w:id w:val="701361226"/>
              <w:placeholder>
                <w:docPart w:val="7C20FA65C5A54CC79B5CF062B0AD3009"/>
              </w:placeholder>
              <w:showingPlcHdr/>
              <w:dropDownList>
                <w:listItem w:value="Per a INCLIVA"/>
                <w:listItem w:displayText="Cap de grup consolidat" w:value="Cap de grup consolidat"/>
                <w:listItem w:displayText="Cap de grup emergent" w:value="Cap de grup emergent"/>
                <w:listItem w:displayText="Investigador/a consolidat" w:value="Investigador/a consolidat"/>
                <w:listItem w:displayText="Investigador/a emergent" w:value="Investigador/a emergent"/>
                <w:listItem w:displayText="Investigador/a postdoctoral" w:value="Investigador/a postdoctoral"/>
                <w:listItem w:displayText="Investigador/a predoctoral" w:value="Investigador/a predoctoral"/>
                <w:listItem w:displayText="Personal col·laborador" w:value="Personal col·laborador"/>
                <w:listItem w:displayText="Gestor R+D" w:value="Gestor R+D"/>
                <w:listItem w:displayText="Altres" w:value="Altres"/>
              </w:dropDownList>
            </w:sdtPr>
            <w:sdtEndPr/>
            <w:sdtContent>
              <w:p w14:paraId="4A28B163" w14:textId="3B314AE2" w:rsidR="00861F90"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tc>
      </w:tr>
      <w:tr w:rsidR="003C427B" w:rsidRPr="00E37C05" w14:paraId="52B39575" w14:textId="77777777" w:rsidTr="00036A9D">
        <w:trPr>
          <w:jc w:val="center"/>
        </w:trPr>
        <w:tc>
          <w:tcPr>
            <w:tcW w:w="456" w:type="dxa"/>
          </w:tcPr>
          <w:p w14:paraId="0FC5282D" w14:textId="0B5E8C2D" w:rsidR="003C427B" w:rsidRPr="00E37C05" w:rsidRDefault="003C427B" w:rsidP="003C427B">
            <w:pPr>
              <w:suppressAutoHyphens w:val="0"/>
              <w:autoSpaceDE w:val="0"/>
              <w:autoSpaceDN w:val="0"/>
              <w:adjustRightInd w:val="0"/>
              <w:spacing w:after="0"/>
              <w:jc w:val="both"/>
              <w:rPr>
                <w:rFonts w:ascii="Arial" w:hAnsi="Arial" w:cs="Arial"/>
                <w:b/>
                <w:sz w:val="20"/>
                <w:szCs w:val="20"/>
                <w:lang w:val="ca-ES" w:eastAsia="es-ES"/>
              </w:rPr>
            </w:pPr>
            <w:r w:rsidRPr="00E37C05">
              <w:rPr>
                <w:rFonts w:ascii="Arial" w:hAnsi="Arial" w:cs="Arial"/>
                <w:b/>
                <w:sz w:val="20"/>
                <w:szCs w:val="20"/>
                <w:lang w:val="ca-ES" w:eastAsia="es-ES"/>
              </w:rPr>
              <w:t>4</w:t>
            </w:r>
          </w:p>
        </w:tc>
        <w:tc>
          <w:tcPr>
            <w:tcW w:w="1708" w:type="dxa"/>
          </w:tcPr>
          <w:p w14:paraId="090BBED1" w14:textId="31D692A9"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595" w:type="dxa"/>
          </w:tcPr>
          <w:p w14:paraId="22A40B7B" w14:textId="777777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1390" w:type="dxa"/>
          </w:tcPr>
          <w:p w14:paraId="0A591FF7" w14:textId="777777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2540" w:type="dxa"/>
          </w:tcPr>
          <w:p w14:paraId="182BF5A3" w14:textId="777777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sdt>
          <w:sdtPr>
            <w:rPr>
              <w:rFonts w:ascii="Arial" w:hAnsi="Arial" w:cs="Arial"/>
              <w:bCs/>
              <w:sz w:val="20"/>
              <w:szCs w:val="20"/>
              <w:lang w:val="ca-ES" w:eastAsia="es-ES"/>
            </w:rPr>
            <w:alias w:val="Institució/Entitat"/>
            <w:tag w:val="Institució/Entitat"/>
            <w:id w:val="-1136407181"/>
            <w:placeholder>
              <w:docPart w:val="C73702D8DBDC45C8B66E07BBE3E7F511"/>
            </w:placeholder>
            <w:showingPlcHdr/>
            <w:dropDownList>
              <w:listItem w:displayText="UV" w:value="UV"/>
              <w:listItem w:displayText="INCLIVA" w:value="INCLIVA"/>
            </w:dropDownList>
          </w:sdtPr>
          <w:sdtEndPr/>
          <w:sdtContent>
            <w:tc>
              <w:tcPr>
                <w:tcW w:w="1769" w:type="dxa"/>
              </w:tcPr>
              <w:p w14:paraId="697B3CD0" w14:textId="1717D77F"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tc>
          </w:sdtContent>
        </w:sdt>
        <w:tc>
          <w:tcPr>
            <w:tcW w:w="2197" w:type="dxa"/>
          </w:tcPr>
          <w:sdt>
            <w:sdtPr>
              <w:rPr>
                <w:rFonts w:ascii="Arial" w:hAnsi="Arial" w:cs="Arial"/>
                <w:bCs/>
                <w:sz w:val="20"/>
                <w:szCs w:val="20"/>
                <w:u w:val="single"/>
                <w:lang w:val="ca-ES" w:eastAsia="es-ES"/>
              </w:rPr>
              <w:alias w:val="Per a UV"/>
              <w:tag w:val="Per a UV"/>
              <w:id w:val="-1136716567"/>
              <w:placeholder>
                <w:docPart w:val="35C22F14820849AF80E429721B07BA17"/>
              </w:placeholder>
              <w:showingPlcHdr/>
              <w:dropDownList>
                <w:listItem w:value="Per a UV:"/>
                <w:listItem w:displayText="Catedràtic/a" w:value="Catedràtic/a"/>
                <w:listItem w:displayText="Professor/a titular" w:value="Professor/a titular"/>
                <w:listItem w:displayText="Professor/a contractat" w:value="Professor/a contractat"/>
                <w:listItem w:displayText="Doctor/a, Investigador/a amb contracte d'accés al sistema" w:value="Doctor/a, Investigador/a amb contracte d'accés al sistema"/>
                <w:listItem w:displayText="Professor/a ajudant doctor" w:value="Professor/a ajudant doctor"/>
                <w:listItem w:displayText="Membre contractat/da amb contracte predoctoral no vinculat a un projecte específic" w:value="Membre contractat/da amb contracte predoctoral no vinculat a un projecte específic"/>
                <w:listItem w:displayText="Gestor/a R+D" w:value="Gestor/a R+D"/>
              </w:dropDownList>
            </w:sdtPr>
            <w:sdtEndPr/>
            <w:sdtContent>
              <w:p w14:paraId="4A57D74F" w14:textId="77777777" w:rsidR="00FB6A62"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sdt>
            <w:sdtPr>
              <w:rPr>
                <w:rFonts w:ascii="Arial" w:hAnsi="Arial" w:cs="Arial"/>
                <w:bCs/>
                <w:sz w:val="20"/>
                <w:szCs w:val="20"/>
                <w:u w:val="single"/>
                <w:lang w:val="ca-ES" w:eastAsia="es-ES"/>
              </w:rPr>
              <w:alias w:val="Pe a INCLIVA"/>
              <w:tag w:val="n"/>
              <w:id w:val="2128801185"/>
              <w:placeholder>
                <w:docPart w:val="35C22F14820849AF80E429721B07BA17"/>
              </w:placeholder>
              <w:showingPlcHdr/>
              <w:dropDownList>
                <w:listItem w:value="Per a INCLIVA"/>
                <w:listItem w:displayText="Cap de grup consolidat" w:value="Cap de grup consolidat"/>
                <w:listItem w:displayText="Cap de grup emergent" w:value="Cap de grup emergent"/>
                <w:listItem w:displayText="Investigador/a consolidat" w:value="Investigador/a consolidat"/>
                <w:listItem w:displayText="Investigador/a emergent" w:value="Investigador/a emergent"/>
                <w:listItem w:displayText="Investigador/a postdoctoral" w:value="Investigador/a postdoctoral"/>
                <w:listItem w:displayText="Investigador/a predoctoral" w:value="Investigador/a predoctoral"/>
                <w:listItem w:displayText="Personal col·laborador" w:value="Personal col·laborador"/>
                <w:listItem w:displayText="Gestor R+D" w:value="Gestor R+D"/>
                <w:listItem w:displayText="Altres" w:value="Altres"/>
              </w:dropDownList>
            </w:sdtPr>
            <w:sdtEndPr/>
            <w:sdtContent>
              <w:p w14:paraId="37D8E628" w14:textId="26EBDF9F" w:rsidR="003C427B"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tc>
      </w:tr>
      <w:tr w:rsidR="003C427B" w:rsidRPr="00E37C05" w14:paraId="740D41C8" w14:textId="77777777" w:rsidTr="00036A9D">
        <w:trPr>
          <w:jc w:val="center"/>
        </w:trPr>
        <w:tc>
          <w:tcPr>
            <w:tcW w:w="456" w:type="dxa"/>
          </w:tcPr>
          <w:p w14:paraId="1DEF12F6" w14:textId="1AE52353" w:rsidR="003C427B" w:rsidRPr="00E37C05" w:rsidRDefault="003C427B" w:rsidP="003C427B">
            <w:pPr>
              <w:suppressAutoHyphens w:val="0"/>
              <w:autoSpaceDE w:val="0"/>
              <w:autoSpaceDN w:val="0"/>
              <w:adjustRightInd w:val="0"/>
              <w:spacing w:after="0"/>
              <w:jc w:val="both"/>
              <w:rPr>
                <w:rFonts w:ascii="Arial" w:hAnsi="Arial" w:cs="Arial"/>
                <w:b/>
                <w:sz w:val="20"/>
                <w:szCs w:val="20"/>
                <w:lang w:val="ca-ES" w:eastAsia="es-ES"/>
              </w:rPr>
            </w:pPr>
            <w:r w:rsidRPr="00E37C05">
              <w:rPr>
                <w:rFonts w:ascii="Arial" w:hAnsi="Arial" w:cs="Arial"/>
                <w:b/>
                <w:sz w:val="20"/>
                <w:szCs w:val="20"/>
                <w:lang w:val="ca-ES" w:eastAsia="es-ES"/>
              </w:rPr>
              <w:t>5</w:t>
            </w:r>
          </w:p>
        </w:tc>
        <w:tc>
          <w:tcPr>
            <w:tcW w:w="1708" w:type="dxa"/>
          </w:tcPr>
          <w:p w14:paraId="4E7992C7" w14:textId="19A304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595" w:type="dxa"/>
          </w:tcPr>
          <w:p w14:paraId="2900BE00" w14:textId="777777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1390" w:type="dxa"/>
          </w:tcPr>
          <w:p w14:paraId="1C85DA72" w14:textId="777777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2540" w:type="dxa"/>
          </w:tcPr>
          <w:p w14:paraId="561A1616" w14:textId="777777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sdt>
          <w:sdtPr>
            <w:rPr>
              <w:rFonts w:ascii="Arial" w:hAnsi="Arial" w:cs="Arial"/>
              <w:bCs/>
              <w:sz w:val="20"/>
              <w:szCs w:val="20"/>
              <w:lang w:val="ca-ES" w:eastAsia="es-ES"/>
            </w:rPr>
            <w:alias w:val="Institució/Entitat"/>
            <w:tag w:val="Institució/Entitat"/>
            <w:id w:val="1802102455"/>
            <w:placeholder>
              <w:docPart w:val="CFF9F0F837064BD0B06CB9BE333A2416"/>
            </w:placeholder>
            <w:showingPlcHdr/>
            <w:dropDownList>
              <w:listItem w:displayText="UV" w:value="UV"/>
              <w:listItem w:displayText="INCLIVA" w:value="INCLIVA"/>
            </w:dropDownList>
          </w:sdtPr>
          <w:sdtEndPr/>
          <w:sdtContent>
            <w:tc>
              <w:tcPr>
                <w:tcW w:w="1769" w:type="dxa"/>
              </w:tcPr>
              <w:p w14:paraId="41CE3F8E" w14:textId="339EB926"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tc>
          </w:sdtContent>
        </w:sdt>
        <w:tc>
          <w:tcPr>
            <w:tcW w:w="2197" w:type="dxa"/>
          </w:tcPr>
          <w:sdt>
            <w:sdtPr>
              <w:rPr>
                <w:rFonts w:ascii="Arial" w:hAnsi="Arial" w:cs="Arial"/>
                <w:bCs/>
                <w:sz w:val="20"/>
                <w:szCs w:val="20"/>
                <w:u w:val="single"/>
                <w:lang w:val="ca-ES" w:eastAsia="es-ES"/>
              </w:rPr>
              <w:alias w:val="Per a UV"/>
              <w:tag w:val="Per a UV"/>
              <w:id w:val="-1909837251"/>
              <w:placeholder>
                <w:docPart w:val="0797371EFA304413BBC3C03CFD5CDD23"/>
              </w:placeholder>
              <w:showingPlcHdr/>
              <w:dropDownList>
                <w:listItem w:value="Per a UV:"/>
                <w:listItem w:displayText="Catedràtic/a" w:value="Catedràtic/a"/>
                <w:listItem w:displayText="Professor/a titular" w:value="Professor/a titular"/>
                <w:listItem w:displayText="Professor/a contractat" w:value="Professor/a contractat"/>
                <w:listItem w:displayText="Doctor/a, Investigador/a amb contracte d'accés al sistema" w:value="Doctor/a, Investigador/a amb contracte d'accés al sistema"/>
                <w:listItem w:displayText="Professor/a ajudant doctor" w:value="Professor/a ajudant doctor"/>
                <w:listItem w:displayText="Membre contractat/da amb contracte predoctoral no vinculat a un projecte específic" w:value="Membre contractat/da amb contracte predoctoral no vinculat a un projecte específic"/>
                <w:listItem w:displayText="Gestor/a R+D" w:value="Gestor/a R+D"/>
              </w:dropDownList>
            </w:sdtPr>
            <w:sdtEndPr/>
            <w:sdtContent>
              <w:p w14:paraId="1CC7F8D8" w14:textId="77777777" w:rsidR="00FB6A62"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sdt>
            <w:sdtPr>
              <w:rPr>
                <w:rFonts w:ascii="Arial" w:hAnsi="Arial" w:cs="Arial"/>
                <w:bCs/>
                <w:sz w:val="20"/>
                <w:szCs w:val="20"/>
                <w:u w:val="single"/>
                <w:lang w:val="ca-ES" w:eastAsia="es-ES"/>
              </w:rPr>
              <w:alias w:val="Pe a INCLIVA"/>
              <w:tag w:val="n"/>
              <w:id w:val="-1653662795"/>
              <w:placeholder>
                <w:docPart w:val="0797371EFA304413BBC3C03CFD5CDD23"/>
              </w:placeholder>
              <w:showingPlcHdr/>
              <w:dropDownList>
                <w:listItem w:value="Per a INCLIVA"/>
                <w:listItem w:displayText="Cap de grup consolidat" w:value="Cap de grup consolidat"/>
                <w:listItem w:displayText="Cap de grup emergent" w:value="Cap de grup emergent"/>
                <w:listItem w:displayText="Investigador/a consolidat" w:value="Investigador/a consolidat"/>
                <w:listItem w:displayText="Investigador/a emergent" w:value="Investigador/a emergent"/>
                <w:listItem w:displayText="Investigador/a postdoctoral" w:value="Investigador/a postdoctoral"/>
                <w:listItem w:displayText="Investigador/a predoctoral" w:value="Investigador/a predoctoral"/>
                <w:listItem w:displayText="Personal col·laborador" w:value="Personal col·laborador"/>
                <w:listItem w:displayText="Gestor R+D" w:value="Gestor R+D"/>
                <w:listItem w:displayText="Altres" w:value="Altres"/>
              </w:dropDownList>
            </w:sdtPr>
            <w:sdtEndPr/>
            <w:sdtContent>
              <w:p w14:paraId="20690434" w14:textId="3EA2491D" w:rsidR="003C427B"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tc>
      </w:tr>
      <w:tr w:rsidR="003C427B" w:rsidRPr="00E37C05" w14:paraId="7E3BA1AC" w14:textId="77777777" w:rsidTr="00036A9D">
        <w:trPr>
          <w:jc w:val="center"/>
        </w:trPr>
        <w:tc>
          <w:tcPr>
            <w:tcW w:w="456" w:type="dxa"/>
          </w:tcPr>
          <w:p w14:paraId="4AC67184" w14:textId="5AD94F66" w:rsidR="003C427B" w:rsidRPr="00E37C05" w:rsidRDefault="003C427B" w:rsidP="003C427B">
            <w:pPr>
              <w:suppressAutoHyphens w:val="0"/>
              <w:autoSpaceDE w:val="0"/>
              <w:autoSpaceDN w:val="0"/>
              <w:adjustRightInd w:val="0"/>
              <w:spacing w:after="0"/>
              <w:jc w:val="both"/>
              <w:rPr>
                <w:rFonts w:ascii="Arial" w:hAnsi="Arial" w:cs="Arial"/>
                <w:b/>
                <w:sz w:val="20"/>
                <w:szCs w:val="20"/>
                <w:lang w:val="ca-ES" w:eastAsia="es-ES"/>
              </w:rPr>
            </w:pPr>
            <w:r w:rsidRPr="00E37C05">
              <w:rPr>
                <w:rFonts w:ascii="Arial" w:hAnsi="Arial" w:cs="Arial"/>
                <w:b/>
                <w:sz w:val="20"/>
                <w:szCs w:val="20"/>
                <w:lang w:val="ca-ES" w:eastAsia="es-ES"/>
              </w:rPr>
              <w:t>6</w:t>
            </w:r>
          </w:p>
        </w:tc>
        <w:tc>
          <w:tcPr>
            <w:tcW w:w="1708" w:type="dxa"/>
          </w:tcPr>
          <w:p w14:paraId="3BA18945" w14:textId="77B73703"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595" w:type="dxa"/>
          </w:tcPr>
          <w:p w14:paraId="3F1C0065" w14:textId="777777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1390" w:type="dxa"/>
          </w:tcPr>
          <w:p w14:paraId="304804D9" w14:textId="777777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tc>
          <w:tcPr>
            <w:tcW w:w="2540" w:type="dxa"/>
          </w:tcPr>
          <w:p w14:paraId="55EED0B9" w14:textId="77777777"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p>
        </w:tc>
        <w:sdt>
          <w:sdtPr>
            <w:rPr>
              <w:rFonts w:ascii="Arial" w:hAnsi="Arial" w:cs="Arial"/>
              <w:bCs/>
              <w:sz w:val="20"/>
              <w:szCs w:val="20"/>
              <w:lang w:val="ca-ES" w:eastAsia="es-ES"/>
            </w:rPr>
            <w:alias w:val="Institució/Entitat"/>
            <w:tag w:val="Institució/Entitat"/>
            <w:id w:val="-924343502"/>
            <w:placeholder>
              <w:docPart w:val="3CBE46FD04CA48A284FB59D0CB2D5CEC"/>
            </w:placeholder>
            <w:showingPlcHdr/>
            <w:dropDownList>
              <w:listItem w:displayText="UV" w:value="UV"/>
              <w:listItem w:displayText="INCLIVA" w:value="INCLIVA"/>
            </w:dropDownList>
          </w:sdtPr>
          <w:sdtEndPr/>
          <w:sdtContent>
            <w:tc>
              <w:tcPr>
                <w:tcW w:w="1769" w:type="dxa"/>
              </w:tcPr>
              <w:p w14:paraId="45CA2585" w14:textId="02DCC3A3" w:rsidR="003C427B" w:rsidRPr="00E37C05" w:rsidRDefault="003C427B" w:rsidP="003C427B">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tc>
          </w:sdtContent>
        </w:sdt>
        <w:tc>
          <w:tcPr>
            <w:tcW w:w="2197" w:type="dxa"/>
          </w:tcPr>
          <w:sdt>
            <w:sdtPr>
              <w:rPr>
                <w:rFonts w:ascii="Arial" w:hAnsi="Arial" w:cs="Arial"/>
                <w:bCs/>
                <w:sz w:val="20"/>
                <w:szCs w:val="20"/>
                <w:u w:val="single"/>
                <w:lang w:val="ca-ES" w:eastAsia="es-ES"/>
              </w:rPr>
              <w:alias w:val="Per a UV"/>
              <w:tag w:val="Per a UV"/>
              <w:id w:val="-176046735"/>
              <w:placeholder>
                <w:docPart w:val="6A5F60E5D46F457BB26878E2F75A1F21"/>
              </w:placeholder>
              <w:showingPlcHdr/>
              <w:dropDownList>
                <w:listItem w:value="Per a UV:"/>
                <w:listItem w:displayText="Catedràtic/a" w:value="Catedràtic/a"/>
                <w:listItem w:displayText="Professor/a titular" w:value="Professor/a titular"/>
                <w:listItem w:displayText="Professor/a contractat" w:value="Professor/a contractat"/>
                <w:listItem w:displayText="Doctor/a, Investigador/a amb contracte d'accés al sistema" w:value="Doctor/a, Investigador/a amb contracte d'accés al sistema"/>
                <w:listItem w:displayText="Professor/a ajudant doctor" w:value="Professor/a ajudant doctor"/>
                <w:listItem w:displayText="Membre contractat/da amb contracte predoctoral no vinculat a un projecte específic" w:value="Membre contractat/da amb contracte predoctoral no vinculat a un projecte específic"/>
                <w:listItem w:displayText="Gestor/a R+D" w:value="Gestor/a R+D"/>
              </w:dropDownList>
            </w:sdtPr>
            <w:sdtEndPr/>
            <w:sdtContent>
              <w:p w14:paraId="51B17B4E" w14:textId="77777777" w:rsidR="00FB6A62"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sdt>
            <w:sdtPr>
              <w:rPr>
                <w:rFonts w:ascii="Arial" w:hAnsi="Arial" w:cs="Arial"/>
                <w:bCs/>
                <w:sz w:val="20"/>
                <w:szCs w:val="20"/>
                <w:u w:val="single"/>
                <w:lang w:val="ca-ES" w:eastAsia="es-ES"/>
              </w:rPr>
              <w:alias w:val="Pe a INCLIVA"/>
              <w:tag w:val="n"/>
              <w:id w:val="102850489"/>
              <w:placeholder>
                <w:docPart w:val="6A5F60E5D46F457BB26878E2F75A1F21"/>
              </w:placeholder>
              <w:showingPlcHdr/>
              <w:dropDownList>
                <w:listItem w:value="Per a INCLIVA"/>
                <w:listItem w:displayText="Cap de grup consolidat" w:value="Cap de grup consolidat"/>
                <w:listItem w:displayText="Cap de grup emergent" w:value="Cap de grup emergent"/>
                <w:listItem w:displayText="Investigador/a consolidat" w:value="Investigador/a consolidat"/>
                <w:listItem w:displayText="Investigador/a emergent" w:value="Investigador/a emergent"/>
                <w:listItem w:displayText="Investigador/a postdoctoral" w:value="Investigador/a postdoctoral"/>
                <w:listItem w:displayText="Investigador/a predoctoral" w:value="Investigador/a predoctoral"/>
                <w:listItem w:displayText="Personal col·laborador" w:value="Personal col·laborador"/>
                <w:listItem w:displayText="Gestor R+D" w:value="Gestor R+D"/>
                <w:listItem w:displayText="Altres" w:value="Altres"/>
              </w:dropDownList>
            </w:sdtPr>
            <w:sdtEndPr/>
            <w:sdtContent>
              <w:p w14:paraId="770E30C3" w14:textId="20D4482A" w:rsidR="003C427B" w:rsidRPr="00E37C05" w:rsidRDefault="00FB6A62" w:rsidP="00FB6A62">
                <w:pPr>
                  <w:suppressAutoHyphens w:val="0"/>
                  <w:autoSpaceDE w:val="0"/>
                  <w:autoSpaceDN w:val="0"/>
                  <w:adjustRightInd w:val="0"/>
                  <w:spacing w:after="0" w:line="240" w:lineRule="auto"/>
                  <w:jc w:val="both"/>
                  <w:rPr>
                    <w:rFonts w:ascii="Arial" w:hAnsi="Arial" w:cs="Arial"/>
                    <w:bCs/>
                    <w:sz w:val="20"/>
                    <w:szCs w:val="20"/>
                    <w:u w:val="single"/>
                    <w:lang w:val="ca-ES" w:eastAsia="es-ES"/>
                  </w:rPr>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sdtContent>
          </w:sdt>
        </w:tc>
      </w:tr>
    </w:tbl>
    <w:p w14:paraId="3020B4EA" w14:textId="77777777" w:rsidR="00C42CA4" w:rsidRPr="00E37C05" w:rsidRDefault="00C42CA4">
      <w:pPr>
        <w:suppressAutoHyphens w:val="0"/>
        <w:spacing w:after="0" w:line="240" w:lineRule="auto"/>
        <w:rPr>
          <w:rFonts w:ascii="Arial" w:hAnsi="Arial" w:cs="Arial"/>
          <w:lang w:val="ca-ES" w:eastAsia="zh-TW"/>
        </w:rPr>
      </w:pPr>
      <w:r w:rsidRPr="00E37C05">
        <w:rPr>
          <w:rFonts w:ascii="Arial" w:hAnsi="Arial" w:cs="Arial"/>
          <w:lang w:val="ca-ES" w:eastAsia="zh-TW"/>
        </w:rPr>
        <w:br w:type="page"/>
      </w:r>
    </w:p>
    <w:p w14:paraId="59C45207" w14:textId="66BC6CEF" w:rsidR="00413C36" w:rsidRPr="00E37C05" w:rsidRDefault="00413C36" w:rsidP="00365760">
      <w:pPr>
        <w:autoSpaceDE w:val="0"/>
        <w:spacing w:before="240" w:after="120"/>
        <w:jc w:val="both"/>
        <w:rPr>
          <w:rFonts w:ascii="Arial" w:hAnsi="Arial" w:cs="Arial"/>
          <w:b/>
          <w:bCs/>
          <w:color w:val="000000"/>
          <w:shd w:val="clear" w:color="auto" w:fill="FFFFFF"/>
          <w:lang w:val="ca-ES"/>
        </w:rPr>
      </w:pPr>
      <w:r w:rsidRPr="00E37C05">
        <w:rPr>
          <w:rFonts w:ascii="Arial" w:hAnsi="Arial" w:cs="Arial"/>
          <w:b/>
          <w:bCs/>
          <w:color w:val="000000"/>
          <w:shd w:val="clear" w:color="auto" w:fill="FFFFFF"/>
          <w:lang w:val="ca-ES"/>
        </w:rPr>
        <w:lastRenderedPageBreak/>
        <w:t>INFORMACIÓ OBLIGATÒRIA:</w:t>
      </w:r>
    </w:p>
    <w:p w14:paraId="5B8BB207" w14:textId="75153390" w:rsidR="00413C36" w:rsidRPr="00E37C05" w:rsidRDefault="00413C36" w:rsidP="00365760">
      <w:pPr>
        <w:autoSpaceDE w:val="0"/>
        <w:spacing w:before="240" w:after="240"/>
        <w:jc w:val="both"/>
        <w:rPr>
          <w:rFonts w:ascii="Arial" w:hAnsi="Arial" w:cs="Arial"/>
          <w:color w:val="000000"/>
          <w:shd w:val="clear" w:color="auto" w:fill="FFFFFF"/>
          <w:lang w:val="ca-ES"/>
        </w:rPr>
      </w:pPr>
      <w:r w:rsidRPr="00E37C05">
        <w:rPr>
          <w:rFonts w:ascii="Arial" w:hAnsi="Arial" w:cs="Arial"/>
          <w:color w:val="000000"/>
          <w:shd w:val="clear" w:color="auto" w:fill="FFFFFF"/>
          <w:lang w:val="ca-ES"/>
        </w:rPr>
        <w:t>Indique</w:t>
      </w:r>
      <w:r w:rsidR="00B36099">
        <w:rPr>
          <w:rFonts w:ascii="Arial" w:hAnsi="Arial" w:cs="Arial"/>
          <w:color w:val="000000"/>
          <w:shd w:val="clear" w:color="auto" w:fill="FFFFFF"/>
          <w:lang w:val="ca-ES"/>
        </w:rPr>
        <w:t>u</w:t>
      </w:r>
      <w:r w:rsidRPr="00E37C05">
        <w:rPr>
          <w:rFonts w:ascii="Arial" w:hAnsi="Arial" w:cs="Arial"/>
          <w:color w:val="000000"/>
          <w:shd w:val="clear" w:color="auto" w:fill="FFFFFF"/>
          <w:lang w:val="ca-ES"/>
        </w:rPr>
        <w:t xml:space="preserve"> si </w:t>
      </w:r>
      <w:r w:rsidR="00B41178" w:rsidRPr="00E37C05">
        <w:rPr>
          <w:rFonts w:ascii="Arial" w:hAnsi="Arial" w:cs="Arial"/>
          <w:color w:val="000000"/>
          <w:shd w:val="clear" w:color="auto" w:fill="FFFFFF"/>
          <w:lang w:val="ca-ES"/>
        </w:rPr>
        <w:t>els grups participants</w:t>
      </w:r>
      <w:r w:rsidRPr="00E37C05">
        <w:rPr>
          <w:rFonts w:ascii="Arial" w:hAnsi="Arial" w:cs="Arial"/>
          <w:color w:val="000000"/>
          <w:shd w:val="clear" w:color="auto" w:fill="FFFFFF"/>
          <w:lang w:val="ca-ES"/>
        </w:rPr>
        <w:t xml:space="preserve"> ha</w:t>
      </w:r>
      <w:r w:rsidR="00B41178" w:rsidRPr="00E37C05">
        <w:rPr>
          <w:rFonts w:ascii="Arial" w:hAnsi="Arial" w:cs="Arial"/>
          <w:color w:val="000000"/>
          <w:shd w:val="clear" w:color="auto" w:fill="FFFFFF"/>
          <w:lang w:val="ca-ES"/>
        </w:rPr>
        <w:t>n</w:t>
      </w:r>
      <w:r w:rsidRPr="00E37C05">
        <w:rPr>
          <w:rFonts w:ascii="Arial" w:hAnsi="Arial" w:cs="Arial"/>
          <w:color w:val="000000"/>
          <w:shd w:val="clear" w:color="auto" w:fill="FFFFFF"/>
          <w:lang w:val="ca-ES"/>
        </w:rPr>
        <w:t xml:space="preserve"> rebut alguna de les ajudes següents relacionades amb el projecte sol·licitat:</w:t>
      </w:r>
    </w:p>
    <w:tbl>
      <w:tblPr>
        <w:tblW w:w="10053" w:type="dxa"/>
        <w:tblInd w:w="-15" w:type="dxa"/>
        <w:tblCellMar>
          <w:left w:w="70" w:type="dxa"/>
          <w:right w:w="70" w:type="dxa"/>
        </w:tblCellMar>
        <w:tblLook w:val="04A0" w:firstRow="1" w:lastRow="0" w:firstColumn="1" w:lastColumn="0" w:noHBand="0" w:noVBand="1"/>
      </w:tblPr>
      <w:tblGrid>
        <w:gridCol w:w="2920"/>
        <w:gridCol w:w="3119"/>
        <w:gridCol w:w="470"/>
        <w:gridCol w:w="2977"/>
        <w:gridCol w:w="567"/>
      </w:tblGrid>
      <w:tr w:rsidR="00413C36" w:rsidRPr="00E37C05" w14:paraId="10693ED4" w14:textId="77777777" w:rsidTr="0089743A">
        <w:trPr>
          <w:trHeight w:val="315"/>
        </w:trPr>
        <w:tc>
          <w:tcPr>
            <w:tcW w:w="2920" w:type="dxa"/>
            <w:tcBorders>
              <w:top w:val="nil"/>
              <w:left w:val="nil"/>
              <w:bottom w:val="nil"/>
              <w:right w:val="nil"/>
            </w:tcBorders>
            <w:noWrap/>
            <w:vAlign w:val="center"/>
            <w:hideMark/>
          </w:tcPr>
          <w:p w14:paraId="1939AE6E" w14:textId="77777777" w:rsidR="00413C36" w:rsidRPr="00E37C05" w:rsidRDefault="00413C36" w:rsidP="0089743A">
            <w:pPr>
              <w:spacing w:after="0"/>
              <w:jc w:val="both"/>
              <w:rPr>
                <w:rFonts w:ascii="Arial" w:hAnsi="Arial" w:cs="Arial"/>
                <w:color w:val="000000"/>
                <w:lang w:val="ca-ES"/>
              </w:rPr>
            </w:pPr>
          </w:p>
        </w:tc>
        <w:tc>
          <w:tcPr>
            <w:tcW w:w="3589"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4E57D6A" w14:textId="59DAACBC" w:rsidR="00413C36" w:rsidRPr="00E37C05" w:rsidRDefault="00413C36" w:rsidP="0089743A">
            <w:pPr>
              <w:spacing w:after="0"/>
              <w:jc w:val="center"/>
              <w:rPr>
                <w:rFonts w:ascii="Arial" w:hAnsi="Arial" w:cs="Arial"/>
                <w:b/>
                <w:bCs/>
                <w:color w:val="000000"/>
                <w:lang w:val="ca-ES"/>
              </w:rPr>
            </w:pPr>
            <w:r w:rsidRPr="00E37C05">
              <w:rPr>
                <w:rFonts w:ascii="Arial" w:hAnsi="Arial" w:cs="Arial"/>
                <w:b/>
                <w:bCs/>
                <w:color w:val="000000"/>
                <w:lang w:val="ca-ES"/>
              </w:rPr>
              <w:t xml:space="preserve">GRUP </w:t>
            </w:r>
            <w:r w:rsidR="0083170E" w:rsidRPr="00E37C05">
              <w:rPr>
                <w:rFonts w:ascii="Arial" w:hAnsi="Arial" w:cs="Arial"/>
                <w:b/>
                <w:bCs/>
                <w:color w:val="000000"/>
                <w:lang w:val="ca-ES"/>
              </w:rPr>
              <w:t>UV</w:t>
            </w:r>
          </w:p>
        </w:tc>
        <w:tc>
          <w:tcPr>
            <w:tcW w:w="3544"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030921FB" w14:textId="35218655" w:rsidR="00413C36" w:rsidRPr="00E37C05" w:rsidRDefault="00413C36" w:rsidP="0089743A">
            <w:pPr>
              <w:spacing w:after="0"/>
              <w:jc w:val="center"/>
              <w:rPr>
                <w:rFonts w:ascii="Arial" w:hAnsi="Arial" w:cs="Arial"/>
                <w:b/>
                <w:bCs/>
                <w:color w:val="000000"/>
                <w:lang w:val="ca-ES"/>
              </w:rPr>
            </w:pPr>
            <w:r w:rsidRPr="00E37C05">
              <w:rPr>
                <w:rFonts w:ascii="Arial" w:hAnsi="Arial" w:cs="Arial"/>
                <w:b/>
                <w:bCs/>
                <w:color w:val="000000"/>
                <w:lang w:val="ca-ES"/>
              </w:rPr>
              <w:t xml:space="preserve">GRUP </w:t>
            </w:r>
            <w:r w:rsidR="0083170E" w:rsidRPr="00E37C05">
              <w:rPr>
                <w:rFonts w:ascii="Arial" w:hAnsi="Arial" w:cs="Arial"/>
                <w:b/>
                <w:bCs/>
                <w:color w:val="000000"/>
                <w:lang w:val="ca-ES"/>
              </w:rPr>
              <w:t>INCLIVA</w:t>
            </w:r>
          </w:p>
        </w:tc>
      </w:tr>
      <w:tr w:rsidR="00413C36" w:rsidRPr="00E37C05" w14:paraId="1AD79574" w14:textId="77777777" w:rsidTr="0089743A">
        <w:trPr>
          <w:trHeight w:val="750"/>
        </w:trPr>
        <w:tc>
          <w:tcPr>
            <w:tcW w:w="2920" w:type="dxa"/>
            <w:tcBorders>
              <w:top w:val="nil"/>
              <w:left w:val="nil"/>
              <w:bottom w:val="nil"/>
              <w:right w:val="nil"/>
            </w:tcBorders>
            <w:noWrap/>
            <w:vAlign w:val="center"/>
            <w:hideMark/>
          </w:tcPr>
          <w:p w14:paraId="309BF7AD" w14:textId="77777777" w:rsidR="00413C36" w:rsidRPr="00E37C05" w:rsidRDefault="00413C36" w:rsidP="0089743A">
            <w:pPr>
              <w:spacing w:after="0"/>
              <w:jc w:val="both"/>
              <w:rPr>
                <w:rFonts w:ascii="Arial" w:hAnsi="Arial" w:cs="Arial"/>
                <w:color w:val="000000"/>
                <w:lang w:val="ca-ES"/>
              </w:rPr>
            </w:pPr>
          </w:p>
        </w:tc>
        <w:tc>
          <w:tcPr>
            <w:tcW w:w="3119" w:type="dxa"/>
            <w:tcBorders>
              <w:top w:val="nil"/>
              <w:left w:val="single" w:sz="8" w:space="0" w:color="auto"/>
              <w:bottom w:val="nil"/>
              <w:right w:val="single" w:sz="4" w:space="0" w:color="auto"/>
            </w:tcBorders>
            <w:vAlign w:val="center"/>
            <w:hideMark/>
          </w:tcPr>
          <w:p w14:paraId="6A797C37" w14:textId="5406B2BE" w:rsidR="00413C36" w:rsidRPr="00E37C05" w:rsidRDefault="00B36099" w:rsidP="0089743A">
            <w:pPr>
              <w:spacing w:after="0"/>
              <w:jc w:val="center"/>
              <w:rPr>
                <w:rFonts w:ascii="Arial" w:hAnsi="Arial" w:cs="Arial"/>
                <w:color w:val="000000"/>
                <w:lang w:val="ca-ES"/>
              </w:rPr>
            </w:pPr>
            <w:r>
              <w:rPr>
                <w:rFonts w:ascii="Arial" w:hAnsi="Arial" w:cs="Arial"/>
                <w:b/>
                <w:bCs/>
                <w:color w:val="000000"/>
                <w:lang w:val="ca-ES"/>
              </w:rPr>
              <w:t>SÍ</w:t>
            </w:r>
            <w:r w:rsidR="00840653">
              <w:rPr>
                <w:rFonts w:ascii="Arial" w:hAnsi="Arial" w:cs="Arial"/>
                <w:color w:val="000000"/>
                <w:lang w:val="ca-ES"/>
              </w:rPr>
              <w:br/>
              <w:t>Indiqueu</w:t>
            </w:r>
            <w:r w:rsidR="00413C36" w:rsidRPr="00E37C05">
              <w:rPr>
                <w:rFonts w:ascii="Arial" w:hAnsi="Arial" w:cs="Arial"/>
                <w:color w:val="000000"/>
                <w:lang w:val="ca-ES"/>
              </w:rPr>
              <w:t xml:space="preserve"> nom de l</w:t>
            </w:r>
            <w:r w:rsidR="00760573">
              <w:rPr>
                <w:rFonts w:ascii="Arial" w:hAnsi="Arial" w:cs="Arial"/>
                <w:color w:val="000000"/>
                <w:lang w:val="ca-ES"/>
              </w:rPr>
              <w:t>’</w:t>
            </w:r>
            <w:r w:rsidR="00413C36" w:rsidRPr="00E37C05">
              <w:rPr>
                <w:rFonts w:ascii="Arial" w:hAnsi="Arial" w:cs="Arial"/>
                <w:color w:val="000000"/>
                <w:lang w:val="ca-ES"/>
              </w:rPr>
              <w:t>investigador/</w:t>
            </w:r>
            <w:r w:rsidR="002018FA" w:rsidRPr="00E37C05">
              <w:rPr>
                <w:rFonts w:ascii="Arial" w:hAnsi="Arial" w:cs="Arial"/>
                <w:color w:val="000000"/>
                <w:lang w:val="ca-ES"/>
              </w:rPr>
              <w:t>a</w:t>
            </w:r>
            <w:r w:rsidR="0083170E" w:rsidRPr="00E37C05">
              <w:rPr>
                <w:rFonts w:ascii="Arial" w:hAnsi="Arial" w:cs="Arial"/>
                <w:color w:val="000000"/>
                <w:lang w:val="ca-ES"/>
              </w:rPr>
              <w:t xml:space="preserve"> </w:t>
            </w:r>
            <w:r w:rsidR="002018FA" w:rsidRPr="00E37C05">
              <w:rPr>
                <w:rFonts w:ascii="Arial" w:hAnsi="Arial" w:cs="Arial"/>
                <w:color w:val="000000"/>
                <w:lang w:val="ca-ES"/>
              </w:rPr>
              <w:t xml:space="preserve">/ </w:t>
            </w:r>
            <w:r w:rsidR="00413C36" w:rsidRPr="00E37C05">
              <w:rPr>
                <w:rFonts w:ascii="Arial" w:hAnsi="Arial" w:cs="Arial"/>
                <w:color w:val="000000"/>
                <w:lang w:val="ca-ES"/>
              </w:rPr>
              <w:t>referència del projecte</w:t>
            </w:r>
          </w:p>
        </w:tc>
        <w:tc>
          <w:tcPr>
            <w:tcW w:w="470" w:type="dxa"/>
            <w:tcBorders>
              <w:top w:val="nil"/>
              <w:left w:val="nil"/>
              <w:bottom w:val="single" w:sz="4" w:space="0" w:color="auto"/>
              <w:right w:val="single" w:sz="8" w:space="0" w:color="auto"/>
            </w:tcBorders>
            <w:noWrap/>
            <w:vAlign w:val="center"/>
            <w:hideMark/>
          </w:tcPr>
          <w:p w14:paraId="519F380D" w14:textId="77777777" w:rsidR="00413C36" w:rsidRPr="00E37C05" w:rsidRDefault="00413C36" w:rsidP="0089743A">
            <w:pPr>
              <w:spacing w:after="0"/>
              <w:jc w:val="center"/>
              <w:rPr>
                <w:rFonts w:ascii="Arial" w:hAnsi="Arial" w:cs="Arial"/>
                <w:b/>
                <w:bCs/>
                <w:color w:val="000000"/>
                <w:lang w:val="ca-ES"/>
              </w:rPr>
            </w:pPr>
            <w:r w:rsidRPr="00E37C05">
              <w:rPr>
                <w:rFonts w:ascii="Arial" w:hAnsi="Arial" w:cs="Arial"/>
                <w:b/>
                <w:bCs/>
                <w:color w:val="000000"/>
                <w:lang w:val="ca-ES"/>
              </w:rPr>
              <w:t>NO</w:t>
            </w:r>
          </w:p>
        </w:tc>
        <w:tc>
          <w:tcPr>
            <w:tcW w:w="2977" w:type="dxa"/>
            <w:tcBorders>
              <w:top w:val="nil"/>
              <w:left w:val="nil"/>
              <w:bottom w:val="nil"/>
              <w:right w:val="single" w:sz="4" w:space="0" w:color="auto"/>
            </w:tcBorders>
            <w:vAlign w:val="center"/>
            <w:hideMark/>
          </w:tcPr>
          <w:p w14:paraId="64361E0B" w14:textId="7B0B6E37" w:rsidR="00413C36" w:rsidRPr="00E37C05" w:rsidRDefault="00B36099" w:rsidP="0089743A">
            <w:pPr>
              <w:spacing w:after="0"/>
              <w:jc w:val="center"/>
              <w:rPr>
                <w:rFonts w:ascii="Arial" w:hAnsi="Arial" w:cs="Arial"/>
                <w:color w:val="000000"/>
                <w:lang w:val="ca-ES"/>
              </w:rPr>
            </w:pPr>
            <w:r>
              <w:rPr>
                <w:rFonts w:ascii="Arial" w:hAnsi="Arial" w:cs="Arial"/>
                <w:b/>
                <w:bCs/>
                <w:color w:val="000000"/>
                <w:lang w:val="ca-ES"/>
              </w:rPr>
              <w:t>SÍ</w:t>
            </w:r>
            <w:r w:rsidR="00840653">
              <w:rPr>
                <w:rFonts w:ascii="Arial" w:hAnsi="Arial" w:cs="Arial"/>
                <w:color w:val="000000"/>
                <w:lang w:val="ca-ES"/>
              </w:rPr>
              <w:br/>
              <w:t>Indiqueu</w:t>
            </w:r>
            <w:r w:rsidR="00413C36" w:rsidRPr="00E37C05">
              <w:rPr>
                <w:rFonts w:ascii="Arial" w:hAnsi="Arial" w:cs="Arial"/>
                <w:color w:val="000000"/>
                <w:lang w:val="ca-ES"/>
              </w:rPr>
              <w:t xml:space="preserve"> nom de l</w:t>
            </w:r>
            <w:r w:rsidR="00760573">
              <w:rPr>
                <w:rFonts w:ascii="Arial" w:hAnsi="Arial" w:cs="Arial"/>
                <w:color w:val="000000"/>
                <w:lang w:val="ca-ES"/>
              </w:rPr>
              <w:t>’</w:t>
            </w:r>
            <w:r w:rsidR="00413C36" w:rsidRPr="00E37C05">
              <w:rPr>
                <w:rFonts w:ascii="Arial" w:hAnsi="Arial" w:cs="Arial"/>
                <w:color w:val="000000"/>
                <w:lang w:val="ca-ES"/>
              </w:rPr>
              <w:t>investigador</w:t>
            </w:r>
            <w:r w:rsidR="002018FA" w:rsidRPr="00E37C05">
              <w:rPr>
                <w:rFonts w:ascii="Arial" w:hAnsi="Arial" w:cs="Arial"/>
                <w:color w:val="000000"/>
                <w:lang w:val="ca-ES"/>
              </w:rPr>
              <w:t>/a</w:t>
            </w:r>
            <w:r w:rsidR="0083170E" w:rsidRPr="00E37C05">
              <w:rPr>
                <w:rFonts w:ascii="Arial" w:hAnsi="Arial" w:cs="Arial"/>
                <w:color w:val="000000"/>
                <w:lang w:val="ca-ES"/>
              </w:rPr>
              <w:t xml:space="preserve"> </w:t>
            </w:r>
            <w:r w:rsidR="00413C36" w:rsidRPr="00E37C05">
              <w:rPr>
                <w:rFonts w:ascii="Arial" w:hAnsi="Arial" w:cs="Arial"/>
                <w:color w:val="000000"/>
                <w:lang w:val="ca-ES"/>
              </w:rPr>
              <w:t>/</w:t>
            </w:r>
            <w:r w:rsidR="0083170E" w:rsidRPr="00E37C05">
              <w:rPr>
                <w:rFonts w:ascii="Arial" w:hAnsi="Arial" w:cs="Arial"/>
                <w:color w:val="000000"/>
                <w:lang w:val="ca-ES"/>
              </w:rPr>
              <w:t xml:space="preserve"> </w:t>
            </w:r>
            <w:r w:rsidR="00413C36" w:rsidRPr="00E37C05">
              <w:rPr>
                <w:rFonts w:ascii="Arial" w:hAnsi="Arial" w:cs="Arial"/>
                <w:color w:val="000000"/>
                <w:lang w:val="ca-ES"/>
              </w:rPr>
              <w:t>referència del projecte</w:t>
            </w:r>
          </w:p>
        </w:tc>
        <w:tc>
          <w:tcPr>
            <w:tcW w:w="567" w:type="dxa"/>
            <w:tcBorders>
              <w:top w:val="nil"/>
              <w:left w:val="nil"/>
              <w:bottom w:val="single" w:sz="4" w:space="0" w:color="auto"/>
              <w:right w:val="single" w:sz="8" w:space="0" w:color="auto"/>
            </w:tcBorders>
            <w:noWrap/>
            <w:vAlign w:val="center"/>
            <w:hideMark/>
          </w:tcPr>
          <w:p w14:paraId="0B2B653D" w14:textId="77777777" w:rsidR="00413C36" w:rsidRPr="00E37C05" w:rsidRDefault="00413C36" w:rsidP="0089743A">
            <w:pPr>
              <w:spacing w:after="0"/>
              <w:jc w:val="center"/>
              <w:rPr>
                <w:rFonts w:ascii="Arial" w:hAnsi="Arial" w:cs="Arial"/>
                <w:b/>
                <w:bCs/>
                <w:color w:val="000000"/>
                <w:lang w:val="ca-ES"/>
              </w:rPr>
            </w:pPr>
            <w:r w:rsidRPr="00E37C05">
              <w:rPr>
                <w:rFonts w:ascii="Arial" w:hAnsi="Arial" w:cs="Arial"/>
                <w:b/>
                <w:bCs/>
                <w:color w:val="000000"/>
                <w:lang w:val="ca-ES"/>
              </w:rPr>
              <w:t>NO</w:t>
            </w:r>
          </w:p>
        </w:tc>
      </w:tr>
      <w:tr w:rsidR="00413C36" w:rsidRPr="00E37C05" w14:paraId="016F2A94" w14:textId="77777777" w:rsidTr="00122DFC">
        <w:trPr>
          <w:trHeight w:val="317"/>
        </w:trPr>
        <w:tc>
          <w:tcPr>
            <w:tcW w:w="2920" w:type="dxa"/>
            <w:tcBorders>
              <w:top w:val="single" w:sz="4" w:space="0" w:color="auto"/>
              <w:left w:val="single" w:sz="4" w:space="0" w:color="auto"/>
              <w:bottom w:val="single" w:sz="4" w:space="0" w:color="auto"/>
              <w:right w:val="nil"/>
            </w:tcBorders>
            <w:noWrap/>
            <w:vAlign w:val="center"/>
            <w:hideMark/>
          </w:tcPr>
          <w:p w14:paraId="5B8D30C5" w14:textId="54ECA3B7" w:rsidR="00413C36" w:rsidRPr="00E37C05" w:rsidRDefault="00413C36" w:rsidP="0089743A">
            <w:pPr>
              <w:spacing w:after="0"/>
              <w:jc w:val="both"/>
              <w:rPr>
                <w:rFonts w:ascii="Arial" w:hAnsi="Arial" w:cs="Arial"/>
                <w:color w:val="000000"/>
                <w:lang w:val="ca-ES"/>
              </w:rPr>
            </w:pPr>
            <w:r w:rsidRPr="00E37C05">
              <w:rPr>
                <w:rFonts w:ascii="Arial" w:hAnsi="Arial" w:cs="Arial"/>
                <w:color w:val="000000"/>
                <w:lang w:val="ca-ES"/>
              </w:rPr>
              <w:t xml:space="preserve">VLC-BIOMED </w:t>
            </w:r>
          </w:p>
        </w:tc>
        <w:tc>
          <w:tcPr>
            <w:tcW w:w="3119" w:type="dxa"/>
            <w:tcBorders>
              <w:top w:val="single" w:sz="4" w:space="0" w:color="auto"/>
              <w:left w:val="single" w:sz="8" w:space="0" w:color="auto"/>
              <w:bottom w:val="single" w:sz="4" w:space="0" w:color="auto"/>
              <w:right w:val="single" w:sz="4" w:space="0" w:color="auto"/>
            </w:tcBorders>
            <w:noWrap/>
            <w:vAlign w:val="center"/>
          </w:tcPr>
          <w:p w14:paraId="5294E728" w14:textId="77777777" w:rsidR="00413C36" w:rsidRPr="00E37C05" w:rsidRDefault="00413C36" w:rsidP="0089743A">
            <w:pPr>
              <w:spacing w:after="0"/>
              <w:jc w:val="center"/>
              <w:rPr>
                <w:rFonts w:ascii="Arial" w:hAnsi="Arial" w:cs="Arial"/>
                <w:color w:val="000000"/>
                <w:lang w:val="ca-ES"/>
              </w:rPr>
            </w:pPr>
          </w:p>
        </w:tc>
        <w:tc>
          <w:tcPr>
            <w:tcW w:w="470" w:type="dxa"/>
            <w:tcBorders>
              <w:top w:val="nil"/>
              <w:left w:val="nil"/>
              <w:bottom w:val="single" w:sz="4" w:space="0" w:color="auto"/>
              <w:right w:val="single" w:sz="8" w:space="0" w:color="auto"/>
            </w:tcBorders>
            <w:noWrap/>
            <w:vAlign w:val="center"/>
          </w:tcPr>
          <w:p w14:paraId="3574D175" w14:textId="77777777" w:rsidR="00413C36" w:rsidRPr="00E37C05" w:rsidRDefault="00413C36" w:rsidP="0089743A">
            <w:pPr>
              <w:spacing w:after="0"/>
              <w:jc w:val="center"/>
              <w:rPr>
                <w:rFonts w:ascii="Arial" w:hAnsi="Arial" w:cs="Arial"/>
                <w:color w:val="000000"/>
                <w:lang w:val="ca-ES"/>
              </w:rPr>
            </w:pPr>
          </w:p>
        </w:tc>
        <w:tc>
          <w:tcPr>
            <w:tcW w:w="2977" w:type="dxa"/>
            <w:tcBorders>
              <w:top w:val="single" w:sz="4" w:space="0" w:color="auto"/>
              <w:left w:val="nil"/>
              <w:bottom w:val="single" w:sz="4" w:space="0" w:color="auto"/>
              <w:right w:val="single" w:sz="4" w:space="0" w:color="auto"/>
            </w:tcBorders>
            <w:noWrap/>
            <w:vAlign w:val="center"/>
          </w:tcPr>
          <w:p w14:paraId="5D944CDE" w14:textId="77777777" w:rsidR="00413C36" w:rsidRPr="00E37C05" w:rsidRDefault="00413C36" w:rsidP="0089743A">
            <w:pPr>
              <w:spacing w:after="0"/>
              <w:jc w:val="center"/>
              <w:rPr>
                <w:rFonts w:ascii="Arial" w:hAnsi="Arial" w:cs="Arial"/>
                <w:color w:val="000000"/>
                <w:lang w:val="ca-ES"/>
              </w:rPr>
            </w:pPr>
          </w:p>
        </w:tc>
        <w:tc>
          <w:tcPr>
            <w:tcW w:w="567" w:type="dxa"/>
            <w:tcBorders>
              <w:top w:val="nil"/>
              <w:left w:val="nil"/>
              <w:bottom w:val="single" w:sz="4" w:space="0" w:color="auto"/>
              <w:right w:val="single" w:sz="8" w:space="0" w:color="auto"/>
            </w:tcBorders>
            <w:noWrap/>
            <w:vAlign w:val="center"/>
          </w:tcPr>
          <w:p w14:paraId="1D55D8E9" w14:textId="77777777" w:rsidR="00413C36" w:rsidRPr="00E37C05" w:rsidRDefault="00413C36" w:rsidP="0089743A">
            <w:pPr>
              <w:spacing w:after="0"/>
              <w:jc w:val="center"/>
              <w:rPr>
                <w:rFonts w:ascii="Arial" w:hAnsi="Arial" w:cs="Arial"/>
                <w:color w:val="000000"/>
                <w:lang w:val="ca-ES"/>
              </w:rPr>
            </w:pPr>
          </w:p>
        </w:tc>
      </w:tr>
      <w:tr w:rsidR="00413C36" w:rsidRPr="00E37C05" w14:paraId="62084BE5" w14:textId="77777777" w:rsidTr="0089743A">
        <w:trPr>
          <w:trHeight w:val="315"/>
        </w:trPr>
        <w:tc>
          <w:tcPr>
            <w:tcW w:w="2920" w:type="dxa"/>
            <w:tcBorders>
              <w:top w:val="nil"/>
              <w:left w:val="single" w:sz="4" w:space="0" w:color="auto"/>
              <w:bottom w:val="single" w:sz="4" w:space="0" w:color="auto"/>
              <w:right w:val="nil"/>
            </w:tcBorders>
            <w:noWrap/>
            <w:vAlign w:val="center"/>
          </w:tcPr>
          <w:p w14:paraId="0F0D7C25" w14:textId="15519274" w:rsidR="00413C36" w:rsidRPr="00E37C05" w:rsidRDefault="00413C36" w:rsidP="0089743A">
            <w:pPr>
              <w:spacing w:after="0"/>
              <w:jc w:val="both"/>
              <w:rPr>
                <w:rFonts w:ascii="Arial" w:hAnsi="Arial" w:cs="Arial"/>
                <w:color w:val="000000"/>
                <w:lang w:val="ca-ES"/>
              </w:rPr>
            </w:pPr>
            <w:r w:rsidRPr="00E37C05">
              <w:rPr>
                <w:rFonts w:ascii="Arial" w:hAnsi="Arial" w:cs="Arial"/>
                <w:color w:val="000000"/>
                <w:lang w:val="ca-ES"/>
              </w:rPr>
              <w:t>VLC-BIOCLÍNIC</w:t>
            </w:r>
          </w:p>
        </w:tc>
        <w:tc>
          <w:tcPr>
            <w:tcW w:w="3119" w:type="dxa"/>
            <w:tcBorders>
              <w:top w:val="nil"/>
              <w:left w:val="single" w:sz="8" w:space="0" w:color="auto"/>
              <w:bottom w:val="single" w:sz="8" w:space="0" w:color="auto"/>
              <w:right w:val="single" w:sz="4" w:space="0" w:color="auto"/>
            </w:tcBorders>
            <w:noWrap/>
            <w:vAlign w:val="center"/>
          </w:tcPr>
          <w:p w14:paraId="13605496" w14:textId="77777777" w:rsidR="00413C36" w:rsidRPr="00E37C05" w:rsidRDefault="00413C36" w:rsidP="0089743A">
            <w:pPr>
              <w:spacing w:after="0"/>
              <w:jc w:val="center"/>
              <w:rPr>
                <w:rFonts w:ascii="Arial" w:hAnsi="Arial" w:cs="Arial"/>
                <w:color w:val="000000"/>
                <w:lang w:val="ca-ES"/>
              </w:rPr>
            </w:pPr>
          </w:p>
        </w:tc>
        <w:tc>
          <w:tcPr>
            <w:tcW w:w="470" w:type="dxa"/>
            <w:tcBorders>
              <w:top w:val="nil"/>
              <w:left w:val="nil"/>
              <w:bottom w:val="single" w:sz="8" w:space="0" w:color="auto"/>
              <w:right w:val="single" w:sz="8" w:space="0" w:color="auto"/>
            </w:tcBorders>
            <w:noWrap/>
            <w:vAlign w:val="center"/>
          </w:tcPr>
          <w:p w14:paraId="7199BA5B" w14:textId="77777777" w:rsidR="00413C36" w:rsidRPr="00E37C05" w:rsidRDefault="00413C36" w:rsidP="0089743A">
            <w:pPr>
              <w:spacing w:after="0"/>
              <w:jc w:val="center"/>
              <w:rPr>
                <w:rFonts w:ascii="Arial" w:hAnsi="Arial" w:cs="Arial"/>
                <w:color w:val="000000"/>
                <w:lang w:val="ca-ES"/>
              </w:rPr>
            </w:pPr>
          </w:p>
        </w:tc>
        <w:tc>
          <w:tcPr>
            <w:tcW w:w="2977" w:type="dxa"/>
            <w:tcBorders>
              <w:top w:val="nil"/>
              <w:left w:val="nil"/>
              <w:bottom w:val="single" w:sz="8" w:space="0" w:color="auto"/>
              <w:right w:val="single" w:sz="4" w:space="0" w:color="auto"/>
            </w:tcBorders>
            <w:noWrap/>
            <w:vAlign w:val="center"/>
          </w:tcPr>
          <w:p w14:paraId="318F3A48" w14:textId="77777777" w:rsidR="00413C36" w:rsidRPr="00E37C05" w:rsidRDefault="00413C36" w:rsidP="0089743A">
            <w:pPr>
              <w:spacing w:after="0"/>
              <w:jc w:val="center"/>
              <w:rPr>
                <w:rFonts w:ascii="Arial" w:hAnsi="Arial" w:cs="Arial"/>
                <w:color w:val="000000"/>
                <w:lang w:val="ca-ES"/>
              </w:rPr>
            </w:pPr>
          </w:p>
        </w:tc>
        <w:tc>
          <w:tcPr>
            <w:tcW w:w="567" w:type="dxa"/>
            <w:tcBorders>
              <w:top w:val="nil"/>
              <w:left w:val="nil"/>
              <w:bottom w:val="single" w:sz="8" w:space="0" w:color="auto"/>
              <w:right w:val="single" w:sz="8" w:space="0" w:color="auto"/>
            </w:tcBorders>
            <w:noWrap/>
            <w:vAlign w:val="center"/>
          </w:tcPr>
          <w:p w14:paraId="5EBBB47F" w14:textId="77777777" w:rsidR="00413C36" w:rsidRPr="00E37C05" w:rsidRDefault="00413C36" w:rsidP="0089743A">
            <w:pPr>
              <w:spacing w:after="0"/>
              <w:jc w:val="center"/>
              <w:rPr>
                <w:rFonts w:ascii="Arial" w:hAnsi="Arial" w:cs="Arial"/>
                <w:color w:val="000000"/>
                <w:lang w:val="ca-ES"/>
              </w:rPr>
            </w:pPr>
          </w:p>
        </w:tc>
      </w:tr>
      <w:tr w:rsidR="00413C36" w:rsidRPr="00E37C05" w14:paraId="7C14337D" w14:textId="77777777" w:rsidTr="0089743A">
        <w:trPr>
          <w:trHeight w:val="315"/>
        </w:trPr>
        <w:tc>
          <w:tcPr>
            <w:tcW w:w="2920" w:type="dxa"/>
            <w:tcBorders>
              <w:top w:val="nil"/>
              <w:left w:val="single" w:sz="4" w:space="0" w:color="auto"/>
              <w:bottom w:val="single" w:sz="4" w:space="0" w:color="auto"/>
              <w:right w:val="nil"/>
            </w:tcBorders>
            <w:noWrap/>
            <w:vAlign w:val="center"/>
            <w:hideMark/>
          </w:tcPr>
          <w:p w14:paraId="2ACC20DD" w14:textId="1EAD7F25" w:rsidR="00413C36" w:rsidRPr="00E37C05" w:rsidRDefault="00413C36" w:rsidP="0089743A">
            <w:pPr>
              <w:spacing w:after="0"/>
              <w:jc w:val="both"/>
              <w:rPr>
                <w:rFonts w:ascii="Arial" w:hAnsi="Arial" w:cs="Arial"/>
                <w:color w:val="000000"/>
                <w:lang w:val="ca-ES"/>
              </w:rPr>
            </w:pPr>
            <w:r w:rsidRPr="00E37C05">
              <w:rPr>
                <w:rFonts w:ascii="Arial" w:hAnsi="Arial" w:cs="Arial"/>
                <w:color w:val="000000"/>
                <w:lang w:val="ca-ES"/>
              </w:rPr>
              <w:t>VALORITZA</w:t>
            </w:r>
            <w:r w:rsidR="00DA36E5">
              <w:rPr>
                <w:rFonts w:ascii="Arial" w:hAnsi="Arial" w:cs="Arial"/>
                <w:color w:val="000000"/>
                <w:lang w:val="ca-ES"/>
              </w:rPr>
              <w:t xml:space="preserve"> </w:t>
            </w:r>
            <w:r w:rsidRPr="00E37C05">
              <w:rPr>
                <w:rFonts w:ascii="Arial" w:hAnsi="Arial" w:cs="Arial"/>
                <w:color w:val="000000"/>
                <w:lang w:val="ca-ES"/>
              </w:rPr>
              <w:t>I TRANSFER</w:t>
            </w:r>
            <w:r w:rsidR="00B36099">
              <w:rPr>
                <w:rFonts w:ascii="Arial" w:hAnsi="Arial" w:cs="Arial"/>
                <w:color w:val="000000"/>
                <w:lang w:val="ca-ES"/>
              </w:rPr>
              <w:t>E</w:t>
            </w:r>
            <w:r w:rsidRPr="00E37C05">
              <w:rPr>
                <w:rFonts w:ascii="Arial" w:hAnsi="Arial" w:cs="Arial"/>
                <w:color w:val="000000"/>
                <w:lang w:val="ca-ES"/>
              </w:rPr>
              <w:t>IX</w:t>
            </w:r>
          </w:p>
        </w:tc>
        <w:tc>
          <w:tcPr>
            <w:tcW w:w="3119" w:type="dxa"/>
            <w:tcBorders>
              <w:top w:val="nil"/>
              <w:left w:val="single" w:sz="8" w:space="0" w:color="auto"/>
              <w:bottom w:val="single" w:sz="8" w:space="0" w:color="auto"/>
              <w:right w:val="single" w:sz="4" w:space="0" w:color="auto"/>
            </w:tcBorders>
            <w:noWrap/>
            <w:vAlign w:val="center"/>
          </w:tcPr>
          <w:p w14:paraId="741584CA" w14:textId="77777777" w:rsidR="00413C36" w:rsidRPr="00E37C05" w:rsidRDefault="00413C36" w:rsidP="0089743A">
            <w:pPr>
              <w:spacing w:after="0"/>
              <w:jc w:val="center"/>
              <w:rPr>
                <w:rFonts w:ascii="Arial" w:hAnsi="Arial" w:cs="Arial"/>
                <w:color w:val="000000"/>
                <w:lang w:val="ca-ES"/>
              </w:rPr>
            </w:pPr>
          </w:p>
        </w:tc>
        <w:tc>
          <w:tcPr>
            <w:tcW w:w="470" w:type="dxa"/>
            <w:tcBorders>
              <w:top w:val="nil"/>
              <w:left w:val="nil"/>
              <w:bottom w:val="single" w:sz="8" w:space="0" w:color="auto"/>
              <w:right w:val="single" w:sz="8" w:space="0" w:color="auto"/>
            </w:tcBorders>
            <w:noWrap/>
            <w:vAlign w:val="center"/>
          </w:tcPr>
          <w:p w14:paraId="789436A9" w14:textId="77777777" w:rsidR="00413C36" w:rsidRPr="00E37C05" w:rsidRDefault="00413C36" w:rsidP="0089743A">
            <w:pPr>
              <w:spacing w:after="0"/>
              <w:jc w:val="center"/>
              <w:rPr>
                <w:rFonts w:ascii="Arial" w:hAnsi="Arial" w:cs="Arial"/>
                <w:color w:val="000000"/>
                <w:lang w:val="ca-ES"/>
              </w:rPr>
            </w:pPr>
          </w:p>
        </w:tc>
        <w:tc>
          <w:tcPr>
            <w:tcW w:w="2977" w:type="dxa"/>
            <w:tcBorders>
              <w:top w:val="nil"/>
              <w:left w:val="nil"/>
              <w:bottom w:val="single" w:sz="8" w:space="0" w:color="auto"/>
              <w:right w:val="single" w:sz="4" w:space="0" w:color="auto"/>
            </w:tcBorders>
            <w:noWrap/>
            <w:vAlign w:val="center"/>
          </w:tcPr>
          <w:p w14:paraId="6901E635" w14:textId="77777777" w:rsidR="00413C36" w:rsidRPr="00E37C05" w:rsidRDefault="00413C36" w:rsidP="0089743A">
            <w:pPr>
              <w:spacing w:after="0"/>
              <w:jc w:val="center"/>
              <w:rPr>
                <w:rFonts w:ascii="Arial" w:hAnsi="Arial" w:cs="Arial"/>
                <w:color w:val="000000"/>
                <w:lang w:val="ca-ES"/>
              </w:rPr>
            </w:pPr>
          </w:p>
        </w:tc>
        <w:tc>
          <w:tcPr>
            <w:tcW w:w="567" w:type="dxa"/>
            <w:tcBorders>
              <w:top w:val="nil"/>
              <w:left w:val="nil"/>
              <w:bottom w:val="single" w:sz="8" w:space="0" w:color="auto"/>
              <w:right w:val="single" w:sz="8" w:space="0" w:color="auto"/>
            </w:tcBorders>
            <w:noWrap/>
            <w:vAlign w:val="center"/>
          </w:tcPr>
          <w:p w14:paraId="08E95FFD" w14:textId="77777777" w:rsidR="00413C36" w:rsidRPr="00E37C05" w:rsidRDefault="00413C36" w:rsidP="0089743A">
            <w:pPr>
              <w:spacing w:after="0"/>
              <w:jc w:val="center"/>
              <w:rPr>
                <w:rFonts w:ascii="Arial" w:hAnsi="Arial" w:cs="Arial"/>
                <w:color w:val="000000"/>
                <w:lang w:val="ca-ES"/>
              </w:rPr>
            </w:pPr>
          </w:p>
        </w:tc>
      </w:tr>
      <w:tr w:rsidR="00413C36" w:rsidRPr="00E37C05" w14:paraId="7BD5E0AA" w14:textId="77777777" w:rsidTr="0089743A">
        <w:trPr>
          <w:trHeight w:val="315"/>
        </w:trPr>
        <w:tc>
          <w:tcPr>
            <w:tcW w:w="2920" w:type="dxa"/>
            <w:tcBorders>
              <w:top w:val="nil"/>
              <w:left w:val="single" w:sz="4" w:space="0" w:color="auto"/>
              <w:bottom w:val="single" w:sz="4" w:space="0" w:color="auto"/>
              <w:right w:val="nil"/>
            </w:tcBorders>
            <w:noWrap/>
            <w:vAlign w:val="center"/>
          </w:tcPr>
          <w:p w14:paraId="2E0846A9" w14:textId="54F939B2" w:rsidR="00413C36" w:rsidRPr="00E37C05" w:rsidRDefault="00217A57" w:rsidP="0089743A">
            <w:pPr>
              <w:spacing w:after="0"/>
              <w:jc w:val="both"/>
              <w:rPr>
                <w:rFonts w:ascii="Arial" w:hAnsi="Arial" w:cs="Arial"/>
                <w:color w:val="000000"/>
                <w:lang w:val="ca-ES"/>
              </w:rPr>
            </w:pPr>
            <w:r w:rsidRPr="00E37C05">
              <w:rPr>
                <w:rFonts w:ascii="Arial" w:hAnsi="Arial" w:cs="Arial"/>
                <w:color w:val="000000"/>
                <w:lang w:val="ca-ES"/>
              </w:rPr>
              <w:t>Altres ajudes pròpies de l</w:t>
            </w:r>
            <w:r w:rsidR="00760573">
              <w:rPr>
                <w:rFonts w:ascii="Arial" w:hAnsi="Arial" w:cs="Arial"/>
                <w:color w:val="000000"/>
                <w:lang w:val="ca-ES"/>
              </w:rPr>
              <w:t>’</w:t>
            </w:r>
            <w:r w:rsidRPr="00E37C05">
              <w:rPr>
                <w:rFonts w:ascii="Arial" w:hAnsi="Arial" w:cs="Arial"/>
                <w:color w:val="000000"/>
                <w:lang w:val="ca-ES"/>
              </w:rPr>
              <w:t>INCLIVA</w:t>
            </w:r>
          </w:p>
        </w:tc>
        <w:tc>
          <w:tcPr>
            <w:tcW w:w="3119" w:type="dxa"/>
            <w:tcBorders>
              <w:top w:val="nil"/>
              <w:left w:val="single" w:sz="8" w:space="0" w:color="auto"/>
              <w:bottom w:val="single" w:sz="8" w:space="0" w:color="auto"/>
              <w:right w:val="single" w:sz="4" w:space="0" w:color="auto"/>
            </w:tcBorders>
            <w:noWrap/>
            <w:vAlign w:val="center"/>
          </w:tcPr>
          <w:p w14:paraId="0E8B8BCD" w14:textId="77777777" w:rsidR="00413C36" w:rsidRPr="00E37C05" w:rsidRDefault="00413C36" w:rsidP="0089743A">
            <w:pPr>
              <w:spacing w:after="0"/>
              <w:jc w:val="center"/>
              <w:rPr>
                <w:rFonts w:ascii="Arial" w:hAnsi="Arial" w:cs="Arial"/>
                <w:color w:val="000000"/>
                <w:lang w:val="ca-ES"/>
              </w:rPr>
            </w:pPr>
          </w:p>
        </w:tc>
        <w:tc>
          <w:tcPr>
            <w:tcW w:w="470" w:type="dxa"/>
            <w:tcBorders>
              <w:top w:val="nil"/>
              <w:left w:val="nil"/>
              <w:bottom w:val="single" w:sz="8" w:space="0" w:color="auto"/>
              <w:right w:val="single" w:sz="8" w:space="0" w:color="auto"/>
            </w:tcBorders>
            <w:noWrap/>
            <w:vAlign w:val="center"/>
          </w:tcPr>
          <w:p w14:paraId="1A7EF91D" w14:textId="77777777" w:rsidR="00413C36" w:rsidRPr="00E37C05" w:rsidRDefault="00413C36" w:rsidP="0089743A">
            <w:pPr>
              <w:spacing w:after="0"/>
              <w:jc w:val="center"/>
              <w:rPr>
                <w:rFonts w:ascii="Arial" w:hAnsi="Arial" w:cs="Arial"/>
                <w:color w:val="000000"/>
                <w:lang w:val="ca-ES"/>
              </w:rPr>
            </w:pPr>
          </w:p>
        </w:tc>
        <w:tc>
          <w:tcPr>
            <w:tcW w:w="2977" w:type="dxa"/>
            <w:tcBorders>
              <w:top w:val="nil"/>
              <w:left w:val="nil"/>
              <w:bottom w:val="single" w:sz="8" w:space="0" w:color="auto"/>
              <w:right w:val="single" w:sz="4" w:space="0" w:color="auto"/>
            </w:tcBorders>
            <w:noWrap/>
            <w:vAlign w:val="center"/>
          </w:tcPr>
          <w:p w14:paraId="14278582" w14:textId="77777777" w:rsidR="00413C36" w:rsidRPr="00E37C05" w:rsidRDefault="00413C36" w:rsidP="0089743A">
            <w:pPr>
              <w:spacing w:after="0"/>
              <w:jc w:val="center"/>
              <w:rPr>
                <w:rFonts w:ascii="Arial" w:hAnsi="Arial" w:cs="Arial"/>
                <w:color w:val="000000"/>
                <w:lang w:val="ca-ES"/>
              </w:rPr>
            </w:pPr>
          </w:p>
        </w:tc>
        <w:tc>
          <w:tcPr>
            <w:tcW w:w="567" w:type="dxa"/>
            <w:tcBorders>
              <w:top w:val="nil"/>
              <w:left w:val="nil"/>
              <w:bottom w:val="single" w:sz="8" w:space="0" w:color="auto"/>
              <w:right w:val="single" w:sz="8" w:space="0" w:color="auto"/>
            </w:tcBorders>
            <w:noWrap/>
            <w:vAlign w:val="center"/>
          </w:tcPr>
          <w:p w14:paraId="4B399A00" w14:textId="77777777" w:rsidR="00413C36" w:rsidRPr="00E37C05" w:rsidRDefault="00413C36" w:rsidP="0089743A">
            <w:pPr>
              <w:spacing w:after="0"/>
              <w:jc w:val="center"/>
              <w:rPr>
                <w:rFonts w:ascii="Arial" w:hAnsi="Arial" w:cs="Arial"/>
                <w:color w:val="000000"/>
                <w:lang w:val="ca-ES"/>
              </w:rPr>
            </w:pPr>
          </w:p>
        </w:tc>
      </w:tr>
    </w:tbl>
    <w:p w14:paraId="7B193916" w14:textId="77777777" w:rsidR="002018FA" w:rsidRPr="00E37C05" w:rsidRDefault="002018FA" w:rsidP="00365760">
      <w:pPr>
        <w:autoSpaceDE w:val="0"/>
        <w:spacing w:before="240" w:after="120"/>
        <w:jc w:val="both"/>
        <w:rPr>
          <w:rFonts w:ascii="Arial" w:hAnsi="Arial" w:cs="Arial"/>
          <w:color w:val="000000"/>
          <w:shd w:val="clear" w:color="auto" w:fill="FFFFFF"/>
          <w:lang w:val="ca-ES"/>
        </w:rPr>
      </w:pPr>
    </w:p>
    <w:p w14:paraId="710F5149" w14:textId="3DA13D59" w:rsidR="00413C36" w:rsidRPr="00E37C05" w:rsidRDefault="004C1FC6" w:rsidP="00365760">
      <w:pPr>
        <w:autoSpaceDE w:val="0"/>
        <w:spacing w:before="240" w:after="120"/>
        <w:jc w:val="both"/>
        <w:rPr>
          <w:rFonts w:ascii="Arial" w:hAnsi="Arial" w:cs="Arial"/>
          <w:color w:val="000000"/>
          <w:shd w:val="clear" w:color="auto" w:fill="FFFFFF"/>
          <w:lang w:val="ca-ES"/>
        </w:rPr>
      </w:pPr>
      <w:r>
        <w:rPr>
          <w:rFonts w:ascii="Arial" w:hAnsi="Arial" w:cs="Arial"/>
          <w:color w:val="000000"/>
          <w:shd w:val="clear" w:color="auto" w:fill="FFFFFF"/>
          <w:lang w:val="ca-ES"/>
        </w:rPr>
        <w:t>Indique</w:t>
      </w:r>
      <w:r w:rsidR="001306B3">
        <w:rPr>
          <w:rFonts w:ascii="Arial" w:hAnsi="Arial" w:cs="Arial"/>
          <w:color w:val="000000"/>
          <w:shd w:val="clear" w:color="auto" w:fill="FFFFFF"/>
          <w:lang w:val="ca-ES"/>
        </w:rPr>
        <w:t>u</w:t>
      </w:r>
      <w:r>
        <w:rPr>
          <w:rFonts w:ascii="Arial" w:hAnsi="Arial" w:cs="Arial"/>
          <w:color w:val="000000"/>
          <w:shd w:val="clear" w:color="auto" w:fill="FFFFFF"/>
          <w:lang w:val="ca-ES"/>
        </w:rPr>
        <w:t xml:space="preserve"> si el p</w:t>
      </w:r>
      <w:r w:rsidR="00413C36" w:rsidRPr="00E37C05">
        <w:rPr>
          <w:rFonts w:ascii="Arial" w:hAnsi="Arial" w:cs="Arial"/>
          <w:color w:val="000000"/>
          <w:shd w:val="clear" w:color="auto" w:fill="FFFFFF"/>
          <w:lang w:val="ca-ES"/>
        </w:rPr>
        <w:t>rojecte presentat en aquesta convocatòria forma part de:</w:t>
      </w:r>
    </w:p>
    <w:tbl>
      <w:tblPr>
        <w:tblW w:w="9938" w:type="dxa"/>
        <w:tblInd w:w="55" w:type="dxa"/>
        <w:tblCellMar>
          <w:left w:w="70" w:type="dxa"/>
          <w:right w:w="70" w:type="dxa"/>
        </w:tblCellMar>
        <w:tblLook w:val="04A0" w:firstRow="1" w:lastRow="0" w:firstColumn="1" w:lastColumn="0" w:noHBand="0" w:noVBand="1"/>
      </w:tblPr>
      <w:tblGrid>
        <w:gridCol w:w="2850"/>
        <w:gridCol w:w="3119"/>
        <w:gridCol w:w="470"/>
        <w:gridCol w:w="2977"/>
        <w:gridCol w:w="567"/>
      </w:tblGrid>
      <w:tr w:rsidR="00413C36" w:rsidRPr="00E37C05" w14:paraId="391DFEE9" w14:textId="77777777" w:rsidTr="0089743A">
        <w:trPr>
          <w:trHeight w:val="315"/>
        </w:trPr>
        <w:tc>
          <w:tcPr>
            <w:tcW w:w="2850" w:type="dxa"/>
            <w:tcBorders>
              <w:top w:val="nil"/>
              <w:left w:val="nil"/>
              <w:bottom w:val="nil"/>
              <w:right w:val="nil"/>
            </w:tcBorders>
            <w:noWrap/>
            <w:vAlign w:val="center"/>
            <w:hideMark/>
          </w:tcPr>
          <w:p w14:paraId="73AE472A" w14:textId="77777777" w:rsidR="00413C36" w:rsidRPr="00E37C05" w:rsidRDefault="00413C36" w:rsidP="0089743A">
            <w:pPr>
              <w:spacing w:after="0"/>
              <w:jc w:val="center"/>
              <w:rPr>
                <w:rFonts w:ascii="Arial" w:hAnsi="Arial" w:cs="Arial"/>
                <w:color w:val="000000"/>
                <w:lang w:val="ca-ES"/>
              </w:rPr>
            </w:pPr>
          </w:p>
        </w:tc>
        <w:tc>
          <w:tcPr>
            <w:tcW w:w="3544"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7FED1AF4" w14:textId="24C67AF9" w:rsidR="00413C36" w:rsidRPr="00E37C05" w:rsidRDefault="00413C36" w:rsidP="0089743A">
            <w:pPr>
              <w:spacing w:after="0"/>
              <w:jc w:val="center"/>
              <w:rPr>
                <w:rFonts w:ascii="Arial" w:hAnsi="Arial" w:cs="Arial"/>
                <w:b/>
                <w:bCs/>
                <w:color w:val="000000"/>
                <w:lang w:val="ca-ES"/>
              </w:rPr>
            </w:pPr>
            <w:r w:rsidRPr="00E37C05">
              <w:rPr>
                <w:rFonts w:ascii="Arial" w:hAnsi="Arial" w:cs="Arial"/>
                <w:b/>
                <w:bCs/>
                <w:color w:val="000000"/>
                <w:lang w:val="ca-ES"/>
              </w:rPr>
              <w:t>GRUP UV</w:t>
            </w:r>
          </w:p>
        </w:tc>
        <w:tc>
          <w:tcPr>
            <w:tcW w:w="3544"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462FF6DB" w14:textId="59957964" w:rsidR="00413C36" w:rsidRPr="00E37C05" w:rsidRDefault="00413C36" w:rsidP="0089743A">
            <w:pPr>
              <w:spacing w:after="0"/>
              <w:jc w:val="center"/>
              <w:rPr>
                <w:rFonts w:ascii="Arial" w:hAnsi="Arial" w:cs="Arial"/>
                <w:b/>
                <w:bCs/>
                <w:color w:val="000000"/>
                <w:lang w:val="ca-ES"/>
              </w:rPr>
            </w:pPr>
            <w:r w:rsidRPr="00E37C05">
              <w:rPr>
                <w:rFonts w:ascii="Arial" w:hAnsi="Arial" w:cs="Arial"/>
                <w:b/>
                <w:bCs/>
                <w:color w:val="000000"/>
                <w:lang w:val="ca-ES"/>
              </w:rPr>
              <w:t xml:space="preserve">GRUP </w:t>
            </w:r>
            <w:r w:rsidR="0083170E" w:rsidRPr="00E37C05">
              <w:rPr>
                <w:rFonts w:ascii="Arial" w:hAnsi="Arial" w:cs="Arial"/>
                <w:b/>
                <w:bCs/>
                <w:color w:val="000000"/>
                <w:lang w:val="ca-ES"/>
              </w:rPr>
              <w:t>INCLIVA</w:t>
            </w:r>
          </w:p>
        </w:tc>
      </w:tr>
      <w:tr w:rsidR="00413C36" w:rsidRPr="00E37C05" w14:paraId="0209BD96" w14:textId="77777777" w:rsidTr="0089743A">
        <w:trPr>
          <w:trHeight w:val="600"/>
        </w:trPr>
        <w:tc>
          <w:tcPr>
            <w:tcW w:w="2850" w:type="dxa"/>
            <w:tcBorders>
              <w:top w:val="nil"/>
              <w:left w:val="nil"/>
              <w:bottom w:val="nil"/>
              <w:right w:val="nil"/>
            </w:tcBorders>
            <w:noWrap/>
            <w:vAlign w:val="center"/>
            <w:hideMark/>
          </w:tcPr>
          <w:p w14:paraId="4EC8F1D5" w14:textId="77777777" w:rsidR="00413C36" w:rsidRPr="00E37C05" w:rsidRDefault="00413C36" w:rsidP="0089743A">
            <w:pPr>
              <w:spacing w:after="0"/>
              <w:jc w:val="center"/>
              <w:rPr>
                <w:rFonts w:ascii="Arial" w:hAnsi="Arial" w:cs="Arial"/>
                <w:color w:val="000000"/>
                <w:lang w:val="ca-ES"/>
              </w:rPr>
            </w:pPr>
          </w:p>
        </w:tc>
        <w:tc>
          <w:tcPr>
            <w:tcW w:w="3119" w:type="dxa"/>
            <w:tcBorders>
              <w:top w:val="nil"/>
              <w:left w:val="single" w:sz="8" w:space="0" w:color="auto"/>
              <w:bottom w:val="nil"/>
              <w:right w:val="single" w:sz="4" w:space="0" w:color="auto"/>
            </w:tcBorders>
            <w:vAlign w:val="center"/>
            <w:hideMark/>
          </w:tcPr>
          <w:p w14:paraId="0DF25345" w14:textId="6CAAD554" w:rsidR="00413C36" w:rsidRPr="00E37C05" w:rsidRDefault="00A14396" w:rsidP="0089743A">
            <w:pPr>
              <w:snapToGrid w:val="0"/>
              <w:spacing w:after="0"/>
              <w:jc w:val="center"/>
              <w:rPr>
                <w:rFonts w:ascii="Arial" w:hAnsi="Arial" w:cs="Arial"/>
                <w:color w:val="000000"/>
                <w:lang w:val="ca-ES"/>
              </w:rPr>
            </w:pPr>
            <w:r>
              <w:rPr>
                <w:rFonts w:ascii="Arial" w:hAnsi="Arial" w:cs="Arial"/>
                <w:b/>
                <w:bCs/>
                <w:color w:val="000000"/>
                <w:lang w:val="ca-ES"/>
              </w:rPr>
              <w:t>SÍ</w:t>
            </w:r>
            <w:r>
              <w:rPr>
                <w:rFonts w:ascii="Arial" w:hAnsi="Arial" w:cs="Arial"/>
                <w:color w:val="000000"/>
                <w:lang w:val="ca-ES"/>
              </w:rPr>
              <w:br/>
              <w:t>Indiqueu</w:t>
            </w:r>
            <w:r w:rsidR="00413C36" w:rsidRPr="00E37C05">
              <w:rPr>
                <w:rFonts w:ascii="Arial" w:hAnsi="Arial" w:cs="Arial"/>
                <w:color w:val="000000"/>
                <w:lang w:val="ca-ES"/>
              </w:rPr>
              <w:t xml:space="preserve"> el nom del projecte</w:t>
            </w:r>
            <w:r w:rsidR="002018FA" w:rsidRPr="00E37C05">
              <w:rPr>
                <w:rFonts w:ascii="Arial" w:hAnsi="Arial" w:cs="Arial"/>
                <w:color w:val="000000"/>
                <w:lang w:val="ca-ES"/>
              </w:rPr>
              <w:t xml:space="preserve"> </w:t>
            </w:r>
            <w:r w:rsidR="00413C36" w:rsidRPr="00E37C05">
              <w:rPr>
                <w:rFonts w:ascii="Arial" w:hAnsi="Arial" w:cs="Arial"/>
                <w:color w:val="000000"/>
                <w:lang w:val="ca-ES"/>
              </w:rPr>
              <w:t>/</w:t>
            </w:r>
            <w:r w:rsidR="002018FA" w:rsidRPr="00E37C05">
              <w:rPr>
                <w:rFonts w:ascii="Arial" w:hAnsi="Arial" w:cs="Arial"/>
                <w:color w:val="000000"/>
                <w:lang w:val="ca-ES"/>
              </w:rPr>
              <w:t xml:space="preserve"> </w:t>
            </w:r>
            <w:r>
              <w:rPr>
                <w:rFonts w:ascii="Arial" w:hAnsi="Arial" w:cs="Arial"/>
                <w:color w:val="000000"/>
                <w:lang w:val="ca-ES"/>
              </w:rPr>
              <w:t>Programa i o</w:t>
            </w:r>
            <w:r w:rsidR="00413C36" w:rsidRPr="00E37C05">
              <w:rPr>
                <w:rFonts w:ascii="Arial" w:hAnsi="Arial" w:cs="Arial"/>
                <w:color w:val="000000"/>
                <w:lang w:val="ca-ES"/>
              </w:rPr>
              <w:t>rganisme finançador</w:t>
            </w:r>
          </w:p>
        </w:tc>
        <w:tc>
          <w:tcPr>
            <w:tcW w:w="425" w:type="dxa"/>
            <w:tcBorders>
              <w:top w:val="nil"/>
              <w:left w:val="nil"/>
              <w:bottom w:val="single" w:sz="4" w:space="0" w:color="auto"/>
              <w:right w:val="single" w:sz="8" w:space="0" w:color="auto"/>
            </w:tcBorders>
            <w:noWrap/>
            <w:vAlign w:val="center"/>
            <w:hideMark/>
          </w:tcPr>
          <w:p w14:paraId="24713E35" w14:textId="77777777" w:rsidR="00413C36" w:rsidRPr="00E37C05" w:rsidRDefault="00413C36" w:rsidP="0089743A">
            <w:pPr>
              <w:snapToGrid w:val="0"/>
              <w:spacing w:after="0"/>
              <w:jc w:val="center"/>
              <w:rPr>
                <w:rFonts w:ascii="Arial" w:hAnsi="Arial" w:cs="Arial"/>
                <w:b/>
                <w:bCs/>
                <w:color w:val="000000"/>
                <w:lang w:val="ca-ES"/>
              </w:rPr>
            </w:pPr>
            <w:r w:rsidRPr="00E37C05">
              <w:rPr>
                <w:rFonts w:ascii="Arial" w:hAnsi="Arial" w:cs="Arial"/>
                <w:b/>
                <w:bCs/>
                <w:color w:val="000000"/>
                <w:lang w:val="ca-ES"/>
              </w:rPr>
              <w:t>NO</w:t>
            </w:r>
          </w:p>
        </w:tc>
        <w:tc>
          <w:tcPr>
            <w:tcW w:w="2977" w:type="dxa"/>
            <w:tcBorders>
              <w:top w:val="nil"/>
              <w:left w:val="nil"/>
              <w:bottom w:val="nil"/>
              <w:right w:val="single" w:sz="4" w:space="0" w:color="auto"/>
            </w:tcBorders>
            <w:vAlign w:val="center"/>
            <w:hideMark/>
          </w:tcPr>
          <w:p w14:paraId="276C3D50" w14:textId="44CB3495" w:rsidR="00413C36" w:rsidRPr="00E37C05" w:rsidRDefault="00A14396" w:rsidP="0089743A">
            <w:pPr>
              <w:snapToGrid w:val="0"/>
              <w:spacing w:after="0"/>
              <w:jc w:val="center"/>
              <w:rPr>
                <w:rFonts w:ascii="Arial" w:hAnsi="Arial" w:cs="Arial"/>
                <w:color w:val="000000"/>
                <w:lang w:val="ca-ES"/>
              </w:rPr>
            </w:pPr>
            <w:r>
              <w:rPr>
                <w:rFonts w:ascii="Arial" w:hAnsi="Arial" w:cs="Arial"/>
                <w:b/>
                <w:bCs/>
                <w:color w:val="000000"/>
                <w:lang w:val="ca-ES"/>
              </w:rPr>
              <w:t>SÍ</w:t>
            </w:r>
            <w:r w:rsidR="00413C36" w:rsidRPr="00E37C05">
              <w:rPr>
                <w:rFonts w:ascii="Arial" w:hAnsi="Arial" w:cs="Arial"/>
                <w:color w:val="000000"/>
                <w:lang w:val="ca-ES"/>
              </w:rPr>
              <w:br/>
            </w:r>
            <w:r>
              <w:rPr>
                <w:rFonts w:ascii="Arial" w:hAnsi="Arial" w:cs="Arial"/>
                <w:color w:val="000000"/>
                <w:lang w:val="ca-ES"/>
              </w:rPr>
              <w:t>Indiqueu</w:t>
            </w:r>
            <w:r w:rsidR="00413C36" w:rsidRPr="00E37C05">
              <w:rPr>
                <w:rFonts w:ascii="Arial" w:hAnsi="Arial" w:cs="Arial"/>
                <w:color w:val="000000"/>
                <w:lang w:val="ca-ES"/>
              </w:rPr>
              <w:t xml:space="preserve"> el nom del projecte</w:t>
            </w:r>
            <w:r w:rsidR="002018FA" w:rsidRPr="00E37C05">
              <w:rPr>
                <w:rFonts w:ascii="Arial" w:hAnsi="Arial" w:cs="Arial"/>
                <w:color w:val="000000"/>
                <w:lang w:val="ca-ES"/>
              </w:rPr>
              <w:t xml:space="preserve"> </w:t>
            </w:r>
            <w:r>
              <w:rPr>
                <w:rFonts w:ascii="Arial" w:hAnsi="Arial" w:cs="Arial"/>
                <w:color w:val="000000"/>
                <w:lang w:val="ca-ES"/>
              </w:rPr>
              <w:t>/ Programa i o</w:t>
            </w:r>
            <w:r w:rsidR="00413C36" w:rsidRPr="00E37C05">
              <w:rPr>
                <w:rFonts w:ascii="Arial" w:hAnsi="Arial" w:cs="Arial"/>
                <w:color w:val="000000"/>
                <w:lang w:val="ca-ES"/>
              </w:rPr>
              <w:t>rganisme finançador</w:t>
            </w:r>
          </w:p>
        </w:tc>
        <w:tc>
          <w:tcPr>
            <w:tcW w:w="567" w:type="dxa"/>
            <w:tcBorders>
              <w:top w:val="nil"/>
              <w:left w:val="nil"/>
              <w:bottom w:val="single" w:sz="4" w:space="0" w:color="auto"/>
              <w:right w:val="single" w:sz="8" w:space="0" w:color="auto"/>
            </w:tcBorders>
            <w:noWrap/>
            <w:vAlign w:val="center"/>
            <w:hideMark/>
          </w:tcPr>
          <w:p w14:paraId="7E78F987" w14:textId="77777777" w:rsidR="00413C36" w:rsidRPr="00E37C05" w:rsidRDefault="00413C36" w:rsidP="0089743A">
            <w:pPr>
              <w:snapToGrid w:val="0"/>
              <w:spacing w:after="0"/>
              <w:jc w:val="center"/>
              <w:rPr>
                <w:rFonts w:ascii="Arial" w:hAnsi="Arial" w:cs="Arial"/>
                <w:b/>
                <w:bCs/>
                <w:color w:val="000000"/>
                <w:lang w:val="ca-ES"/>
              </w:rPr>
            </w:pPr>
            <w:r w:rsidRPr="00E37C05">
              <w:rPr>
                <w:rFonts w:ascii="Arial" w:hAnsi="Arial" w:cs="Arial"/>
                <w:b/>
                <w:bCs/>
                <w:color w:val="000000"/>
                <w:lang w:val="ca-ES"/>
              </w:rPr>
              <w:t>NO</w:t>
            </w:r>
          </w:p>
        </w:tc>
      </w:tr>
      <w:tr w:rsidR="00413C36" w:rsidRPr="00E37C05" w14:paraId="30984ED4" w14:textId="77777777" w:rsidTr="00122DFC">
        <w:trPr>
          <w:trHeight w:val="317"/>
        </w:trPr>
        <w:tc>
          <w:tcPr>
            <w:tcW w:w="2850" w:type="dxa"/>
            <w:tcBorders>
              <w:top w:val="single" w:sz="4" w:space="0" w:color="auto"/>
              <w:left w:val="single" w:sz="4" w:space="0" w:color="auto"/>
              <w:bottom w:val="single" w:sz="4" w:space="0" w:color="auto"/>
              <w:right w:val="single" w:sz="4" w:space="0" w:color="auto"/>
            </w:tcBorders>
            <w:vAlign w:val="center"/>
            <w:hideMark/>
          </w:tcPr>
          <w:p w14:paraId="4ABADB9D" w14:textId="77777777" w:rsidR="00413C36" w:rsidRPr="00E37C05" w:rsidRDefault="00413C36" w:rsidP="0089743A">
            <w:pPr>
              <w:spacing w:after="0"/>
              <w:rPr>
                <w:rFonts w:ascii="Arial" w:hAnsi="Arial" w:cs="Arial"/>
                <w:color w:val="000000"/>
                <w:lang w:val="ca-ES"/>
              </w:rPr>
            </w:pPr>
            <w:r w:rsidRPr="00E37C05">
              <w:rPr>
                <w:rFonts w:ascii="Arial" w:hAnsi="Arial" w:cs="Arial"/>
                <w:color w:val="000000"/>
                <w:lang w:val="ca-ES"/>
              </w:rPr>
              <w:t>Tesi doctoral</w:t>
            </w:r>
          </w:p>
        </w:tc>
        <w:tc>
          <w:tcPr>
            <w:tcW w:w="3119" w:type="dxa"/>
            <w:tcBorders>
              <w:top w:val="single" w:sz="4" w:space="0" w:color="auto"/>
              <w:left w:val="nil"/>
              <w:bottom w:val="single" w:sz="4" w:space="0" w:color="auto"/>
              <w:right w:val="single" w:sz="4" w:space="0" w:color="auto"/>
            </w:tcBorders>
            <w:noWrap/>
            <w:vAlign w:val="center"/>
          </w:tcPr>
          <w:p w14:paraId="7D87F1BF" w14:textId="77777777" w:rsidR="00413C36" w:rsidRPr="00E37C05" w:rsidRDefault="00413C36" w:rsidP="0089743A">
            <w:pPr>
              <w:spacing w:after="0"/>
              <w:jc w:val="center"/>
              <w:rPr>
                <w:rFonts w:ascii="Arial" w:hAnsi="Arial" w:cs="Arial"/>
                <w:color w:val="000000"/>
                <w:lang w:val="ca-ES"/>
              </w:rPr>
            </w:pPr>
          </w:p>
        </w:tc>
        <w:tc>
          <w:tcPr>
            <w:tcW w:w="425" w:type="dxa"/>
            <w:tcBorders>
              <w:top w:val="nil"/>
              <w:left w:val="nil"/>
              <w:bottom w:val="single" w:sz="4" w:space="0" w:color="auto"/>
              <w:right w:val="single" w:sz="8" w:space="0" w:color="auto"/>
            </w:tcBorders>
            <w:noWrap/>
            <w:vAlign w:val="center"/>
          </w:tcPr>
          <w:p w14:paraId="635229D1" w14:textId="77777777" w:rsidR="00413C36" w:rsidRPr="00E37C05" w:rsidRDefault="00413C36" w:rsidP="0089743A">
            <w:pPr>
              <w:spacing w:after="0"/>
              <w:jc w:val="center"/>
              <w:rPr>
                <w:rFonts w:ascii="Arial" w:hAnsi="Arial" w:cs="Arial"/>
                <w:color w:val="000000"/>
                <w:lang w:val="ca-ES"/>
              </w:rPr>
            </w:pPr>
          </w:p>
        </w:tc>
        <w:tc>
          <w:tcPr>
            <w:tcW w:w="2977" w:type="dxa"/>
            <w:tcBorders>
              <w:top w:val="single" w:sz="4" w:space="0" w:color="auto"/>
              <w:left w:val="nil"/>
              <w:bottom w:val="single" w:sz="4" w:space="0" w:color="auto"/>
              <w:right w:val="single" w:sz="4" w:space="0" w:color="auto"/>
            </w:tcBorders>
            <w:noWrap/>
            <w:vAlign w:val="center"/>
          </w:tcPr>
          <w:p w14:paraId="621B1376" w14:textId="77777777" w:rsidR="00413C36" w:rsidRPr="00E37C05" w:rsidRDefault="00413C36" w:rsidP="0089743A">
            <w:pPr>
              <w:spacing w:after="0"/>
              <w:jc w:val="center"/>
              <w:rPr>
                <w:rFonts w:ascii="Arial" w:hAnsi="Arial" w:cs="Arial"/>
                <w:color w:val="000000"/>
                <w:lang w:val="ca-ES"/>
              </w:rPr>
            </w:pPr>
          </w:p>
        </w:tc>
        <w:tc>
          <w:tcPr>
            <w:tcW w:w="567" w:type="dxa"/>
            <w:tcBorders>
              <w:top w:val="nil"/>
              <w:left w:val="nil"/>
              <w:bottom w:val="single" w:sz="4" w:space="0" w:color="auto"/>
              <w:right w:val="single" w:sz="8" w:space="0" w:color="auto"/>
            </w:tcBorders>
            <w:noWrap/>
            <w:vAlign w:val="center"/>
          </w:tcPr>
          <w:p w14:paraId="43C67C38" w14:textId="77777777" w:rsidR="00413C36" w:rsidRPr="00E37C05" w:rsidRDefault="00413C36" w:rsidP="0089743A">
            <w:pPr>
              <w:spacing w:after="0"/>
              <w:jc w:val="center"/>
              <w:rPr>
                <w:rFonts w:ascii="Arial" w:hAnsi="Arial" w:cs="Arial"/>
                <w:color w:val="000000"/>
                <w:lang w:val="ca-ES"/>
              </w:rPr>
            </w:pPr>
          </w:p>
        </w:tc>
      </w:tr>
      <w:tr w:rsidR="00413C36" w:rsidRPr="00E37C05" w14:paraId="746A0069" w14:textId="77777777" w:rsidTr="00122DFC">
        <w:trPr>
          <w:trHeight w:val="317"/>
        </w:trPr>
        <w:tc>
          <w:tcPr>
            <w:tcW w:w="2850" w:type="dxa"/>
            <w:tcBorders>
              <w:top w:val="nil"/>
              <w:left w:val="single" w:sz="4" w:space="0" w:color="auto"/>
              <w:bottom w:val="single" w:sz="4" w:space="0" w:color="auto"/>
              <w:right w:val="single" w:sz="4" w:space="0" w:color="auto"/>
            </w:tcBorders>
            <w:vAlign w:val="center"/>
            <w:hideMark/>
          </w:tcPr>
          <w:p w14:paraId="5E14F6BA" w14:textId="12E943A2" w:rsidR="00413C36" w:rsidRPr="00E37C05" w:rsidRDefault="00413C36" w:rsidP="0089743A">
            <w:pPr>
              <w:spacing w:after="0"/>
              <w:rPr>
                <w:rFonts w:ascii="Arial" w:hAnsi="Arial" w:cs="Arial"/>
                <w:color w:val="000000"/>
                <w:lang w:val="ca-ES"/>
              </w:rPr>
            </w:pPr>
            <w:r w:rsidRPr="00E37C05">
              <w:rPr>
                <w:rFonts w:ascii="Arial" w:hAnsi="Arial" w:cs="Arial"/>
                <w:color w:val="000000"/>
                <w:lang w:val="ca-ES"/>
              </w:rPr>
              <w:t>Projecte d</w:t>
            </w:r>
            <w:r w:rsidR="00760573">
              <w:rPr>
                <w:rFonts w:ascii="Arial" w:hAnsi="Arial" w:cs="Arial"/>
                <w:color w:val="000000"/>
                <w:lang w:val="ca-ES"/>
              </w:rPr>
              <w:t>’</w:t>
            </w:r>
            <w:r w:rsidRPr="00E37C05">
              <w:rPr>
                <w:rFonts w:ascii="Arial" w:hAnsi="Arial" w:cs="Arial"/>
                <w:color w:val="000000"/>
                <w:lang w:val="ca-ES"/>
              </w:rPr>
              <w:t>investigació amb finançament nacional</w:t>
            </w:r>
          </w:p>
        </w:tc>
        <w:tc>
          <w:tcPr>
            <w:tcW w:w="3119" w:type="dxa"/>
            <w:tcBorders>
              <w:top w:val="nil"/>
              <w:left w:val="nil"/>
              <w:bottom w:val="single" w:sz="4" w:space="0" w:color="auto"/>
              <w:right w:val="single" w:sz="4" w:space="0" w:color="auto"/>
            </w:tcBorders>
            <w:noWrap/>
            <w:vAlign w:val="center"/>
          </w:tcPr>
          <w:p w14:paraId="654A23FF" w14:textId="77777777" w:rsidR="00413C36" w:rsidRPr="00E37C05" w:rsidRDefault="00413C36" w:rsidP="0089743A">
            <w:pPr>
              <w:spacing w:after="0"/>
              <w:jc w:val="center"/>
              <w:rPr>
                <w:rFonts w:ascii="Arial" w:hAnsi="Arial" w:cs="Arial"/>
                <w:color w:val="000000"/>
                <w:lang w:val="ca-ES"/>
              </w:rPr>
            </w:pPr>
          </w:p>
        </w:tc>
        <w:tc>
          <w:tcPr>
            <w:tcW w:w="425" w:type="dxa"/>
            <w:tcBorders>
              <w:top w:val="nil"/>
              <w:left w:val="nil"/>
              <w:bottom w:val="single" w:sz="4" w:space="0" w:color="auto"/>
              <w:right w:val="single" w:sz="8" w:space="0" w:color="auto"/>
            </w:tcBorders>
            <w:noWrap/>
            <w:vAlign w:val="center"/>
          </w:tcPr>
          <w:p w14:paraId="6853D316" w14:textId="77777777" w:rsidR="00413C36" w:rsidRPr="00E37C05" w:rsidRDefault="00413C36" w:rsidP="0089743A">
            <w:pPr>
              <w:spacing w:after="0"/>
              <w:jc w:val="center"/>
              <w:rPr>
                <w:rFonts w:ascii="Arial" w:hAnsi="Arial" w:cs="Arial"/>
                <w:color w:val="000000"/>
                <w:lang w:val="ca-ES"/>
              </w:rPr>
            </w:pPr>
          </w:p>
        </w:tc>
        <w:tc>
          <w:tcPr>
            <w:tcW w:w="2977" w:type="dxa"/>
            <w:tcBorders>
              <w:top w:val="nil"/>
              <w:left w:val="nil"/>
              <w:bottom w:val="single" w:sz="4" w:space="0" w:color="auto"/>
              <w:right w:val="single" w:sz="4" w:space="0" w:color="auto"/>
            </w:tcBorders>
            <w:noWrap/>
            <w:vAlign w:val="center"/>
          </w:tcPr>
          <w:p w14:paraId="72D5F0F2" w14:textId="77777777" w:rsidR="00413C36" w:rsidRPr="00E37C05" w:rsidRDefault="00413C36" w:rsidP="0089743A">
            <w:pPr>
              <w:spacing w:after="0"/>
              <w:jc w:val="center"/>
              <w:rPr>
                <w:rFonts w:ascii="Arial" w:hAnsi="Arial" w:cs="Arial"/>
                <w:color w:val="000000"/>
                <w:lang w:val="ca-ES"/>
              </w:rPr>
            </w:pPr>
          </w:p>
        </w:tc>
        <w:tc>
          <w:tcPr>
            <w:tcW w:w="567" w:type="dxa"/>
            <w:tcBorders>
              <w:top w:val="nil"/>
              <w:left w:val="nil"/>
              <w:bottom w:val="single" w:sz="4" w:space="0" w:color="auto"/>
              <w:right w:val="single" w:sz="8" w:space="0" w:color="auto"/>
            </w:tcBorders>
            <w:noWrap/>
            <w:vAlign w:val="center"/>
          </w:tcPr>
          <w:p w14:paraId="14895AB8" w14:textId="77777777" w:rsidR="00413C36" w:rsidRPr="00E37C05" w:rsidRDefault="00413C36" w:rsidP="0089743A">
            <w:pPr>
              <w:spacing w:after="0"/>
              <w:jc w:val="center"/>
              <w:rPr>
                <w:rFonts w:ascii="Arial" w:hAnsi="Arial" w:cs="Arial"/>
                <w:color w:val="000000"/>
                <w:lang w:val="ca-ES"/>
              </w:rPr>
            </w:pPr>
          </w:p>
        </w:tc>
      </w:tr>
      <w:tr w:rsidR="00413C36" w:rsidRPr="00E37C05" w14:paraId="788BA7AB" w14:textId="77777777" w:rsidTr="00122DFC">
        <w:trPr>
          <w:trHeight w:val="317"/>
        </w:trPr>
        <w:tc>
          <w:tcPr>
            <w:tcW w:w="2850" w:type="dxa"/>
            <w:tcBorders>
              <w:top w:val="nil"/>
              <w:left w:val="single" w:sz="4" w:space="0" w:color="auto"/>
              <w:bottom w:val="single" w:sz="4" w:space="0" w:color="auto"/>
              <w:right w:val="single" w:sz="4" w:space="0" w:color="auto"/>
            </w:tcBorders>
            <w:vAlign w:val="center"/>
            <w:hideMark/>
          </w:tcPr>
          <w:p w14:paraId="219EA57F" w14:textId="0545E6E5" w:rsidR="00413C36" w:rsidRPr="00E37C05" w:rsidRDefault="00413C36" w:rsidP="0089743A">
            <w:pPr>
              <w:spacing w:after="0"/>
              <w:rPr>
                <w:rFonts w:ascii="Arial" w:hAnsi="Arial" w:cs="Arial"/>
                <w:color w:val="000000"/>
                <w:lang w:val="ca-ES"/>
              </w:rPr>
            </w:pPr>
            <w:r w:rsidRPr="00E37C05">
              <w:rPr>
                <w:rFonts w:ascii="Arial" w:hAnsi="Arial" w:cs="Arial"/>
                <w:color w:val="000000"/>
                <w:lang w:val="ca-ES"/>
              </w:rPr>
              <w:t>Projecte d</w:t>
            </w:r>
            <w:r w:rsidR="00760573">
              <w:rPr>
                <w:rFonts w:ascii="Arial" w:hAnsi="Arial" w:cs="Arial"/>
                <w:color w:val="000000"/>
                <w:lang w:val="ca-ES"/>
              </w:rPr>
              <w:t>’</w:t>
            </w:r>
            <w:r w:rsidRPr="00E37C05">
              <w:rPr>
                <w:rFonts w:ascii="Arial" w:hAnsi="Arial" w:cs="Arial"/>
                <w:color w:val="000000"/>
                <w:lang w:val="ca-ES"/>
              </w:rPr>
              <w:t>investigació amb finançament internacional</w:t>
            </w:r>
          </w:p>
        </w:tc>
        <w:tc>
          <w:tcPr>
            <w:tcW w:w="3119" w:type="dxa"/>
            <w:tcBorders>
              <w:top w:val="nil"/>
              <w:left w:val="nil"/>
              <w:bottom w:val="single" w:sz="4" w:space="0" w:color="auto"/>
              <w:right w:val="single" w:sz="4" w:space="0" w:color="auto"/>
            </w:tcBorders>
            <w:noWrap/>
            <w:vAlign w:val="center"/>
          </w:tcPr>
          <w:p w14:paraId="5E3FBB99" w14:textId="77777777" w:rsidR="00413C36" w:rsidRPr="00E37C05" w:rsidRDefault="00413C36" w:rsidP="0089743A">
            <w:pPr>
              <w:spacing w:after="0"/>
              <w:jc w:val="center"/>
              <w:rPr>
                <w:rFonts w:ascii="Arial" w:hAnsi="Arial" w:cs="Arial"/>
                <w:color w:val="000000"/>
                <w:lang w:val="ca-ES"/>
              </w:rPr>
            </w:pPr>
          </w:p>
        </w:tc>
        <w:tc>
          <w:tcPr>
            <w:tcW w:w="425" w:type="dxa"/>
            <w:tcBorders>
              <w:top w:val="nil"/>
              <w:left w:val="nil"/>
              <w:bottom w:val="single" w:sz="4" w:space="0" w:color="auto"/>
              <w:right w:val="single" w:sz="8" w:space="0" w:color="auto"/>
            </w:tcBorders>
            <w:noWrap/>
            <w:vAlign w:val="center"/>
          </w:tcPr>
          <w:p w14:paraId="4E0CBAD7" w14:textId="77777777" w:rsidR="00413C36" w:rsidRPr="00E37C05" w:rsidRDefault="00413C36" w:rsidP="0089743A">
            <w:pPr>
              <w:spacing w:after="0"/>
              <w:jc w:val="center"/>
              <w:rPr>
                <w:rFonts w:ascii="Arial" w:hAnsi="Arial" w:cs="Arial"/>
                <w:color w:val="000000"/>
                <w:lang w:val="ca-ES"/>
              </w:rPr>
            </w:pPr>
          </w:p>
        </w:tc>
        <w:tc>
          <w:tcPr>
            <w:tcW w:w="2977" w:type="dxa"/>
            <w:tcBorders>
              <w:top w:val="nil"/>
              <w:left w:val="nil"/>
              <w:bottom w:val="single" w:sz="4" w:space="0" w:color="auto"/>
              <w:right w:val="single" w:sz="4" w:space="0" w:color="auto"/>
            </w:tcBorders>
            <w:noWrap/>
            <w:vAlign w:val="center"/>
          </w:tcPr>
          <w:p w14:paraId="5968B746" w14:textId="77777777" w:rsidR="00413C36" w:rsidRPr="00E37C05" w:rsidRDefault="00413C36" w:rsidP="0089743A">
            <w:pPr>
              <w:spacing w:after="0"/>
              <w:jc w:val="center"/>
              <w:rPr>
                <w:rFonts w:ascii="Arial" w:hAnsi="Arial" w:cs="Arial"/>
                <w:color w:val="000000"/>
                <w:lang w:val="ca-ES"/>
              </w:rPr>
            </w:pPr>
          </w:p>
        </w:tc>
        <w:tc>
          <w:tcPr>
            <w:tcW w:w="567" w:type="dxa"/>
            <w:tcBorders>
              <w:top w:val="nil"/>
              <w:left w:val="nil"/>
              <w:bottom w:val="single" w:sz="4" w:space="0" w:color="auto"/>
              <w:right w:val="single" w:sz="8" w:space="0" w:color="auto"/>
            </w:tcBorders>
            <w:noWrap/>
            <w:vAlign w:val="center"/>
          </w:tcPr>
          <w:p w14:paraId="214BEB39" w14:textId="77777777" w:rsidR="00413C36" w:rsidRPr="00E37C05" w:rsidRDefault="00413C36" w:rsidP="0089743A">
            <w:pPr>
              <w:spacing w:after="0"/>
              <w:jc w:val="center"/>
              <w:rPr>
                <w:rFonts w:ascii="Arial" w:hAnsi="Arial" w:cs="Arial"/>
                <w:color w:val="000000"/>
                <w:lang w:val="ca-ES"/>
              </w:rPr>
            </w:pPr>
          </w:p>
        </w:tc>
      </w:tr>
      <w:tr w:rsidR="00413C36" w:rsidRPr="00E37C05" w14:paraId="5B315632" w14:textId="77777777" w:rsidTr="00122DFC">
        <w:trPr>
          <w:trHeight w:val="317"/>
        </w:trPr>
        <w:tc>
          <w:tcPr>
            <w:tcW w:w="2850" w:type="dxa"/>
            <w:tcBorders>
              <w:top w:val="single" w:sz="4" w:space="0" w:color="auto"/>
              <w:left w:val="single" w:sz="4" w:space="0" w:color="auto"/>
              <w:bottom w:val="single" w:sz="4" w:space="0" w:color="auto"/>
              <w:right w:val="single" w:sz="4" w:space="0" w:color="auto"/>
            </w:tcBorders>
            <w:vAlign w:val="center"/>
          </w:tcPr>
          <w:p w14:paraId="20AC53A5" w14:textId="443BA3DA" w:rsidR="00413C36" w:rsidRPr="00E37C05" w:rsidRDefault="00840653" w:rsidP="0089743A">
            <w:pPr>
              <w:spacing w:after="0"/>
              <w:rPr>
                <w:rFonts w:ascii="Arial" w:hAnsi="Arial" w:cs="Arial"/>
                <w:color w:val="000000"/>
                <w:lang w:val="ca-ES"/>
              </w:rPr>
            </w:pPr>
            <w:r>
              <w:rPr>
                <w:rFonts w:ascii="Arial" w:hAnsi="Arial" w:cs="Arial"/>
                <w:color w:val="000000"/>
                <w:lang w:val="ca-ES"/>
              </w:rPr>
              <w:t>Contracte amb e</w:t>
            </w:r>
            <w:r w:rsidR="00413C36" w:rsidRPr="00E37C05">
              <w:rPr>
                <w:rFonts w:ascii="Arial" w:hAnsi="Arial" w:cs="Arial"/>
                <w:color w:val="000000"/>
                <w:lang w:val="ca-ES"/>
              </w:rPr>
              <w:t>mpresa</w:t>
            </w:r>
          </w:p>
        </w:tc>
        <w:tc>
          <w:tcPr>
            <w:tcW w:w="3119" w:type="dxa"/>
            <w:tcBorders>
              <w:top w:val="single" w:sz="4" w:space="0" w:color="auto"/>
              <w:left w:val="single" w:sz="4" w:space="0" w:color="auto"/>
              <w:bottom w:val="single" w:sz="4" w:space="0" w:color="auto"/>
              <w:right w:val="single" w:sz="4" w:space="0" w:color="auto"/>
            </w:tcBorders>
            <w:noWrap/>
            <w:vAlign w:val="center"/>
          </w:tcPr>
          <w:p w14:paraId="0E11929F" w14:textId="77777777" w:rsidR="00413C36" w:rsidRPr="00E37C05" w:rsidRDefault="00413C36" w:rsidP="0089743A">
            <w:pPr>
              <w:spacing w:after="0"/>
              <w:jc w:val="center"/>
              <w:rPr>
                <w:rFonts w:ascii="Arial" w:hAnsi="Arial" w:cs="Arial"/>
                <w:color w:val="000000"/>
                <w:lang w:val="ca-ES"/>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5332A1A5" w14:textId="77777777" w:rsidR="00413C36" w:rsidRPr="00E37C05" w:rsidRDefault="00413C36" w:rsidP="0089743A">
            <w:pPr>
              <w:spacing w:after="0"/>
              <w:jc w:val="center"/>
              <w:rPr>
                <w:rFonts w:ascii="Arial" w:hAnsi="Arial" w:cs="Arial"/>
                <w:color w:val="000000"/>
                <w:lang w:val="ca-ES"/>
              </w:rPr>
            </w:pPr>
          </w:p>
        </w:tc>
        <w:tc>
          <w:tcPr>
            <w:tcW w:w="2977" w:type="dxa"/>
            <w:tcBorders>
              <w:top w:val="single" w:sz="4" w:space="0" w:color="auto"/>
              <w:left w:val="single" w:sz="4" w:space="0" w:color="auto"/>
              <w:bottom w:val="single" w:sz="4" w:space="0" w:color="auto"/>
              <w:right w:val="single" w:sz="4" w:space="0" w:color="auto"/>
            </w:tcBorders>
            <w:noWrap/>
            <w:vAlign w:val="center"/>
          </w:tcPr>
          <w:p w14:paraId="58702682" w14:textId="77777777" w:rsidR="00413C36" w:rsidRPr="00E37C05" w:rsidRDefault="00413C36" w:rsidP="0089743A">
            <w:pPr>
              <w:spacing w:after="0"/>
              <w:jc w:val="center"/>
              <w:rPr>
                <w:rFonts w:ascii="Arial" w:hAnsi="Arial" w:cs="Arial"/>
                <w:color w:val="000000"/>
                <w:lang w:val="ca-ES"/>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18234D2" w14:textId="77777777" w:rsidR="00413C36" w:rsidRPr="00E37C05" w:rsidRDefault="00413C36" w:rsidP="0089743A">
            <w:pPr>
              <w:spacing w:after="0"/>
              <w:jc w:val="center"/>
              <w:rPr>
                <w:rFonts w:ascii="Arial" w:hAnsi="Arial" w:cs="Arial"/>
                <w:color w:val="000000"/>
                <w:lang w:val="ca-ES"/>
              </w:rPr>
            </w:pPr>
          </w:p>
        </w:tc>
      </w:tr>
    </w:tbl>
    <w:p w14:paraId="4E973475" w14:textId="77777777" w:rsidR="00413C36" w:rsidRPr="00E37C05" w:rsidRDefault="00413C36" w:rsidP="00093620">
      <w:pPr>
        <w:autoSpaceDE w:val="0"/>
        <w:spacing w:before="240" w:after="120" w:line="100" w:lineRule="atLeast"/>
        <w:jc w:val="both"/>
        <w:rPr>
          <w:rFonts w:ascii="Arial" w:hAnsi="Arial" w:cs="Arial"/>
          <w:b/>
          <w:bCs/>
          <w:u w:val="single"/>
          <w:lang w:val="ca-ES"/>
        </w:rPr>
        <w:sectPr w:rsidR="00413C36" w:rsidRPr="00E37C05" w:rsidSect="00E65A93">
          <w:headerReference w:type="default" r:id="rId11"/>
          <w:footerReference w:type="default" r:id="rId12"/>
          <w:pgSz w:w="11906" w:h="16838"/>
          <w:pgMar w:top="765" w:right="851" w:bottom="765" w:left="1134" w:header="680" w:footer="709" w:gutter="0"/>
          <w:cols w:space="720"/>
          <w:docGrid w:linePitch="360"/>
        </w:sectPr>
      </w:pPr>
    </w:p>
    <w:p w14:paraId="38AD804E" w14:textId="756C1FFD" w:rsidR="00961033" w:rsidRPr="00E37C05" w:rsidRDefault="00961033" w:rsidP="00C46EA1">
      <w:pPr>
        <w:pageBreakBefore/>
        <w:autoSpaceDE w:val="0"/>
        <w:spacing w:before="120" w:after="120"/>
        <w:jc w:val="center"/>
        <w:rPr>
          <w:rFonts w:ascii="Arial" w:hAnsi="Arial" w:cs="Arial"/>
          <w:b/>
          <w:bCs/>
          <w:iCs/>
          <w:sz w:val="28"/>
          <w:szCs w:val="28"/>
          <w:lang w:val="ca-ES"/>
        </w:rPr>
      </w:pPr>
      <w:r w:rsidRPr="00E37C05">
        <w:rPr>
          <w:rFonts w:ascii="Arial" w:hAnsi="Arial" w:cs="Arial"/>
          <w:b/>
          <w:bCs/>
          <w:iCs/>
          <w:sz w:val="28"/>
          <w:szCs w:val="28"/>
          <w:lang w:val="ca-ES"/>
        </w:rPr>
        <w:lastRenderedPageBreak/>
        <w:t xml:space="preserve">MEMÒRIA DEL PROJECTE </w:t>
      </w:r>
      <w:r w:rsidR="00E81985" w:rsidRPr="00E37C05">
        <w:rPr>
          <w:rFonts w:ascii="Arial" w:hAnsi="Arial" w:cs="Arial"/>
          <w:b/>
          <w:bCs/>
          <w:iCs/>
          <w:sz w:val="28"/>
          <w:szCs w:val="28"/>
          <w:lang w:val="ca-ES"/>
        </w:rPr>
        <w:t xml:space="preserve"> DE </w:t>
      </w:r>
      <w:r w:rsidR="00FD2BD4" w:rsidRPr="00E37C05">
        <w:rPr>
          <w:rFonts w:ascii="Arial" w:hAnsi="Arial" w:cs="Arial"/>
          <w:b/>
          <w:bCs/>
          <w:iCs/>
          <w:sz w:val="28"/>
          <w:szCs w:val="28"/>
          <w:lang w:val="ca-ES"/>
        </w:rPr>
        <w:t>R+D+I</w:t>
      </w:r>
    </w:p>
    <w:p w14:paraId="732000BB" w14:textId="00570E07" w:rsidR="00D3528C" w:rsidRPr="00E37C05" w:rsidRDefault="00413C36" w:rsidP="00C46EA1">
      <w:pPr>
        <w:autoSpaceDE w:val="0"/>
        <w:spacing w:before="120" w:after="120"/>
        <w:jc w:val="center"/>
        <w:rPr>
          <w:rFonts w:ascii="Arial" w:hAnsi="Arial" w:cs="Arial"/>
          <w:bCs/>
          <w:i/>
          <w:iCs/>
          <w:sz w:val="20"/>
          <w:szCs w:val="20"/>
          <w:lang w:val="ca-ES"/>
        </w:rPr>
      </w:pPr>
      <w:r w:rsidRPr="00E37C05">
        <w:rPr>
          <w:rFonts w:ascii="Arial" w:hAnsi="Arial" w:cs="Arial"/>
          <w:bCs/>
          <w:sz w:val="20"/>
          <w:szCs w:val="20"/>
          <w:lang w:val="ca-ES"/>
        </w:rPr>
        <w:t>(</w:t>
      </w:r>
      <w:r w:rsidR="00224481" w:rsidRPr="00E37C05">
        <w:rPr>
          <w:rFonts w:ascii="Arial" w:hAnsi="Arial" w:cs="Arial"/>
          <w:bCs/>
          <w:i/>
          <w:iCs/>
          <w:sz w:val="20"/>
          <w:szCs w:val="20"/>
          <w:lang w:val="ca-ES"/>
        </w:rPr>
        <w:t>E</w:t>
      </w:r>
      <w:r w:rsidR="00840653">
        <w:rPr>
          <w:rFonts w:ascii="Arial" w:hAnsi="Arial" w:cs="Arial"/>
          <w:bCs/>
          <w:i/>
          <w:iCs/>
          <w:sz w:val="20"/>
          <w:szCs w:val="20"/>
          <w:lang w:val="ca-ES"/>
        </w:rPr>
        <w:t>xtensió</w:t>
      </w:r>
      <w:r w:rsidRPr="00E37C05">
        <w:rPr>
          <w:rFonts w:ascii="Arial" w:hAnsi="Arial" w:cs="Arial"/>
          <w:bCs/>
          <w:i/>
          <w:iCs/>
          <w:sz w:val="20"/>
          <w:szCs w:val="20"/>
          <w:lang w:val="ca-ES"/>
        </w:rPr>
        <w:t xml:space="preserve"> màxima de </w:t>
      </w:r>
      <w:r w:rsidR="001A213A" w:rsidRPr="00E37C05">
        <w:rPr>
          <w:rFonts w:ascii="Arial" w:hAnsi="Arial" w:cs="Arial"/>
          <w:bCs/>
          <w:i/>
          <w:iCs/>
          <w:sz w:val="20"/>
          <w:szCs w:val="20"/>
          <w:lang w:val="ca-ES"/>
        </w:rPr>
        <w:t xml:space="preserve">VUIT </w:t>
      </w:r>
      <w:r w:rsidRPr="00E37C05">
        <w:rPr>
          <w:rFonts w:ascii="Arial" w:hAnsi="Arial" w:cs="Arial"/>
          <w:bCs/>
          <w:i/>
          <w:iCs/>
          <w:sz w:val="20"/>
          <w:szCs w:val="20"/>
          <w:lang w:val="ca-ES"/>
        </w:rPr>
        <w:t>pàgines</w:t>
      </w:r>
      <w:r w:rsidR="00F14C15" w:rsidRPr="00E37C05">
        <w:rPr>
          <w:rFonts w:ascii="Arial" w:hAnsi="Arial" w:cs="Arial"/>
          <w:bCs/>
          <w:i/>
          <w:iCs/>
          <w:sz w:val="20"/>
          <w:szCs w:val="20"/>
          <w:lang w:val="ca-ES"/>
        </w:rPr>
        <w:t xml:space="preserve"> des de l</w:t>
      </w:r>
      <w:r w:rsidR="00760573">
        <w:rPr>
          <w:rFonts w:ascii="Arial" w:hAnsi="Arial" w:cs="Arial"/>
          <w:bCs/>
          <w:i/>
          <w:iCs/>
          <w:sz w:val="20"/>
          <w:szCs w:val="20"/>
          <w:lang w:val="ca-ES"/>
        </w:rPr>
        <w:t>’</w:t>
      </w:r>
      <w:r w:rsidR="00F14C15" w:rsidRPr="00E37C05">
        <w:rPr>
          <w:rFonts w:ascii="Arial" w:hAnsi="Arial" w:cs="Arial"/>
          <w:bCs/>
          <w:i/>
          <w:iCs/>
          <w:sz w:val="20"/>
          <w:szCs w:val="20"/>
          <w:lang w:val="ca-ES"/>
        </w:rPr>
        <w:t>apartat 1 fins a</w:t>
      </w:r>
      <w:r w:rsidR="00224481" w:rsidRPr="00E37C05">
        <w:rPr>
          <w:rFonts w:ascii="Arial" w:hAnsi="Arial" w:cs="Arial"/>
          <w:bCs/>
          <w:i/>
          <w:iCs/>
          <w:sz w:val="20"/>
          <w:szCs w:val="20"/>
          <w:lang w:val="ca-ES"/>
        </w:rPr>
        <w:t xml:space="preserve"> l</w:t>
      </w:r>
      <w:r w:rsidR="00760573">
        <w:rPr>
          <w:rFonts w:ascii="Arial" w:hAnsi="Arial" w:cs="Arial"/>
          <w:bCs/>
          <w:i/>
          <w:iCs/>
          <w:sz w:val="20"/>
          <w:szCs w:val="20"/>
          <w:lang w:val="ca-ES"/>
        </w:rPr>
        <w:t>’</w:t>
      </w:r>
      <w:r w:rsidR="00224481" w:rsidRPr="00E37C05">
        <w:rPr>
          <w:rFonts w:ascii="Arial" w:hAnsi="Arial" w:cs="Arial"/>
          <w:bCs/>
          <w:i/>
          <w:iCs/>
          <w:sz w:val="20"/>
          <w:szCs w:val="20"/>
          <w:lang w:val="ca-ES"/>
        </w:rPr>
        <w:t xml:space="preserve">apartat </w:t>
      </w:r>
      <w:r w:rsidR="00404695" w:rsidRPr="00E37C05">
        <w:rPr>
          <w:rFonts w:ascii="Arial" w:hAnsi="Arial" w:cs="Arial"/>
          <w:bCs/>
          <w:i/>
          <w:iCs/>
          <w:sz w:val="20"/>
          <w:szCs w:val="20"/>
          <w:lang w:val="ca-ES"/>
        </w:rPr>
        <w:t>10</w:t>
      </w:r>
      <w:r w:rsidRPr="00E37C05">
        <w:rPr>
          <w:rFonts w:ascii="Arial" w:hAnsi="Arial" w:cs="Arial"/>
          <w:bCs/>
          <w:i/>
          <w:iCs/>
          <w:sz w:val="20"/>
          <w:szCs w:val="20"/>
          <w:lang w:val="ca-ES"/>
        </w:rPr>
        <w:t xml:space="preserve">, </w:t>
      </w:r>
      <w:r w:rsidR="00840653">
        <w:rPr>
          <w:rFonts w:ascii="Arial" w:hAnsi="Arial" w:cs="Arial"/>
          <w:bCs/>
          <w:i/>
          <w:iCs/>
          <w:sz w:val="20"/>
          <w:szCs w:val="20"/>
          <w:lang w:val="ca-ES"/>
        </w:rPr>
        <w:t>inclosos</w:t>
      </w:r>
      <w:r w:rsidR="00E42330">
        <w:rPr>
          <w:rFonts w:ascii="Arial" w:hAnsi="Arial" w:cs="Arial"/>
          <w:bCs/>
          <w:i/>
          <w:iCs/>
          <w:sz w:val="20"/>
          <w:szCs w:val="20"/>
          <w:lang w:val="ca-ES"/>
        </w:rPr>
        <w:t xml:space="preserve"> gràfics i</w:t>
      </w:r>
      <w:r w:rsidRPr="00E37C05">
        <w:rPr>
          <w:rFonts w:ascii="Arial" w:hAnsi="Arial" w:cs="Arial"/>
          <w:bCs/>
          <w:i/>
          <w:iCs/>
          <w:sz w:val="20"/>
          <w:szCs w:val="20"/>
          <w:lang w:val="ca-ES"/>
        </w:rPr>
        <w:t xml:space="preserve"> imatges</w:t>
      </w:r>
      <w:r w:rsidR="00224481" w:rsidRPr="00E37C05">
        <w:rPr>
          <w:rFonts w:ascii="Arial" w:hAnsi="Arial" w:cs="Arial"/>
          <w:bCs/>
          <w:i/>
          <w:iCs/>
          <w:sz w:val="20"/>
          <w:szCs w:val="20"/>
          <w:lang w:val="ca-ES"/>
        </w:rPr>
        <w:t>.</w:t>
      </w:r>
      <w:r w:rsidRPr="00E37C05">
        <w:rPr>
          <w:rFonts w:ascii="Arial" w:hAnsi="Arial" w:cs="Arial"/>
          <w:bCs/>
          <w:i/>
          <w:iCs/>
          <w:sz w:val="20"/>
          <w:szCs w:val="20"/>
          <w:lang w:val="ca-ES"/>
        </w:rPr>
        <w:t xml:space="preserve"> </w:t>
      </w:r>
      <w:r w:rsidR="00224481" w:rsidRPr="00E37C05">
        <w:rPr>
          <w:rFonts w:ascii="Arial" w:hAnsi="Arial" w:cs="Arial"/>
          <w:bCs/>
          <w:i/>
          <w:iCs/>
          <w:sz w:val="20"/>
          <w:szCs w:val="20"/>
          <w:lang w:val="ca-ES"/>
        </w:rPr>
        <w:t>La bibliografia</w:t>
      </w:r>
      <w:r w:rsidR="009D4EF2" w:rsidRPr="00E37C05">
        <w:rPr>
          <w:rFonts w:ascii="Arial" w:hAnsi="Arial" w:cs="Arial"/>
          <w:bCs/>
          <w:i/>
          <w:iCs/>
          <w:sz w:val="20"/>
          <w:szCs w:val="20"/>
          <w:lang w:val="ca-ES"/>
        </w:rPr>
        <w:t xml:space="preserve">, </w:t>
      </w:r>
      <w:r w:rsidR="00CF5474" w:rsidRPr="00E37C05">
        <w:rPr>
          <w:rFonts w:ascii="Arial" w:hAnsi="Arial" w:cs="Arial"/>
          <w:bCs/>
          <w:i/>
          <w:iCs/>
          <w:sz w:val="20"/>
          <w:szCs w:val="20"/>
          <w:lang w:val="ca-ES"/>
        </w:rPr>
        <w:t>cronograma</w:t>
      </w:r>
      <w:r w:rsidR="009D4EF2" w:rsidRPr="00E37C05">
        <w:rPr>
          <w:rFonts w:ascii="Arial" w:hAnsi="Arial" w:cs="Arial"/>
          <w:bCs/>
          <w:i/>
          <w:iCs/>
          <w:sz w:val="20"/>
          <w:szCs w:val="20"/>
          <w:lang w:val="ca-ES"/>
        </w:rPr>
        <w:t xml:space="preserve"> i </w:t>
      </w:r>
      <w:r w:rsidR="00A26906" w:rsidRPr="00E37C05">
        <w:rPr>
          <w:rFonts w:ascii="Arial" w:hAnsi="Arial" w:cs="Arial"/>
          <w:bCs/>
          <w:i/>
          <w:iCs/>
          <w:sz w:val="20"/>
          <w:szCs w:val="20"/>
          <w:lang w:val="ca-ES"/>
        </w:rPr>
        <w:t>aspectes</w:t>
      </w:r>
      <w:r w:rsidR="009D4EF2" w:rsidRPr="00E37C05">
        <w:rPr>
          <w:rFonts w:ascii="Arial" w:hAnsi="Arial" w:cs="Arial"/>
          <w:bCs/>
          <w:i/>
          <w:iCs/>
          <w:sz w:val="20"/>
          <w:szCs w:val="20"/>
          <w:lang w:val="ca-ES"/>
        </w:rPr>
        <w:t xml:space="preserve"> ètics </w:t>
      </w:r>
      <w:r w:rsidR="00D26798" w:rsidRPr="00E37C05">
        <w:rPr>
          <w:rFonts w:ascii="Arial" w:hAnsi="Arial" w:cs="Arial"/>
          <w:bCs/>
          <w:i/>
          <w:iCs/>
          <w:sz w:val="20"/>
          <w:szCs w:val="20"/>
          <w:lang w:val="ca-ES"/>
        </w:rPr>
        <w:t>dels projectes</w:t>
      </w:r>
      <w:r w:rsidR="009D4EF2" w:rsidRPr="00E37C05">
        <w:rPr>
          <w:rFonts w:ascii="Arial" w:hAnsi="Arial" w:cs="Arial"/>
          <w:bCs/>
          <w:i/>
          <w:iCs/>
          <w:sz w:val="20"/>
          <w:szCs w:val="20"/>
          <w:lang w:val="ca-ES"/>
        </w:rPr>
        <w:t xml:space="preserve"> s</w:t>
      </w:r>
      <w:r w:rsidR="00760573">
        <w:rPr>
          <w:rFonts w:ascii="Arial" w:hAnsi="Arial" w:cs="Arial"/>
          <w:bCs/>
          <w:i/>
          <w:iCs/>
          <w:sz w:val="20"/>
          <w:szCs w:val="20"/>
          <w:lang w:val="ca-ES"/>
        </w:rPr>
        <w:t>’</w:t>
      </w:r>
      <w:r w:rsidR="00E42330">
        <w:rPr>
          <w:rFonts w:ascii="Arial" w:hAnsi="Arial" w:cs="Arial"/>
          <w:bCs/>
          <w:i/>
          <w:iCs/>
          <w:sz w:val="20"/>
          <w:szCs w:val="20"/>
          <w:lang w:val="ca-ES"/>
        </w:rPr>
        <w:t>han d’incloure</w:t>
      </w:r>
      <w:r w:rsidR="009D4EF2" w:rsidRPr="00E37C05">
        <w:rPr>
          <w:rFonts w:ascii="Arial" w:hAnsi="Arial" w:cs="Arial"/>
          <w:bCs/>
          <w:i/>
          <w:iCs/>
          <w:sz w:val="20"/>
          <w:szCs w:val="20"/>
          <w:lang w:val="ca-ES"/>
        </w:rPr>
        <w:t xml:space="preserve"> al final de la memòria, aquestes pàgines són annexos de la memòria</w:t>
      </w:r>
      <w:r w:rsidR="00E87F7C" w:rsidRPr="00E37C05">
        <w:rPr>
          <w:rFonts w:ascii="Arial" w:hAnsi="Arial" w:cs="Arial"/>
          <w:bCs/>
          <w:i/>
          <w:iCs/>
          <w:sz w:val="20"/>
          <w:szCs w:val="20"/>
          <w:lang w:val="ca-ES"/>
        </w:rPr>
        <w:t>.</w:t>
      </w:r>
      <w:r w:rsidR="00E42330">
        <w:rPr>
          <w:rFonts w:ascii="Arial" w:hAnsi="Arial" w:cs="Arial"/>
          <w:bCs/>
          <w:i/>
          <w:iCs/>
          <w:sz w:val="20"/>
          <w:szCs w:val="20"/>
          <w:lang w:val="ca-ES"/>
        </w:rPr>
        <w:t xml:space="preserve"> Tipus de lletra, </w:t>
      </w:r>
      <w:proofErr w:type="spellStart"/>
      <w:r w:rsidR="00E42330">
        <w:rPr>
          <w:rFonts w:ascii="Arial" w:hAnsi="Arial" w:cs="Arial"/>
          <w:bCs/>
          <w:i/>
          <w:iCs/>
          <w:sz w:val="20"/>
          <w:szCs w:val="20"/>
          <w:lang w:val="ca-ES"/>
        </w:rPr>
        <w:t>Arial</w:t>
      </w:r>
      <w:proofErr w:type="spellEnd"/>
      <w:r w:rsidR="00E42330">
        <w:rPr>
          <w:rFonts w:ascii="Arial" w:hAnsi="Arial" w:cs="Arial"/>
          <w:bCs/>
          <w:i/>
          <w:iCs/>
          <w:sz w:val="20"/>
          <w:szCs w:val="20"/>
          <w:lang w:val="ca-ES"/>
        </w:rPr>
        <w:t>; f</w:t>
      </w:r>
      <w:r w:rsidRPr="00E37C05">
        <w:rPr>
          <w:rFonts w:ascii="Arial" w:hAnsi="Arial" w:cs="Arial"/>
          <w:bCs/>
          <w:i/>
          <w:iCs/>
          <w:sz w:val="20"/>
          <w:szCs w:val="20"/>
          <w:lang w:val="ca-ES"/>
        </w:rPr>
        <w:t xml:space="preserve">ont </w:t>
      </w:r>
      <w:r w:rsidR="00D26798" w:rsidRPr="00E37C05">
        <w:rPr>
          <w:rFonts w:ascii="Arial" w:hAnsi="Arial" w:cs="Arial"/>
          <w:bCs/>
          <w:i/>
          <w:iCs/>
          <w:sz w:val="20"/>
          <w:szCs w:val="20"/>
          <w:lang w:val="ca-ES"/>
        </w:rPr>
        <w:t>11; interlineat</w:t>
      </w:r>
      <w:r w:rsidR="009D4EF2" w:rsidRPr="00E37C05">
        <w:rPr>
          <w:rFonts w:ascii="Arial" w:hAnsi="Arial" w:cs="Arial"/>
          <w:bCs/>
          <w:i/>
          <w:iCs/>
          <w:sz w:val="20"/>
          <w:szCs w:val="20"/>
          <w:lang w:val="ca-ES"/>
        </w:rPr>
        <w:t xml:space="preserve"> senzill</w:t>
      </w:r>
      <w:r w:rsidRPr="00E37C05">
        <w:rPr>
          <w:rFonts w:ascii="Arial" w:hAnsi="Arial" w:cs="Arial"/>
          <w:bCs/>
          <w:i/>
          <w:iCs/>
          <w:sz w:val="20"/>
          <w:szCs w:val="20"/>
          <w:lang w:val="ca-ES"/>
        </w:rPr>
        <w:t>)</w:t>
      </w:r>
      <w:r w:rsidR="001E7B67" w:rsidRPr="00E37C05">
        <w:rPr>
          <w:rFonts w:ascii="Arial" w:hAnsi="Arial" w:cs="Arial"/>
          <w:bCs/>
          <w:i/>
          <w:iCs/>
          <w:sz w:val="20"/>
          <w:szCs w:val="20"/>
          <w:lang w:val="ca-ES"/>
        </w:rPr>
        <w:t>.</w:t>
      </w:r>
    </w:p>
    <w:p w14:paraId="2E96DC7E" w14:textId="77777777" w:rsidR="00413C36" w:rsidRPr="00E37C05" w:rsidRDefault="00413C36" w:rsidP="00C46EA1">
      <w:pPr>
        <w:autoSpaceDE w:val="0"/>
        <w:spacing w:before="120" w:after="120"/>
        <w:jc w:val="both"/>
        <w:rPr>
          <w:rFonts w:ascii="Arial" w:hAnsi="Arial" w:cs="Arial"/>
          <w:bCs/>
          <w:i/>
          <w:iCs/>
          <w:lang w:val="ca-ES"/>
        </w:rPr>
      </w:pPr>
    </w:p>
    <w:p w14:paraId="33C7BFC0" w14:textId="58157E61" w:rsidR="006B1EDC" w:rsidRPr="00E37C05" w:rsidRDefault="00961033" w:rsidP="00C46EA1">
      <w:pPr>
        <w:numPr>
          <w:ilvl w:val="0"/>
          <w:numId w:val="6"/>
        </w:numPr>
        <w:autoSpaceDE w:val="0"/>
        <w:spacing w:before="120" w:after="120"/>
        <w:ind w:left="425" w:hanging="425"/>
        <w:jc w:val="both"/>
        <w:rPr>
          <w:rFonts w:ascii="Arial" w:hAnsi="Arial" w:cs="Arial"/>
          <w:bCs/>
          <w:color w:val="000000"/>
          <w:lang w:val="ca-ES"/>
        </w:rPr>
      </w:pPr>
      <w:r w:rsidRPr="00E37C05">
        <w:rPr>
          <w:rFonts w:ascii="Arial" w:hAnsi="Arial" w:cs="Arial"/>
          <w:b/>
          <w:color w:val="000000"/>
          <w:lang w:val="ca-ES"/>
        </w:rPr>
        <w:t>D</w:t>
      </w:r>
      <w:r w:rsidR="00E42330">
        <w:rPr>
          <w:rFonts w:ascii="Arial" w:hAnsi="Arial" w:cs="Arial"/>
          <w:b/>
          <w:color w:val="000000"/>
          <w:lang w:val="ca-ES"/>
        </w:rPr>
        <w:t>escripció</w:t>
      </w:r>
      <w:r w:rsidR="00413C36" w:rsidRPr="00E37C05">
        <w:rPr>
          <w:rFonts w:ascii="Arial" w:hAnsi="Arial" w:cs="Arial"/>
          <w:b/>
          <w:color w:val="000000"/>
          <w:lang w:val="ca-ES"/>
        </w:rPr>
        <w:t xml:space="preserve"> de</w:t>
      </w:r>
      <w:r w:rsidR="00E42330">
        <w:rPr>
          <w:rFonts w:ascii="Arial" w:hAnsi="Arial" w:cs="Arial"/>
          <w:b/>
          <w:color w:val="000000"/>
          <w:lang w:val="ca-ES"/>
        </w:rPr>
        <w:t xml:space="preserve"> l’</w:t>
      </w:r>
      <w:r w:rsidR="00C06C33" w:rsidRPr="00E37C05">
        <w:rPr>
          <w:rFonts w:ascii="Arial" w:hAnsi="Arial" w:cs="Arial"/>
          <w:b/>
          <w:color w:val="000000"/>
          <w:lang w:val="ca-ES"/>
        </w:rPr>
        <w:t>estat de l</w:t>
      </w:r>
      <w:r w:rsidR="00760573">
        <w:rPr>
          <w:rFonts w:ascii="Arial" w:hAnsi="Arial" w:cs="Arial"/>
          <w:b/>
          <w:color w:val="000000"/>
          <w:lang w:val="ca-ES"/>
        </w:rPr>
        <w:t>’</w:t>
      </w:r>
      <w:r w:rsidR="00C06C33" w:rsidRPr="00E37C05">
        <w:rPr>
          <w:rFonts w:ascii="Arial" w:hAnsi="Arial" w:cs="Arial"/>
          <w:b/>
          <w:color w:val="000000"/>
          <w:lang w:val="ca-ES"/>
        </w:rPr>
        <w:t xml:space="preserve">art amb la justificació de la necessitat del projecte, </w:t>
      </w:r>
      <w:r w:rsidR="008F2656">
        <w:rPr>
          <w:rFonts w:ascii="Arial" w:hAnsi="Arial" w:cs="Arial"/>
          <w:b/>
          <w:color w:val="000000"/>
          <w:lang w:val="ca-ES"/>
        </w:rPr>
        <w:t>amb indicació</w:t>
      </w:r>
      <w:r w:rsidR="00C06C33" w:rsidRPr="00E37C05">
        <w:rPr>
          <w:rFonts w:ascii="Arial" w:hAnsi="Arial" w:cs="Arial"/>
          <w:b/>
          <w:color w:val="000000"/>
          <w:lang w:val="ca-ES"/>
        </w:rPr>
        <w:t xml:space="preserve"> </w:t>
      </w:r>
      <w:r w:rsidR="008F2656">
        <w:rPr>
          <w:rFonts w:ascii="Arial" w:hAnsi="Arial" w:cs="Arial"/>
          <w:b/>
          <w:color w:val="000000"/>
          <w:lang w:val="ca-ES"/>
        </w:rPr>
        <w:t>d</w:t>
      </w:r>
      <w:r w:rsidR="00413C36" w:rsidRPr="00E37C05">
        <w:rPr>
          <w:rFonts w:ascii="Arial" w:hAnsi="Arial" w:cs="Arial"/>
          <w:b/>
          <w:color w:val="000000"/>
          <w:lang w:val="ca-ES"/>
        </w:rPr>
        <w:t xml:space="preserve">els </w:t>
      </w:r>
      <w:r w:rsidR="00E344F5" w:rsidRPr="00E37C05">
        <w:rPr>
          <w:rFonts w:ascii="Arial" w:hAnsi="Arial" w:cs="Arial"/>
          <w:b/>
          <w:color w:val="000000"/>
          <w:lang w:val="ca-ES"/>
        </w:rPr>
        <w:t>r</w:t>
      </w:r>
      <w:r w:rsidR="008F2656">
        <w:rPr>
          <w:rFonts w:ascii="Arial" w:hAnsi="Arial" w:cs="Arial"/>
          <w:b/>
          <w:color w:val="000000"/>
          <w:lang w:val="ca-ES"/>
        </w:rPr>
        <w:t>esultats</w:t>
      </w:r>
      <w:r w:rsidR="00413C36" w:rsidRPr="00E37C05">
        <w:rPr>
          <w:rFonts w:ascii="Arial" w:hAnsi="Arial" w:cs="Arial"/>
          <w:b/>
          <w:color w:val="000000"/>
          <w:lang w:val="ca-ES"/>
        </w:rPr>
        <w:t xml:space="preserve"> o </w:t>
      </w:r>
      <w:r w:rsidR="00E344F5" w:rsidRPr="00E37C05">
        <w:rPr>
          <w:rFonts w:ascii="Arial" w:hAnsi="Arial" w:cs="Arial"/>
          <w:b/>
          <w:color w:val="000000"/>
          <w:lang w:val="ca-ES"/>
        </w:rPr>
        <w:t>e</w:t>
      </w:r>
      <w:r w:rsidR="00E42330">
        <w:rPr>
          <w:rFonts w:ascii="Arial" w:hAnsi="Arial" w:cs="Arial"/>
          <w:b/>
          <w:color w:val="000000"/>
          <w:lang w:val="ca-ES"/>
        </w:rPr>
        <w:t>xperiè</w:t>
      </w:r>
      <w:r w:rsidR="00413C36" w:rsidRPr="00E37C05">
        <w:rPr>
          <w:rFonts w:ascii="Arial" w:hAnsi="Arial" w:cs="Arial"/>
          <w:b/>
          <w:color w:val="000000"/>
          <w:lang w:val="ca-ES"/>
        </w:rPr>
        <w:t xml:space="preserve">ncia </w:t>
      </w:r>
      <w:r w:rsidR="00E344F5" w:rsidRPr="00E37C05">
        <w:rPr>
          <w:rFonts w:ascii="Arial" w:hAnsi="Arial" w:cs="Arial"/>
          <w:b/>
          <w:color w:val="000000"/>
          <w:lang w:val="ca-ES"/>
        </w:rPr>
        <w:t>p</w:t>
      </w:r>
      <w:r w:rsidR="00E42330">
        <w:rPr>
          <w:rFonts w:ascii="Arial" w:hAnsi="Arial" w:cs="Arial"/>
          <w:b/>
          <w:color w:val="000000"/>
          <w:lang w:val="ca-ES"/>
        </w:rPr>
        <w:t>reliminar</w:t>
      </w:r>
      <w:r w:rsidR="00413C36" w:rsidRPr="00E37C05">
        <w:rPr>
          <w:rFonts w:ascii="Arial" w:hAnsi="Arial" w:cs="Arial"/>
          <w:b/>
          <w:color w:val="000000"/>
          <w:lang w:val="ca-ES"/>
        </w:rPr>
        <w:t xml:space="preserve">s i grau de desenvolupament </w:t>
      </w:r>
      <w:r w:rsidR="00CA789A" w:rsidRPr="00E37C05">
        <w:rPr>
          <w:rFonts w:ascii="Arial" w:hAnsi="Arial" w:cs="Arial"/>
          <w:b/>
          <w:color w:val="000000"/>
          <w:lang w:val="ca-ES"/>
        </w:rPr>
        <w:t>del projecte proposat</w:t>
      </w:r>
      <w:r w:rsidR="00D870DB" w:rsidRPr="00E37C05">
        <w:rPr>
          <w:rFonts w:ascii="Arial" w:hAnsi="Arial" w:cs="Arial"/>
          <w:b/>
          <w:color w:val="000000"/>
          <w:lang w:val="ca-ES"/>
        </w:rPr>
        <w:t>.</w:t>
      </w:r>
    </w:p>
    <w:p w14:paraId="44FDC9E9" w14:textId="58D0C481" w:rsidR="0095251E" w:rsidRPr="00E37C05" w:rsidRDefault="00AA06D2" w:rsidP="00C46EA1">
      <w:pPr>
        <w:pStyle w:val="Prrafodelista"/>
        <w:numPr>
          <w:ilvl w:val="0"/>
          <w:numId w:val="13"/>
        </w:numPr>
        <w:autoSpaceDE w:val="0"/>
        <w:spacing w:before="120" w:after="120"/>
        <w:jc w:val="both"/>
        <w:rPr>
          <w:rFonts w:ascii="Arial" w:hAnsi="Arial" w:cs="Arial"/>
          <w:b/>
          <w:color w:val="000000"/>
          <w:lang w:val="ca-ES"/>
        </w:rPr>
      </w:pPr>
      <w:r w:rsidRPr="00E37C05">
        <w:rPr>
          <w:rFonts w:ascii="Arial" w:eastAsia="Calibri" w:hAnsi="Arial" w:cs="Arial"/>
          <w:i/>
          <w:color w:val="000000"/>
          <w:lang w:val="ca-ES"/>
        </w:rPr>
        <w:t>Descripció de l</w:t>
      </w:r>
      <w:r w:rsidR="00760573">
        <w:rPr>
          <w:rFonts w:ascii="Arial" w:eastAsia="Calibri" w:hAnsi="Arial" w:cs="Arial"/>
          <w:i/>
          <w:color w:val="000000"/>
          <w:lang w:val="ca-ES"/>
        </w:rPr>
        <w:t>’</w:t>
      </w:r>
      <w:r w:rsidRPr="00E37C05">
        <w:rPr>
          <w:rFonts w:ascii="Arial" w:eastAsia="Calibri" w:hAnsi="Arial" w:cs="Arial"/>
          <w:i/>
          <w:color w:val="000000"/>
          <w:lang w:val="ca-ES"/>
        </w:rPr>
        <w:t>estat actual del projecte.</w:t>
      </w:r>
      <w:r w:rsidR="00DF66C3" w:rsidRPr="00E37C05">
        <w:rPr>
          <w:rFonts w:ascii="Arial" w:eastAsia="Calibri" w:hAnsi="Arial" w:cs="Arial"/>
          <w:i/>
          <w:color w:val="000000"/>
          <w:lang w:val="ca-ES"/>
        </w:rPr>
        <w:t xml:space="preserve"> </w:t>
      </w:r>
      <w:r w:rsidR="0095251E" w:rsidRPr="00E37C05">
        <w:rPr>
          <w:rFonts w:ascii="Arial" w:eastAsia="Calibri" w:hAnsi="Arial" w:cs="Arial"/>
          <w:i/>
          <w:color w:val="000000"/>
          <w:lang w:val="ca-ES"/>
        </w:rPr>
        <w:t>Desenvolupaments anàlegs nacionals o internacionals.</w:t>
      </w:r>
    </w:p>
    <w:p w14:paraId="5E139E62" w14:textId="77777777" w:rsidR="00C06C33" w:rsidRPr="00E37C05" w:rsidRDefault="00C06C33" w:rsidP="00C46EA1">
      <w:pPr>
        <w:pStyle w:val="Prrafodelista"/>
        <w:numPr>
          <w:ilvl w:val="0"/>
          <w:numId w:val="13"/>
        </w:numPr>
        <w:autoSpaceDE w:val="0"/>
        <w:spacing w:before="120" w:after="120"/>
        <w:jc w:val="both"/>
        <w:rPr>
          <w:rFonts w:ascii="Arial" w:hAnsi="Arial" w:cs="Arial"/>
          <w:i/>
          <w:color w:val="000000"/>
          <w:lang w:val="ca-ES"/>
        </w:rPr>
      </w:pPr>
      <w:r w:rsidRPr="00E37C05">
        <w:rPr>
          <w:rFonts w:ascii="Arial" w:hAnsi="Arial" w:cs="Arial"/>
          <w:i/>
          <w:color w:val="000000"/>
          <w:lang w:val="ca-ES"/>
        </w:rPr>
        <w:t xml:space="preserve">Exposició del </w:t>
      </w:r>
      <w:r w:rsidRPr="00CC030B">
        <w:rPr>
          <w:rFonts w:ascii="Arial" w:hAnsi="Arial" w:cs="Arial"/>
          <w:i/>
          <w:color w:val="000000"/>
          <w:lang w:val="ca-ES"/>
        </w:rPr>
        <w:t>problema</w:t>
      </w:r>
      <w:r w:rsidRPr="00E37C05">
        <w:rPr>
          <w:rFonts w:ascii="Arial" w:hAnsi="Arial" w:cs="Arial"/>
          <w:i/>
          <w:color w:val="000000"/>
          <w:lang w:val="ca-ES"/>
        </w:rPr>
        <w:t xml:space="preserve"> a resoldre o justificació de la necessitat del projecte a desenvolupar. </w:t>
      </w:r>
    </w:p>
    <w:p w14:paraId="528AB7F1" w14:textId="5C551A69" w:rsidR="00AA06D2" w:rsidRPr="00E37C05" w:rsidRDefault="00AA06D2" w:rsidP="00C46EA1">
      <w:pPr>
        <w:pStyle w:val="Prrafodelista"/>
        <w:numPr>
          <w:ilvl w:val="0"/>
          <w:numId w:val="13"/>
        </w:numPr>
        <w:autoSpaceDE w:val="0"/>
        <w:spacing w:before="120" w:after="120"/>
        <w:jc w:val="both"/>
        <w:rPr>
          <w:rFonts w:ascii="Arial" w:hAnsi="Arial" w:cs="Arial"/>
          <w:b/>
          <w:color w:val="000000"/>
          <w:lang w:val="ca-ES"/>
        </w:rPr>
      </w:pPr>
      <w:r w:rsidRPr="00E37C05">
        <w:rPr>
          <w:rFonts w:ascii="Arial" w:eastAsia="Calibri" w:hAnsi="Arial" w:cs="Arial"/>
          <w:i/>
          <w:color w:val="000000"/>
          <w:lang w:val="ca-ES"/>
        </w:rPr>
        <w:t xml:space="preserve">Experiències preliminars / resultats ja contrastats </w:t>
      </w:r>
      <w:r w:rsidR="00D870DB" w:rsidRPr="00E37C05">
        <w:rPr>
          <w:rFonts w:ascii="Arial" w:eastAsia="Calibri" w:hAnsi="Arial" w:cs="Arial"/>
          <w:i/>
          <w:color w:val="000000"/>
          <w:lang w:val="ca-ES"/>
        </w:rPr>
        <w:t>de l</w:t>
      </w:r>
      <w:r w:rsidR="00760573">
        <w:rPr>
          <w:rFonts w:ascii="Arial" w:eastAsia="Calibri" w:hAnsi="Arial" w:cs="Arial"/>
          <w:i/>
          <w:color w:val="000000"/>
          <w:lang w:val="ca-ES"/>
        </w:rPr>
        <w:t>’</w:t>
      </w:r>
      <w:r w:rsidR="00D870DB" w:rsidRPr="00E37C05">
        <w:rPr>
          <w:rFonts w:ascii="Arial" w:eastAsia="Calibri" w:hAnsi="Arial" w:cs="Arial"/>
          <w:i/>
          <w:color w:val="000000"/>
          <w:lang w:val="ca-ES"/>
        </w:rPr>
        <w:t xml:space="preserve">equip sol·licitant </w:t>
      </w:r>
      <w:r w:rsidRPr="00E37C05">
        <w:rPr>
          <w:rFonts w:ascii="Arial" w:eastAsia="Calibri" w:hAnsi="Arial" w:cs="Arial"/>
          <w:i/>
          <w:color w:val="000000"/>
          <w:lang w:val="ca-ES"/>
        </w:rPr>
        <w:t>que demostren el potencial de transferència de la proposta en l</w:t>
      </w:r>
      <w:r w:rsidR="00760573">
        <w:rPr>
          <w:rFonts w:ascii="Arial" w:eastAsia="Calibri" w:hAnsi="Arial" w:cs="Arial"/>
          <w:i/>
          <w:color w:val="000000"/>
          <w:lang w:val="ca-ES"/>
        </w:rPr>
        <w:t>’</w:t>
      </w:r>
      <w:r w:rsidRPr="00E37C05">
        <w:rPr>
          <w:rFonts w:ascii="Arial" w:eastAsia="Calibri" w:hAnsi="Arial" w:cs="Arial"/>
          <w:i/>
          <w:color w:val="000000"/>
          <w:lang w:val="ca-ES"/>
        </w:rPr>
        <w:t>àmbit de la salut. Indique</w:t>
      </w:r>
      <w:r w:rsidR="00CC030B">
        <w:rPr>
          <w:rFonts w:ascii="Arial" w:eastAsia="Calibri" w:hAnsi="Arial" w:cs="Arial"/>
          <w:i/>
          <w:color w:val="000000"/>
          <w:lang w:val="ca-ES"/>
        </w:rPr>
        <w:t>u</w:t>
      </w:r>
      <w:r w:rsidRPr="00E37C05">
        <w:rPr>
          <w:rFonts w:ascii="Arial" w:eastAsia="Calibri" w:hAnsi="Arial" w:cs="Arial"/>
          <w:i/>
          <w:color w:val="000000"/>
          <w:lang w:val="ca-ES"/>
        </w:rPr>
        <w:t xml:space="preserve"> </w:t>
      </w:r>
      <w:r w:rsidR="00C06C33" w:rsidRPr="00E37C05">
        <w:rPr>
          <w:rFonts w:ascii="Arial" w:eastAsia="Calibri" w:hAnsi="Arial" w:cs="Arial"/>
          <w:i/>
          <w:color w:val="000000"/>
          <w:lang w:val="ca-ES"/>
        </w:rPr>
        <w:t>el seu origen (</w:t>
      </w:r>
      <w:r w:rsidR="00D870DB" w:rsidRPr="00E37C05">
        <w:rPr>
          <w:rFonts w:ascii="Arial" w:eastAsia="Calibri" w:hAnsi="Arial" w:cs="Arial"/>
          <w:i/>
          <w:color w:val="000000"/>
          <w:lang w:val="ca-ES"/>
        </w:rPr>
        <w:t xml:space="preserve">projecte, </w:t>
      </w:r>
      <w:r w:rsidR="00C06C33" w:rsidRPr="00E37C05">
        <w:rPr>
          <w:rFonts w:ascii="Arial" w:eastAsia="Calibri" w:hAnsi="Arial" w:cs="Arial"/>
          <w:i/>
          <w:color w:val="000000"/>
          <w:lang w:val="ca-ES"/>
        </w:rPr>
        <w:t xml:space="preserve">publicació, </w:t>
      </w:r>
      <w:r w:rsidRPr="00E37C05">
        <w:rPr>
          <w:rFonts w:ascii="Arial" w:eastAsia="Calibri" w:hAnsi="Arial" w:cs="Arial"/>
          <w:i/>
          <w:color w:val="000000"/>
          <w:lang w:val="ca-ES"/>
        </w:rPr>
        <w:t xml:space="preserve">estat de protecció </w:t>
      </w:r>
      <w:r w:rsidR="00C06C33" w:rsidRPr="00E37C05">
        <w:rPr>
          <w:rFonts w:ascii="Arial" w:eastAsia="Calibri" w:hAnsi="Arial" w:cs="Arial"/>
          <w:i/>
          <w:color w:val="000000"/>
          <w:lang w:val="ca-ES"/>
        </w:rPr>
        <w:t>o registre</w:t>
      </w:r>
      <w:r w:rsidR="00981CEB" w:rsidRPr="00E37C05">
        <w:rPr>
          <w:rFonts w:ascii="Arial" w:eastAsia="Calibri" w:hAnsi="Arial" w:cs="Arial"/>
          <w:i/>
          <w:color w:val="000000"/>
          <w:lang w:val="ca-ES"/>
        </w:rPr>
        <w:t>)</w:t>
      </w:r>
      <w:r w:rsidRPr="00E37C05">
        <w:rPr>
          <w:rFonts w:ascii="Arial" w:eastAsia="Calibri" w:hAnsi="Arial" w:cs="Arial"/>
          <w:i/>
          <w:color w:val="000000"/>
          <w:lang w:val="ca-ES"/>
        </w:rPr>
        <w:t>.</w:t>
      </w:r>
      <w:r w:rsidR="000E0DE7" w:rsidRPr="00E37C05">
        <w:rPr>
          <w:rFonts w:ascii="Arial" w:eastAsia="Calibri" w:hAnsi="Arial" w:cs="Arial"/>
          <w:i/>
          <w:color w:val="000000"/>
          <w:lang w:val="ca-ES"/>
        </w:rPr>
        <w:t xml:space="preserve"> Si escau, indiqueu si </w:t>
      </w:r>
      <w:r w:rsidR="00CC030B">
        <w:rPr>
          <w:rFonts w:ascii="Arial" w:eastAsia="Calibri" w:hAnsi="Arial" w:cs="Arial"/>
          <w:i/>
          <w:color w:val="000000"/>
          <w:lang w:val="ca-ES"/>
        </w:rPr>
        <w:t>hi ha</w:t>
      </w:r>
      <w:r w:rsidR="000E0DE7" w:rsidRPr="00E37C05">
        <w:rPr>
          <w:rFonts w:ascii="Arial" w:eastAsia="Calibri" w:hAnsi="Arial" w:cs="Arial"/>
          <w:i/>
          <w:color w:val="000000"/>
          <w:lang w:val="ca-ES"/>
        </w:rPr>
        <w:t xml:space="preserve"> alguna altra entitat que puga tenir dret sobre els resultats.</w:t>
      </w:r>
    </w:p>
    <w:p w14:paraId="0FFFFCD7" w14:textId="77777777" w:rsidR="00664279" w:rsidRPr="00E37C05" w:rsidRDefault="00664279" w:rsidP="00664279">
      <w:pPr>
        <w:pStyle w:val="Prrafodelista"/>
        <w:autoSpaceDE w:val="0"/>
        <w:spacing w:before="120" w:after="120"/>
        <w:ind w:left="785"/>
        <w:jc w:val="both"/>
        <w:rPr>
          <w:rFonts w:ascii="Arial" w:hAnsi="Arial" w:cs="Arial"/>
          <w:b/>
          <w:color w:val="000000"/>
          <w:lang w:val="ca-ES"/>
        </w:rPr>
      </w:pPr>
    </w:p>
    <w:p w14:paraId="61A5760A" w14:textId="4C465ACB" w:rsidR="006B1EDC" w:rsidRPr="00E37C05" w:rsidRDefault="00961033" w:rsidP="00C46EA1">
      <w:pPr>
        <w:numPr>
          <w:ilvl w:val="0"/>
          <w:numId w:val="6"/>
        </w:numPr>
        <w:autoSpaceDE w:val="0"/>
        <w:spacing w:before="120" w:after="120"/>
        <w:ind w:left="425" w:hanging="425"/>
        <w:jc w:val="both"/>
        <w:rPr>
          <w:rFonts w:ascii="Arial" w:hAnsi="Arial" w:cs="Arial"/>
          <w:bCs/>
          <w:color w:val="000000"/>
          <w:lang w:val="ca-ES"/>
        </w:rPr>
      </w:pPr>
      <w:r w:rsidRPr="00E37C05">
        <w:rPr>
          <w:rFonts w:ascii="Arial" w:hAnsi="Arial" w:cs="Arial"/>
          <w:b/>
          <w:color w:val="000000"/>
          <w:lang w:val="ca-ES"/>
        </w:rPr>
        <w:t>D</w:t>
      </w:r>
      <w:r w:rsidR="00CC030B">
        <w:rPr>
          <w:rFonts w:ascii="Arial" w:hAnsi="Arial" w:cs="Arial"/>
          <w:b/>
          <w:color w:val="000000"/>
          <w:lang w:val="ca-ES"/>
        </w:rPr>
        <w:t>escripció</w:t>
      </w:r>
      <w:r w:rsidR="00413C36" w:rsidRPr="00E37C05">
        <w:rPr>
          <w:rFonts w:ascii="Arial" w:hAnsi="Arial" w:cs="Arial"/>
          <w:b/>
          <w:color w:val="000000"/>
          <w:lang w:val="ca-ES"/>
        </w:rPr>
        <w:t xml:space="preserve"> del projecte </w:t>
      </w:r>
      <w:r w:rsidR="00C9210E" w:rsidRPr="00E37C05">
        <w:rPr>
          <w:rFonts w:ascii="Arial" w:hAnsi="Arial" w:cs="Arial"/>
          <w:b/>
          <w:color w:val="000000"/>
          <w:lang w:val="ca-ES"/>
        </w:rPr>
        <w:t>proposat</w:t>
      </w:r>
    </w:p>
    <w:p w14:paraId="0150CEF6" w14:textId="77777777" w:rsidR="006B1EDC" w:rsidRPr="00E37C05" w:rsidRDefault="00961033" w:rsidP="00C46EA1">
      <w:pPr>
        <w:pStyle w:val="Prrafodelista"/>
        <w:numPr>
          <w:ilvl w:val="0"/>
          <w:numId w:val="14"/>
        </w:numPr>
        <w:autoSpaceDE w:val="0"/>
        <w:spacing w:before="120" w:after="120"/>
        <w:jc w:val="both"/>
        <w:rPr>
          <w:rFonts w:ascii="Arial" w:hAnsi="Arial" w:cs="Arial"/>
          <w:i/>
          <w:color w:val="000000"/>
          <w:lang w:val="ca-ES"/>
        </w:rPr>
      </w:pPr>
      <w:r w:rsidRPr="00E37C05">
        <w:rPr>
          <w:rFonts w:ascii="Arial" w:hAnsi="Arial" w:cs="Arial"/>
          <w:i/>
          <w:color w:val="000000"/>
          <w:lang w:val="ca-ES"/>
        </w:rPr>
        <w:t>Objectius del projecte a desenvolupar.</w:t>
      </w:r>
    </w:p>
    <w:p w14:paraId="3813B54B" w14:textId="625F4EF7" w:rsidR="006B1EDC" w:rsidRPr="00E37C05" w:rsidRDefault="006900C3" w:rsidP="00C46EA1">
      <w:pPr>
        <w:pStyle w:val="Prrafodelista"/>
        <w:numPr>
          <w:ilvl w:val="0"/>
          <w:numId w:val="14"/>
        </w:numPr>
        <w:autoSpaceDE w:val="0"/>
        <w:spacing w:before="120" w:after="120"/>
        <w:jc w:val="both"/>
        <w:rPr>
          <w:rFonts w:ascii="Arial" w:hAnsi="Arial" w:cs="Arial"/>
          <w:i/>
          <w:color w:val="000000"/>
          <w:lang w:val="ca-ES"/>
        </w:rPr>
      </w:pPr>
      <w:r w:rsidRPr="00E37C05">
        <w:rPr>
          <w:rFonts w:ascii="Arial" w:hAnsi="Arial" w:cs="Arial"/>
          <w:i/>
          <w:color w:val="000000"/>
          <w:lang w:val="ca-ES"/>
        </w:rPr>
        <w:t>Concepte</w:t>
      </w:r>
      <w:r w:rsidR="004A7474" w:rsidRPr="00E37C05">
        <w:rPr>
          <w:rFonts w:ascii="Arial" w:hAnsi="Arial" w:cs="Arial"/>
          <w:i/>
          <w:color w:val="000000"/>
          <w:lang w:val="ca-ES"/>
        </w:rPr>
        <w:t xml:space="preserve"> </w:t>
      </w:r>
      <w:r w:rsidRPr="00E37C05">
        <w:rPr>
          <w:rFonts w:ascii="Arial" w:hAnsi="Arial" w:cs="Arial"/>
          <w:i/>
          <w:color w:val="000000"/>
          <w:lang w:val="ca-ES"/>
        </w:rPr>
        <w:t xml:space="preserve">i </w:t>
      </w:r>
      <w:r w:rsidR="000B524B" w:rsidRPr="00E37C05">
        <w:rPr>
          <w:rFonts w:ascii="Arial" w:hAnsi="Arial" w:cs="Arial"/>
          <w:i/>
          <w:color w:val="000000"/>
          <w:lang w:val="ca-ES"/>
        </w:rPr>
        <w:t>m</w:t>
      </w:r>
      <w:r w:rsidR="00CC030B">
        <w:rPr>
          <w:rFonts w:ascii="Arial" w:hAnsi="Arial" w:cs="Arial"/>
          <w:i/>
          <w:color w:val="000000"/>
          <w:lang w:val="ca-ES"/>
        </w:rPr>
        <w:t>etodologi</w:t>
      </w:r>
      <w:r w:rsidRPr="00E37C05">
        <w:rPr>
          <w:rFonts w:ascii="Arial" w:hAnsi="Arial" w:cs="Arial"/>
          <w:i/>
          <w:color w:val="000000"/>
          <w:lang w:val="ca-ES"/>
        </w:rPr>
        <w:t>a</w:t>
      </w:r>
      <w:r w:rsidR="00C06C33" w:rsidRPr="00E37C05">
        <w:rPr>
          <w:rFonts w:ascii="Arial" w:hAnsi="Arial" w:cs="Arial"/>
          <w:i/>
          <w:color w:val="000000"/>
          <w:lang w:val="ca-ES"/>
        </w:rPr>
        <w:t>.</w:t>
      </w:r>
      <w:r w:rsidRPr="00E37C05">
        <w:rPr>
          <w:rFonts w:ascii="Arial" w:hAnsi="Arial" w:cs="Arial"/>
          <w:i/>
          <w:color w:val="000000"/>
          <w:lang w:val="ca-ES"/>
        </w:rPr>
        <w:t xml:space="preserve"> </w:t>
      </w:r>
    </w:p>
    <w:p w14:paraId="338F5D46" w14:textId="77777777" w:rsidR="00664279" w:rsidRPr="00E37C05" w:rsidRDefault="00664279" w:rsidP="00664279">
      <w:pPr>
        <w:autoSpaceDE w:val="0"/>
        <w:spacing w:before="120" w:after="120"/>
        <w:jc w:val="both"/>
        <w:rPr>
          <w:rFonts w:ascii="Arial" w:hAnsi="Arial" w:cs="Arial"/>
          <w:i/>
          <w:color w:val="000000"/>
          <w:lang w:val="ca-ES"/>
        </w:rPr>
      </w:pPr>
    </w:p>
    <w:p w14:paraId="1865BD63" w14:textId="2C66DF76" w:rsidR="00961033" w:rsidRPr="00E37C05" w:rsidRDefault="00AA06D2" w:rsidP="004430F7">
      <w:pPr>
        <w:pStyle w:val="Prrafodelista"/>
        <w:numPr>
          <w:ilvl w:val="0"/>
          <w:numId w:val="6"/>
        </w:numPr>
        <w:tabs>
          <w:tab w:val="left" w:pos="567"/>
        </w:tabs>
        <w:spacing w:before="120" w:after="120"/>
        <w:ind w:left="360"/>
        <w:jc w:val="both"/>
        <w:rPr>
          <w:rFonts w:ascii="Arial" w:hAnsi="Arial" w:cs="Arial"/>
          <w:b/>
          <w:bCs/>
          <w:i/>
          <w:color w:val="000000"/>
          <w:lang w:val="ca-ES"/>
        </w:rPr>
      </w:pPr>
      <w:r w:rsidRPr="00E37C05">
        <w:rPr>
          <w:rFonts w:ascii="Arial" w:hAnsi="Arial" w:cs="Arial"/>
          <w:b/>
          <w:bCs/>
          <w:i/>
          <w:color w:val="000000"/>
          <w:lang w:val="ca-ES"/>
        </w:rPr>
        <w:t>P</w:t>
      </w:r>
      <w:r w:rsidR="00CC030B">
        <w:rPr>
          <w:rFonts w:ascii="Arial" w:hAnsi="Arial" w:cs="Arial"/>
          <w:b/>
          <w:bCs/>
          <w:i/>
          <w:color w:val="000000"/>
          <w:lang w:val="ca-ES"/>
        </w:rPr>
        <w:t>la</w:t>
      </w:r>
      <w:r w:rsidR="00413C36" w:rsidRPr="00E37C05">
        <w:rPr>
          <w:rFonts w:ascii="Arial" w:hAnsi="Arial" w:cs="Arial"/>
          <w:b/>
          <w:bCs/>
          <w:i/>
          <w:color w:val="000000"/>
          <w:lang w:val="ca-ES"/>
        </w:rPr>
        <w:t xml:space="preserve"> de </w:t>
      </w:r>
      <w:r w:rsidR="00CC030B">
        <w:rPr>
          <w:rFonts w:ascii="Arial" w:hAnsi="Arial" w:cs="Arial"/>
          <w:b/>
          <w:bCs/>
          <w:i/>
          <w:color w:val="000000"/>
          <w:lang w:val="ca-ES"/>
        </w:rPr>
        <w:t>treball</w:t>
      </w:r>
      <w:r w:rsidR="00961033" w:rsidRPr="00E37C05">
        <w:rPr>
          <w:rFonts w:ascii="Arial" w:hAnsi="Arial" w:cs="Arial"/>
          <w:b/>
          <w:bCs/>
          <w:i/>
          <w:color w:val="000000"/>
          <w:lang w:val="ca-ES"/>
        </w:rPr>
        <w:t xml:space="preserve"> </w:t>
      </w:r>
    </w:p>
    <w:p w14:paraId="121F312C" w14:textId="6620935C" w:rsidR="00961033" w:rsidRPr="00E37C05" w:rsidRDefault="00A81427" w:rsidP="00C46EA1">
      <w:pPr>
        <w:pStyle w:val="Prrafodelista"/>
        <w:numPr>
          <w:ilvl w:val="0"/>
          <w:numId w:val="15"/>
        </w:numPr>
        <w:tabs>
          <w:tab w:val="left" w:pos="709"/>
        </w:tabs>
        <w:spacing w:before="120" w:after="120"/>
        <w:jc w:val="both"/>
        <w:rPr>
          <w:rFonts w:ascii="Arial" w:hAnsi="Arial" w:cs="Arial"/>
          <w:i/>
          <w:color w:val="000000"/>
          <w:lang w:val="ca-ES"/>
        </w:rPr>
      </w:pPr>
      <w:r w:rsidRPr="00E37C05">
        <w:rPr>
          <w:rFonts w:ascii="Arial" w:hAnsi="Arial" w:cs="Arial"/>
          <w:i/>
          <w:color w:val="000000"/>
          <w:lang w:val="ca-ES"/>
        </w:rPr>
        <w:t>D</w:t>
      </w:r>
      <w:r w:rsidR="00CC030B">
        <w:rPr>
          <w:rFonts w:ascii="Arial" w:hAnsi="Arial" w:cs="Arial"/>
          <w:i/>
          <w:color w:val="000000"/>
          <w:lang w:val="ca-ES"/>
        </w:rPr>
        <w:t>isseny</w:t>
      </w:r>
      <w:r w:rsidR="00497EFB" w:rsidRPr="00E37C05">
        <w:rPr>
          <w:rFonts w:ascii="Arial" w:hAnsi="Arial" w:cs="Arial"/>
          <w:i/>
          <w:color w:val="000000"/>
          <w:lang w:val="ca-ES"/>
        </w:rPr>
        <w:t xml:space="preserve"> del projecte</w:t>
      </w:r>
      <w:r w:rsidR="00CC030B">
        <w:rPr>
          <w:rFonts w:ascii="Arial" w:hAnsi="Arial" w:cs="Arial"/>
          <w:i/>
          <w:color w:val="000000"/>
          <w:lang w:val="ca-ES"/>
        </w:rPr>
        <w:t>/estudi</w:t>
      </w:r>
      <w:r w:rsidR="00757646" w:rsidRPr="00E37C05">
        <w:rPr>
          <w:rFonts w:ascii="Arial" w:hAnsi="Arial" w:cs="Arial"/>
          <w:i/>
          <w:color w:val="000000"/>
          <w:lang w:val="ca-ES"/>
        </w:rPr>
        <w:t xml:space="preserve"> concorde als objectius plantejats.</w:t>
      </w:r>
    </w:p>
    <w:p w14:paraId="51AE0CEC" w14:textId="497A5ECB" w:rsidR="00961033" w:rsidRPr="00E37C05" w:rsidRDefault="00981CEB" w:rsidP="00C46EA1">
      <w:pPr>
        <w:pStyle w:val="Prrafodelista"/>
        <w:numPr>
          <w:ilvl w:val="0"/>
          <w:numId w:val="15"/>
        </w:numPr>
        <w:tabs>
          <w:tab w:val="left" w:pos="709"/>
        </w:tabs>
        <w:spacing w:before="120" w:after="120"/>
        <w:jc w:val="both"/>
        <w:rPr>
          <w:rFonts w:ascii="Arial" w:hAnsi="Arial" w:cs="Arial"/>
          <w:i/>
          <w:color w:val="000000"/>
          <w:lang w:val="ca-ES"/>
        </w:rPr>
      </w:pPr>
      <w:r w:rsidRPr="00E37C05">
        <w:rPr>
          <w:rFonts w:ascii="Arial" w:hAnsi="Arial" w:cs="Arial"/>
          <w:i/>
          <w:color w:val="000000"/>
          <w:lang w:val="ca-ES"/>
        </w:rPr>
        <w:t>Cronograma</w:t>
      </w:r>
      <w:r w:rsidR="00D52E5B">
        <w:rPr>
          <w:rFonts w:ascii="Arial" w:hAnsi="Arial" w:cs="Arial"/>
          <w:i/>
          <w:color w:val="000000"/>
          <w:lang w:val="ca-ES"/>
        </w:rPr>
        <w:t xml:space="preserve"> (vegeu</w:t>
      </w:r>
      <w:r w:rsidR="00951A9E" w:rsidRPr="00E37C05">
        <w:rPr>
          <w:rFonts w:ascii="Arial" w:hAnsi="Arial" w:cs="Arial"/>
          <w:i/>
          <w:color w:val="000000"/>
          <w:lang w:val="ca-ES"/>
        </w:rPr>
        <w:t xml:space="preserve"> model orientatiu al final de la memòria)</w:t>
      </w:r>
      <w:r w:rsidR="00A81427" w:rsidRPr="00E37C05">
        <w:rPr>
          <w:rFonts w:ascii="Arial" w:hAnsi="Arial" w:cs="Arial"/>
          <w:i/>
          <w:color w:val="000000"/>
          <w:lang w:val="ca-ES"/>
        </w:rPr>
        <w:t>.</w:t>
      </w:r>
    </w:p>
    <w:p w14:paraId="4DE26416" w14:textId="62C62FC6" w:rsidR="00757646" w:rsidRPr="00E37C05" w:rsidRDefault="00A81427" w:rsidP="00C46EA1">
      <w:pPr>
        <w:pStyle w:val="Prrafodelista"/>
        <w:numPr>
          <w:ilvl w:val="0"/>
          <w:numId w:val="15"/>
        </w:numPr>
        <w:tabs>
          <w:tab w:val="left" w:pos="709"/>
        </w:tabs>
        <w:spacing w:before="120" w:after="120"/>
        <w:jc w:val="both"/>
        <w:rPr>
          <w:rFonts w:ascii="Arial" w:hAnsi="Arial" w:cs="Arial"/>
          <w:i/>
          <w:color w:val="000000"/>
          <w:lang w:val="ca-ES"/>
        </w:rPr>
      </w:pPr>
      <w:r w:rsidRPr="00E37C05">
        <w:rPr>
          <w:rFonts w:ascii="Arial" w:hAnsi="Arial" w:cs="Arial"/>
          <w:i/>
          <w:color w:val="000000"/>
          <w:lang w:val="ca-ES"/>
        </w:rPr>
        <w:t>D</w:t>
      </w:r>
      <w:r w:rsidR="00CC030B">
        <w:rPr>
          <w:rFonts w:ascii="Arial" w:hAnsi="Arial" w:cs="Arial"/>
          <w:i/>
          <w:color w:val="000000"/>
          <w:lang w:val="ca-ES"/>
        </w:rPr>
        <w:t>escripció</w:t>
      </w:r>
      <w:r w:rsidR="006248F5" w:rsidRPr="00E37C05">
        <w:rPr>
          <w:rFonts w:ascii="Arial" w:hAnsi="Arial" w:cs="Arial"/>
          <w:i/>
          <w:color w:val="000000"/>
          <w:lang w:val="ca-ES"/>
        </w:rPr>
        <w:t xml:space="preserve"> </w:t>
      </w:r>
      <w:r w:rsidR="000E0DE7" w:rsidRPr="00E37C05">
        <w:rPr>
          <w:rFonts w:ascii="Arial" w:hAnsi="Arial" w:cs="Arial"/>
          <w:i/>
          <w:color w:val="000000"/>
          <w:lang w:val="ca-ES"/>
        </w:rPr>
        <w:t xml:space="preserve">de tasques </w:t>
      </w:r>
      <w:r w:rsidR="00981CEB" w:rsidRPr="00E37C05">
        <w:rPr>
          <w:rFonts w:ascii="Arial" w:hAnsi="Arial" w:cs="Arial"/>
          <w:i/>
          <w:color w:val="000000"/>
          <w:lang w:val="ca-ES"/>
        </w:rPr>
        <w:t xml:space="preserve">i persona responsable </w:t>
      </w:r>
      <w:r w:rsidR="006248F5" w:rsidRPr="00E37C05">
        <w:rPr>
          <w:rFonts w:ascii="Arial" w:hAnsi="Arial" w:cs="Arial"/>
          <w:i/>
          <w:color w:val="000000"/>
          <w:lang w:val="ca-ES"/>
        </w:rPr>
        <w:t xml:space="preserve">de </w:t>
      </w:r>
      <w:r w:rsidR="00961033" w:rsidRPr="00E37C05">
        <w:rPr>
          <w:rFonts w:ascii="Arial" w:hAnsi="Arial" w:cs="Arial"/>
          <w:i/>
          <w:color w:val="000000"/>
          <w:lang w:val="ca-ES"/>
        </w:rPr>
        <w:t>tasques</w:t>
      </w:r>
      <w:r w:rsidR="00757646" w:rsidRPr="00E37C05">
        <w:rPr>
          <w:rFonts w:ascii="Arial" w:hAnsi="Arial" w:cs="Arial"/>
          <w:i/>
          <w:color w:val="000000"/>
          <w:lang w:val="ca-ES"/>
        </w:rPr>
        <w:t>. H</w:t>
      </w:r>
      <w:r w:rsidR="00D52E5B">
        <w:rPr>
          <w:rFonts w:ascii="Arial" w:hAnsi="Arial" w:cs="Arial"/>
          <w:i/>
          <w:color w:val="000000"/>
          <w:lang w:val="ca-ES"/>
        </w:rPr>
        <w:t>an de ser realistes i ajustar</w:t>
      </w:r>
      <w:r w:rsidR="000B524B" w:rsidRPr="00E37C05">
        <w:rPr>
          <w:rFonts w:ascii="Arial" w:hAnsi="Arial" w:cs="Arial"/>
          <w:i/>
          <w:color w:val="000000"/>
          <w:lang w:val="ca-ES"/>
        </w:rPr>
        <w:t>-se al temps estipulat</w:t>
      </w:r>
      <w:r w:rsidR="00763AFD" w:rsidRPr="00E37C05">
        <w:rPr>
          <w:rFonts w:ascii="Arial" w:hAnsi="Arial" w:cs="Arial"/>
          <w:i/>
          <w:color w:val="000000"/>
          <w:lang w:val="ca-ES"/>
        </w:rPr>
        <w:t xml:space="preserve">. </w:t>
      </w:r>
    </w:p>
    <w:p w14:paraId="4C19BEB3" w14:textId="77777777" w:rsidR="00981CEB" w:rsidRPr="00E37C05" w:rsidRDefault="00763AFD" w:rsidP="00C46EA1">
      <w:pPr>
        <w:pStyle w:val="Prrafodelista"/>
        <w:numPr>
          <w:ilvl w:val="0"/>
          <w:numId w:val="15"/>
        </w:numPr>
        <w:tabs>
          <w:tab w:val="left" w:pos="709"/>
        </w:tabs>
        <w:spacing w:before="120" w:after="120"/>
        <w:jc w:val="both"/>
        <w:rPr>
          <w:rFonts w:ascii="Arial" w:hAnsi="Arial" w:cs="Arial"/>
          <w:i/>
          <w:color w:val="000000"/>
          <w:lang w:val="ca-ES"/>
        </w:rPr>
      </w:pPr>
      <w:proofErr w:type="spellStart"/>
      <w:r w:rsidRPr="00E37C05">
        <w:rPr>
          <w:rFonts w:ascii="Arial" w:hAnsi="Arial" w:cs="Arial"/>
          <w:i/>
          <w:color w:val="000000"/>
          <w:lang w:val="ca-ES"/>
        </w:rPr>
        <w:t>Lliurables</w:t>
      </w:r>
      <w:proofErr w:type="spellEnd"/>
      <w:r w:rsidR="000B524B" w:rsidRPr="00E37C05">
        <w:rPr>
          <w:rFonts w:ascii="Arial" w:hAnsi="Arial" w:cs="Arial"/>
          <w:i/>
          <w:color w:val="000000"/>
          <w:lang w:val="ca-ES"/>
        </w:rPr>
        <w:t xml:space="preserve"> (descripció detallada dels </w:t>
      </w:r>
      <w:proofErr w:type="spellStart"/>
      <w:r w:rsidR="000B524B" w:rsidRPr="00E37C05">
        <w:rPr>
          <w:rFonts w:ascii="Arial" w:hAnsi="Arial" w:cs="Arial"/>
          <w:i/>
          <w:color w:val="000000"/>
          <w:lang w:val="ca-ES"/>
        </w:rPr>
        <w:t>lliurables</w:t>
      </w:r>
      <w:proofErr w:type="spellEnd"/>
      <w:r w:rsidR="000B524B" w:rsidRPr="00E37C05">
        <w:rPr>
          <w:rFonts w:ascii="Arial" w:hAnsi="Arial" w:cs="Arial"/>
          <w:i/>
          <w:color w:val="000000"/>
          <w:lang w:val="ca-ES"/>
        </w:rPr>
        <w:t xml:space="preserve"> previstos</w:t>
      </w:r>
      <w:r w:rsidR="00981CEB" w:rsidRPr="00E37C05">
        <w:rPr>
          <w:rFonts w:ascii="Arial" w:hAnsi="Arial" w:cs="Arial"/>
          <w:i/>
          <w:color w:val="000000"/>
          <w:lang w:val="ca-ES"/>
        </w:rPr>
        <w:t>).</w:t>
      </w:r>
    </w:p>
    <w:p w14:paraId="2CDDCB53" w14:textId="77777777" w:rsidR="00664279" w:rsidRPr="00E37C05" w:rsidRDefault="00664279" w:rsidP="00664279">
      <w:pPr>
        <w:pStyle w:val="Prrafodelista"/>
        <w:tabs>
          <w:tab w:val="left" w:pos="709"/>
        </w:tabs>
        <w:spacing w:before="120" w:after="120"/>
        <w:jc w:val="both"/>
        <w:rPr>
          <w:rFonts w:ascii="Arial" w:hAnsi="Arial" w:cs="Arial"/>
          <w:i/>
          <w:color w:val="000000"/>
          <w:lang w:val="ca-ES"/>
        </w:rPr>
      </w:pPr>
    </w:p>
    <w:p w14:paraId="12FF1B2C" w14:textId="77777777" w:rsidR="00664279" w:rsidRPr="00E37C05" w:rsidRDefault="00664279" w:rsidP="00C46EA1">
      <w:pPr>
        <w:pStyle w:val="Prrafodelista"/>
        <w:tabs>
          <w:tab w:val="left" w:pos="567"/>
        </w:tabs>
        <w:spacing w:before="120" w:after="120" w:line="100" w:lineRule="atLeast"/>
        <w:ind w:left="568" w:hanging="284"/>
        <w:jc w:val="both"/>
        <w:rPr>
          <w:sz w:val="18"/>
          <w:szCs w:val="18"/>
          <w:lang w:val="ca-ES"/>
        </w:rPr>
      </w:pPr>
    </w:p>
    <w:p w14:paraId="781E5C35" w14:textId="63AAB349" w:rsidR="00C9210E" w:rsidRPr="00E37C05" w:rsidRDefault="00200C45" w:rsidP="004430F7">
      <w:pPr>
        <w:pStyle w:val="Prrafodelista"/>
        <w:numPr>
          <w:ilvl w:val="0"/>
          <w:numId w:val="6"/>
        </w:numPr>
        <w:tabs>
          <w:tab w:val="left" w:pos="567"/>
        </w:tabs>
        <w:spacing w:before="120" w:after="120"/>
        <w:ind w:left="360"/>
        <w:jc w:val="both"/>
        <w:rPr>
          <w:rFonts w:ascii="Arial" w:hAnsi="Arial" w:cs="Arial"/>
          <w:i/>
          <w:color w:val="000000"/>
          <w:lang w:val="ca-ES"/>
        </w:rPr>
      </w:pPr>
      <w:r>
        <w:rPr>
          <w:rFonts w:ascii="Arial" w:hAnsi="Arial" w:cs="Arial"/>
          <w:b/>
          <w:bCs/>
          <w:iCs/>
          <w:color w:val="000000"/>
          <w:lang w:val="ca-ES"/>
        </w:rPr>
        <w:t>Pressupost del projecte</w:t>
      </w:r>
      <w:r w:rsidR="00A40FD4" w:rsidRPr="00E37C05">
        <w:rPr>
          <w:rFonts w:ascii="Arial" w:hAnsi="Arial" w:cs="Arial"/>
          <w:b/>
          <w:bCs/>
          <w:iCs/>
          <w:color w:val="000000"/>
          <w:lang w:val="ca-ES"/>
        </w:rPr>
        <w:t xml:space="preserve"> </w:t>
      </w:r>
      <w:proofErr w:type="spellStart"/>
      <w:r w:rsidR="00A40FD4" w:rsidRPr="00E37C05">
        <w:rPr>
          <w:rFonts w:ascii="Arial" w:hAnsi="Arial" w:cs="Arial"/>
          <w:b/>
          <w:bCs/>
          <w:iCs/>
          <w:color w:val="000000"/>
          <w:lang w:val="ca-ES"/>
        </w:rPr>
        <w:t>d</w:t>
      </w:r>
      <w:r w:rsidR="00760573">
        <w:rPr>
          <w:rFonts w:ascii="Arial" w:hAnsi="Arial" w:cs="Arial"/>
          <w:b/>
          <w:bCs/>
          <w:iCs/>
          <w:color w:val="000000"/>
          <w:lang w:val="ca-ES"/>
        </w:rPr>
        <w:t>’</w:t>
      </w:r>
      <w:r>
        <w:rPr>
          <w:rFonts w:ascii="Arial" w:hAnsi="Arial" w:cs="Arial"/>
          <w:b/>
          <w:bCs/>
          <w:iCs/>
          <w:color w:val="000000"/>
          <w:lang w:val="ca-ES"/>
        </w:rPr>
        <w:t>R</w:t>
      </w:r>
      <w:r w:rsidR="000B524B" w:rsidRPr="00E37C05">
        <w:rPr>
          <w:rFonts w:ascii="Arial" w:hAnsi="Arial" w:cs="Arial"/>
          <w:b/>
          <w:bCs/>
          <w:iCs/>
          <w:color w:val="000000"/>
          <w:lang w:val="ca-ES"/>
        </w:rPr>
        <w:t>+D+i</w:t>
      </w:r>
      <w:proofErr w:type="spellEnd"/>
    </w:p>
    <w:p w14:paraId="2E7AB85E" w14:textId="5A16CBDD" w:rsidR="00A40FD4" w:rsidRPr="00E37C05" w:rsidRDefault="00A40FD4" w:rsidP="00C46EA1">
      <w:pPr>
        <w:pStyle w:val="Prrafodelista"/>
        <w:spacing w:before="120" w:after="120"/>
        <w:ind w:left="284"/>
        <w:jc w:val="both"/>
        <w:rPr>
          <w:rFonts w:ascii="Arial" w:hAnsi="Arial" w:cs="Arial"/>
          <w:b/>
          <w:bCs/>
          <w:u w:val="single"/>
          <w:lang w:val="ca-ES"/>
        </w:rPr>
      </w:pPr>
      <w:r w:rsidRPr="00E37C05">
        <w:rPr>
          <w:rFonts w:ascii="Arial" w:hAnsi="Arial" w:cs="Arial"/>
          <w:bCs/>
          <w:lang w:val="ca-ES"/>
        </w:rPr>
        <w:t>L</w:t>
      </w:r>
      <w:r w:rsidR="00760573">
        <w:rPr>
          <w:rFonts w:ascii="Arial" w:hAnsi="Arial" w:cs="Arial"/>
          <w:bCs/>
          <w:lang w:val="ca-ES"/>
        </w:rPr>
        <w:t>’</w:t>
      </w:r>
      <w:r w:rsidRPr="00E37C05">
        <w:rPr>
          <w:rFonts w:ascii="Arial" w:hAnsi="Arial" w:cs="Arial"/>
          <w:bCs/>
          <w:lang w:val="ca-ES"/>
        </w:rPr>
        <w:t>import sol·licitat pel concepte de VIATGES I DIETES, MATERIAL FUNGIBLE i SUBCONTRACTAC</w:t>
      </w:r>
      <w:r w:rsidR="00200C45">
        <w:rPr>
          <w:rFonts w:ascii="Arial" w:hAnsi="Arial" w:cs="Arial"/>
          <w:bCs/>
          <w:lang w:val="ca-ES"/>
        </w:rPr>
        <w:t>IONS I ASSISTÈNCIA TÈCNICA pot</w:t>
      </w:r>
      <w:r w:rsidRPr="00E37C05">
        <w:rPr>
          <w:rFonts w:ascii="Arial" w:hAnsi="Arial" w:cs="Arial"/>
          <w:bCs/>
          <w:lang w:val="ca-ES"/>
        </w:rPr>
        <w:t xml:space="preserve"> ser assignat a la UV o a l</w:t>
      </w:r>
      <w:r w:rsidR="00760573">
        <w:rPr>
          <w:rFonts w:ascii="Arial" w:hAnsi="Arial" w:cs="Arial"/>
          <w:bCs/>
          <w:lang w:val="ca-ES"/>
        </w:rPr>
        <w:t>’</w:t>
      </w:r>
      <w:r w:rsidRPr="00E37C05">
        <w:rPr>
          <w:rFonts w:ascii="Arial" w:hAnsi="Arial" w:cs="Arial"/>
          <w:bCs/>
          <w:lang w:val="ca-ES"/>
        </w:rPr>
        <w:t>INCLIVA en funció de la disponibilitat pressupostària de cada institució. En la resolució de concessió s</w:t>
      </w:r>
      <w:r w:rsidR="00760573">
        <w:rPr>
          <w:rFonts w:ascii="Arial" w:hAnsi="Arial" w:cs="Arial"/>
          <w:bCs/>
          <w:lang w:val="ca-ES"/>
        </w:rPr>
        <w:t>’</w:t>
      </w:r>
      <w:r w:rsidR="003E4874">
        <w:rPr>
          <w:rFonts w:ascii="Arial" w:hAnsi="Arial" w:cs="Arial"/>
          <w:bCs/>
          <w:lang w:val="ca-ES"/>
        </w:rPr>
        <w:t>han d’</w:t>
      </w:r>
      <w:r w:rsidRPr="00E37C05">
        <w:rPr>
          <w:rFonts w:ascii="Arial" w:hAnsi="Arial" w:cs="Arial"/>
          <w:bCs/>
          <w:lang w:val="ca-ES"/>
        </w:rPr>
        <w:t>ind</w:t>
      </w:r>
      <w:r w:rsidR="003E4874">
        <w:rPr>
          <w:rFonts w:ascii="Arial" w:hAnsi="Arial" w:cs="Arial"/>
          <w:bCs/>
          <w:lang w:val="ca-ES"/>
        </w:rPr>
        <w:t>icar</w:t>
      </w:r>
      <w:r w:rsidRPr="00E37C05">
        <w:rPr>
          <w:rFonts w:ascii="Arial" w:hAnsi="Arial" w:cs="Arial"/>
          <w:bCs/>
          <w:lang w:val="ca-ES"/>
        </w:rPr>
        <w:t xml:space="preserve"> els imports disposats per cada institució. </w:t>
      </w:r>
      <w:r w:rsidRPr="00E37C05">
        <w:rPr>
          <w:rFonts w:ascii="Arial" w:hAnsi="Arial" w:cs="Arial"/>
          <w:b/>
          <w:bCs/>
          <w:u w:val="single"/>
          <w:lang w:val="ca-ES"/>
        </w:rPr>
        <w:t xml:space="preserve">Cada projecte pot obtenir un finançament màxim de </w:t>
      </w:r>
      <w:r w:rsidR="000A1A0D" w:rsidRPr="00E37C05">
        <w:rPr>
          <w:rFonts w:ascii="Arial" w:hAnsi="Arial" w:cs="Arial"/>
          <w:b/>
          <w:bCs/>
          <w:u w:val="single"/>
          <w:lang w:val="ca-ES"/>
        </w:rPr>
        <w:t>15</w:t>
      </w:r>
      <w:r w:rsidRPr="00E37C05">
        <w:rPr>
          <w:rFonts w:ascii="Arial" w:hAnsi="Arial" w:cs="Arial"/>
          <w:b/>
          <w:bCs/>
          <w:u w:val="single"/>
          <w:lang w:val="ca-ES"/>
        </w:rPr>
        <w:t>.000</w:t>
      </w:r>
      <w:r w:rsidR="006B1EDC" w:rsidRPr="00E37C05">
        <w:rPr>
          <w:rFonts w:ascii="Arial" w:hAnsi="Arial" w:cs="Arial"/>
          <w:b/>
          <w:bCs/>
          <w:u w:val="single"/>
          <w:lang w:val="ca-ES"/>
        </w:rPr>
        <w:t xml:space="preserve"> </w:t>
      </w:r>
      <w:r w:rsidRPr="00E37C05">
        <w:rPr>
          <w:rFonts w:ascii="Arial" w:hAnsi="Arial" w:cs="Arial"/>
          <w:b/>
          <w:bCs/>
          <w:u w:val="single"/>
          <w:lang w:val="ca-E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3969"/>
        <w:gridCol w:w="1276"/>
      </w:tblGrid>
      <w:tr w:rsidR="00A967EC" w:rsidRPr="00E37C05" w14:paraId="72220C5A" w14:textId="77777777" w:rsidTr="009749EF">
        <w:trPr>
          <w:trHeight w:val="366"/>
        </w:trPr>
        <w:tc>
          <w:tcPr>
            <w:tcW w:w="4673" w:type="dxa"/>
            <w:noWrap/>
            <w:tcMar>
              <w:top w:w="20" w:type="dxa"/>
              <w:left w:w="20" w:type="dxa"/>
              <w:bottom w:w="0" w:type="dxa"/>
              <w:right w:w="20" w:type="dxa"/>
            </w:tcMar>
            <w:vAlign w:val="center"/>
          </w:tcPr>
          <w:p w14:paraId="34FFC84A" w14:textId="77777777" w:rsidR="00A967EC" w:rsidRPr="00E37C05" w:rsidRDefault="00A967EC" w:rsidP="00122DFC">
            <w:pPr>
              <w:keepNext/>
              <w:keepLines/>
              <w:spacing w:after="0"/>
              <w:outlineLvl w:val="5"/>
              <w:rPr>
                <w:rFonts w:ascii="Arial" w:eastAsiaTheme="majorEastAsia" w:hAnsi="Arial" w:cs="Arial"/>
                <w:b/>
                <w:lang w:val="ca-ES" w:eastAsia="zh-TW"/>
              </w:rPr>
            </w:pPr>
            <w:r w:rsidRPr="00E37C05">
              <w:rPr>
                <w:rFonts w:ascii="Arial" w:eastAsiaTheme="majorEastAsia" w:hAnsi="Arial" w:cs="Arial"/>
                <w:b/>
                <w:lang w:val="ca-ES" w:eastAsia="zh-TW"/>
              </w:rPr>
              <w:t>Concepte</w:t>
            </w:r>
          </w:p>
        </w:tc>
        <w:tc>
          <w:tcPr>
            <w:tcW w:w="3969" w:type="dxa"/>
            <w:vAlign w:val="center"/>
          </w:tcPr>
          <w:p w14:paraId="53B38610" w14:textId="030B0CAE" w:rsidR="00A967EC" w:rsidRPr="00E37C05" w:rsidRDefault="00A967EC" w:rsidP="00122DFC">
            <w:pPr>
              <w:keepNext/>
              <w:keepLines/>
              <w:spacing w:after="0"/>
              <w:jc w:val="center"/>
              <w:outlineLvl w:val="5"/>
              <w:rPr>
                <w:rFonts w:ascii="Arial" w:eastAsiaTheme="majorEastAsia" w:hAnsi="Arial" w:cs="Arial"/>
                <w:b/>
                <w:lang w:val="ca-ES" w:eastAsia="zh-TW"/>
              </w:rPr>
            </w:pPr>
            <w:r w:rsidRPr="00E37C05">
              <w:rPr>
                <w:rFonts w:ascii="Arial" w:eastAsiaTheme="majorEastAsia" w:hAnsi="Arial" w:cs="Arial"/>
                <w:b/>
                <w:lang w:val="ca-ES" w:eastAsia="zh-TW"/>
              </w:rPr>
              <w:t>Descripció i observacions</w:t>
            </w:r>
          </w:p>
        </w:tc>
        <w:tc>
          <w:tcPr>
            <w:tcW w:w="1276" w:type="dxa"/>
            <w:noWrap/>
            <w:tcMar>
              <w:top w:w="20" w:type="dxa"/>
              <w:left w:w="20" w:type="dxa"/>
              <w:bottom w:w="0" w:type="dxa"/>
              <w:right w:w="20" w:type="dxa"/>
            </w:tcMar>
            <w:vAlign w:val="center"/>
          </w:tcPr>
          <w:p w14:paraId="292B0315" w14:textId="0069C823" w:rsidR="00A967EC" w:rsidRPr="00E37C05" w:rsidRDefault="00A967EC" w:rsidP="00122DFC">
            <w:pPr>
              <w:keepNext/>
              <w:keepLines/>
              <w:spacing w:after="0"/>
              <w:jc w:val="center"/>
              <w:outlineLvl w:val="5"/>
              <w:rPr>
                <w:rFonts w:ascii="Arial" w:eastAsiaTheme="majorEastAsia" w:hAnsi="Arial" w:cs="Arial"/>
                <w:b/>
                <w:lang w:val="ca-ES" w:eastAsia="zh-TW"/>
              </w:rPr>
            </w:pPr>
            <w:r w:rsidRPr="00E37C05">
              <w:rPr>
                <w:rFonts w:ascii="Arial" w:eastAsiaTheme="majorEastAsia" w:hAnsi="Arial" w:cs="Arial"/>
                <w:b/>
                <w:lang w:val="ca-ES" w:eastAsia="zh-TW"/>
              </w:rPr>
              <w:t>Total (€)</w:t>
            </w:r>
          </w:p>
        </w:tc>
      </w:tr>
      <w:tr w:rsidR="00A967EC" w:rsidRPr="00E37C05" w14:paraId="3FA7C5BE" w14:textId="77777777" w:rsidTr="009749EF">
        <w:trPr>
          <w:trHeight w:val="396"/>
        </w:trPr>
        <w:tc>
          <w:tcPr>
            <w:tcW w:w="4673" w:type="dxa"/>
            <w:noWrap/>
            <w:tcMar>
              <w:top w:w="20" w:type="dxa"/>
              <w:left w:w="20" w:type="dxa"/>
              <w:bottom w:w="0" w:type="dxa"/>
              <w:right w:w="20" w:type="dxa"/>
            </w:tcMar>
            <w:vAlign w:val="center"/>
          </w:tcPr>
          <w:p w14:paraId="6FBC3137" w14:textId="77777777" w:rsidR="00656245" w:rsidRPr="00E37C05" w:rsidRDefault="00A967EC" w:rsidP="00122DFC">
            <w:pPr>
              <w:spacing w:after="0"/>
              <w:ind w:right="-1460"/>
              <w:rPr>
                <w:rFonts w:ascii="Arial" w:eastAsiaTheme="minorEastAsia" w:hAnsi="Arial" w:cs="Arial"/>
                <w:lang w:val="ca-ES" w:eastAsia="zh-TW"/>
              </w:rPr>
            </w:pPr>
            <w:r w:rsidRPr="00E37C05">
              <w:rPr>
                <w:rFonts w:ascii="Arial" w:eastAsiaTheme="minorEastAsia" w:hAnsi="Arial" w:cs="Arial"/>
                <w:lang w:val="ca-ES" w:eastAsia="zh-TW"/>
              </w:rPr>
              <w:t xml:space="preserve">Personal </w:t>
            </w:r>
          </w:p>
          <w:p w14:paraId="0BF15FEB" w14:textId="53D15AF6" w:rsidR="00656245" w:rsidRPr="00E37C05" w:rsidRDefault="003E4874" w:rsidP="399CF895">
            <w:pPr>
              <w:spacing w:after="0"/>
              <w:ind w:right="-1460"/>
              <w:rPr>
                <w:rFonts w:ascii="Arial" w:eastAsiaTheme="minorEastAsia" w:hAnsi="Arial" w:cs="Arial"/>
                <w:lang w:val="ca-ES" w:eastAsia="zh-TW"/>
              </w:rPr>
            </w:pPr>
            <w:r>
              <w:rPr>
                <w:rFonts w:ascii="Arial" w:eastAsiaTheme="minorEastAsia" w:hAnsi="Arial" w:cs="Arial"/>
                <w:lang w:val="ca-ES" w:eastAsia="zh-TW"/>
              </w:rPr>
              <w:t>(indiqueu</w:t>
            </w:r>
            <w:r w:rsidR="00656245" w:rsidRPr="00E37C05">
              <w:rPr>
                <w:rFonts w:ascii="Arial" w:eastAsiaTheme="minorEastAsia" w:hAnsi="Arial" w:cs="Arial"/>
                <w:lang w:val="ca-ES" w:eastAsia="zh-TW"/>
              </w:rPr>
              <w:t xml:space="preserve"> l</w:t>
            </w:r>
            <w:r w:rsidR="00760573">
              <w:rPr>
                <w:rFonts w:ascii="Arial" w:eastAsiaTheme="minorEastAsia" w:hAnsi="Arial" w:cs="Arial"/>
                <w:lang w:val="ca-ES" w:eastAsia="zh-TW"/>
              </w:rPr>
              <w:t>’</w:t>
            </w:r>
            <w:r w:rsidR="00656245" w:rsidRPr="00E37C05">
              <w:rPr>
                <w:rFonts w:ascii="Arial" w:eastAsiaTheme="minorEastAsia" w:hAnsi="Arial" w:cs="Arial"/>
                <w:lang w:val="ca-ES" w:eastAsia="zh-TW"/>
              </w:rPr>
              <w:t>adscri</w:t>
            </w:r>
            <w:r w:rsidR="34FD26B2" w:rsidRPr="00E37C05">
              <w:rPr>
                <w:rFonts w:ascii="Arial" w:eastAsiaTheme="minorEastAsia" w:hAnsi="Arial" w:cs="Arial"/>
                <w:lang w:val="ca-ES" w:eastAsia="zh-TW"/>
              </w:rPr>
              <w:t>p</w:t>
            </w:r>
            <w:r>
              <w:rPr>
                <w:rFonts w:ascii="Arial" w:eastAsiaTheme="minorEastAsia" w:hAnsi="Arial" w:cs="Arial"/>
                <w:lang w:val="ca-ES" w:eastAsia="zh-TW"/>
              </w:rPr>
              <w:t>ció</w:t>
            </w:r>
            <w:r w:rsidR="00656245" w:rsidRPr="00E37C05">
              <w:rPr>
                <w:rFonts w:ascii="Arial" w:eastAsiaTheme="minorEastAsia" w:hAnsi="Arial" w:cs="Arial"/>
                <w:lang w:val="ca-ES" w:eastAsia="zh-TW"/>
              </w:rPr>
              <w:t xml:space="preserve"> del personal a contractar </w:t>
            </w:r>
          </w:p>
          <w:p w14:paraId="1F40BCBA" w14:textId="074C0F3E" w:rsidR="00A967EC" w:rsidRPr="00E37C05" w:rsidRDefault="00656245" w:rsidP="00122DFC">
            <w:pPr>
              <w:spacing w:after="0"/>
              <w:ind w:right="-1460"/>
              <w:rPr>
                <w:rFonts w:ascii="Arial" w:eastAsiaTheme="minorEastAsia" w:hAnsi="Arial" w:cs="Arial"/>
                <w:lang w:val="ca-ES" w:eastAsia="zh-TW"/>
              </w:rPr>
            </w:pPr>
            <w:r w:rsidRPr="00E37C05">
              <w:rPr>
                <w:rFonts w:ascii="Arial" w:eastAsiaTheme="minorEastAsia" w:hAnsi="Arial" w:cs="Arial"/>
                <w:lang w:val="ca-ES" w:eastAsia="zh-TW"/>
              </w:rPr>
              <w:t>UV/INCLIVA)</w:t>
            </w:r>
          </w:p>
        </w:tc>
        <w:tc>
          <w:tcPr>
            <w:tcW w:w="3969" w:type="dxa"/>
            <w:vAlign w:val="center"/>
          </w:tcPr>
          <w:p w14:paraId="1194F1EE" w14:textId="77777777" w:rsidR="00A967EC" w:rsidRPr="00E37C05"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1A120072" w14:textId="3C49D1D9" w:rsidR="00A967EC" w:rsidRPr="00E37C05" w:rsidRDefault="00A967EC" w:rsidP="00122DFC">
            <w:pPr>
              <w:spacing w:after="0"/>
              <w:rPr>
                <w:rFonts w:ascii="Arial" w:eastAsiaTheme="minorEastAsia" w:hAnsi="Arial" w:cs="Arial"/>
                <w:lang w:val="ca-ES" w:eastAsia="zh-TW"/>
              </w:rPr>
            </w:pPr>
          </w:p>
        </w:tc>
      </w:tr>
      <w:tr w:rsidR="00A967EC" w:rsidRPr="00E37C05" w14:paraId="723FB77D" w14:textId="77777777" w:rsidTr="009749EF">
        <w:trPr>
          <w:trHeight w:val="396"/>
        </w:trPr>
        <w:tc>
          <w:tcPr>
            <w:tcW w:w="4673" w:type="dxa"/>
            <w:noWrap/>
            <w:tcMar>
              <w:top w:w="20" w:type="dxa"/>
              <w:left w:w="20" w:type="dxa"/>
              <w:bottom w:w="0" w:type="dxa"/>
              <w:right w:w="20" w:type="dxa"/>
            </w:tcMar>
            <w:vAlign w:val="center"/>
          </w:tcPr>
          <w:p w14:paraId="2259E9EF" w14:textId="77777777" w:rsidR="00A967EC" w:rsidRPr="00E37C05" w:rsidRDefault="00A967EC" w:rsidP="00122DFC">
            <w:pPr>
              <w:spacing w:after="0"/>
              <w:ind w:right="-1460"/>
              <w:rPr>
                <w:rFonts w:ascii="Arial" w:eastAsiaTheme="minorEastAsia" w:hAnsi="Arial" w:cs="Arial"/>
                <w:lang w:val="ca-ES" w:eastAsia="zh-TW"/>
              </w:rPr>
            </w:pPr>
            <w:r w:rsidRPr="00E37C05">
              <w:rPr>
                <w:rFonts w:ascii="Arial" w:eastAsiaTheme="minorEastAsia" w:hAnsi="Arial" w:cs="Arial"/>
                <w:lang w:val="ca-ES" w:eastAsia="zh-TW"/>
              </w:rPr>
              <w:t>Material fungible</w:t>
            </w:r>
          </w:p>
        </w:tc>
        <w:tc>
          <w:tcPr>
            <w:tcW w:w="3969" w:type="dxa"/>
            <w:vAlign w:val="center"/>
          </w:tcPr>
          <w:p w14:paraId="6E703C7B" w14:textId="77777777" w:rsidR="00A967EC" w:rsidRPr="00E37C05"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62CD1F89" w14:textId="7A8D1A84" w:rsidR="00A967EC" w:rsidRPr="00E37C05" w:rsidRDefault="00A967EC" w:rsidP="00122DFC">
            <w:pPr>
              <w:spacing w:after="0"/>
              <w:rPr>
                <w:rFonts w:ascii="Arial" w:eastAsiaTheme="minorEastAsia" w:hAnsi="Arial" w:cs="Arial"/>
                <w:lang w:val="ca-ES" w:eastAsia="zh-TW"/>
              </w:rPr>
            </w:pPr>
          </w:p>
        </w:tc>
      </w:tr>
      <w:tr w:rsidR="00A967EC" w:rsidRPr="00E37C05" w14:paraId="65E54AF9" w14:textId="77777777" w:rsidTr="009749EF">
        <w:trPr>
          <w:trHeight w:val="396"/>
        </w:trPr>
        <w:tc>
          <w:tcPr>
            <w:tcW w:w="4673" w:type="dxa"/>
            <w:noWrap/>
            <w:tcMar>
              <w:top w:w="20" w:type="dxa"/>
              <w:left w:w="20" w:type="dxa"/>
              <w:bottom w:w="0" w:type="dxa"/>
              <w:right w:w="20" w:type="dxa"/>
            </w:tcMar>
            <w:vAlign w:val="center"/>
          </w:tcPr>
          <w:p w14:paraId="116F25C2" w14:textId="77777777" w:rsidR="00A967EC" w:rsidRPr="00E37C05" w:rsidRDefault="00A967EC" w:rsidP="00122DFC">
            <w:pPr>
              <w:spacing w:after="0"/>
              <w:ind w:right="-1460"/>
              <w:rPr>
                <w:rFonts w:ascii="Arial" w:eastAsiaTheme="minorEastAsia" w:hAnsi="Arial" w:cs="Arial"/>
                <w:lang w:val="ca-ES" w:eastAsia="zh-TW"/>
              </w:rPr>
            </w:pPr>
            <w:r w:rsidRPr="00E37C05">
              <w:rPr>
                <w:rFonts w:ascii="Arial" w:eastAsiaTheme="minorEastAsia" w:hAnsi="Arial" w:cs="Arial"/>
                <w:lang w:val="ca-ES" w:eastAsia="zh-TW"/>
              </w:rPr>
              <w:t>Viatges i dietes</w:t>
            </w:r>
          </w:p>
        </w:tc>
        <w:tc>
          <w:tcPr>
            <w:tcW w:w="3969" w:type="dxa"/>
            <w:vAlign w:val="center"/>
          </w:tcPr>
          <w:p w14:paraId="700833F4" w14:textId="77777777" w:rsidR="00A967EC" w:rsidRPr="00E37C05"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05BE057D" w14:textId="1D64F0C4" w:rsidR="00A967EC" w:rsidRPr="00E37C05" w:rsidRDefault="00A967EC" w:rsidP="00122DFC">
            <w:pPr>
              <w:spacing w:after="0"/>
              <w:rPr>
                <w:rFonts w:ascii="Arial" w:eastAsiaTheme="minorEastAsia" w:hAnsi="Arial" w:cs="Arial"/>
                <w:lang w:val="ca-ES" w:eastAsia="zh-TW"/>
              </w:rPr>
            </w:pPr>
          </w:p>
        </w:tc>
      </w:tr>
      <w:tr w:rsidR="00A967EC" w:rsidRPr="00E37C05" w14:paraId="180E4EA3" w14:textId="77777777" w:rsidTr="009749EF">
        <w:trPr>
          <w:trHeight w:val="396"/>
        </w:trPr>
        <w:tc>
          <w:tcPr>
            <w:tcW w:w="4673" w:type="dxa"/>
            <w:noWrap/>
            <w:tcMar>
              <w:top w:w="20" w:type="dxa"/>
              <w:left w:w="20" w:type="dxa"/>
              <w:bottom w:w="0" w:type="dxa"/>
              <w:right w:w="20" w:type="dxa"/>
            </w:tcMar>
            <w:vAlign w:val="center"/>
          </w:tcPr>
          <w:p w14:paraId="287A2600" w14:textId="2961CBB7" w:rsidR="00A967EC" w:rsidRPr="00E37C05" w:rsidRDefault="00A967EC" w:rsidP="00122DFC">
            <w:pPr>
              <w:spacing w:after="0"/>
              <w:ind w:right="147"/>
              <w:rPr>
                <w:rFonts w:ascii="Arial" w:eastAsiaTheme="minorEastAsia" w:hAnsi="Arial" w:cs="Arial"/>
                <w:lang w:val="ca-ES" w:eastAsia="zh-TW"/>
              </w:rPr>
            </w:pPr>
            <w:r w:rsidRPr="00E37C05">
              <w:rPr>
                <w:rFonts w:ascii="Arial" w:eastAsiaTheme="minorEastAsia" w:hAnsi="Arial" w:cs="Arial"/>
                <w:lang w:val="ca-ES" w:eastAsia="zh-TW"/>
              </w:rPr>
              <w:lastRenderedPageBreak/>
              <w:t>Subcontractacions i assistències tècniques</w:t>
            </w:r>
            <w:r w:rsidRPr="00E37C05">
              <w:rPr>
                <w:rFonts w:ascii="Arial" w:eastAsiaTheme="minorEastAsia" w:hAnsi="Arial" w:cs="Arial"/>
                <w:b/>
                <w:lang w:val="ca-ES" w:eastAsia="zh-TW"/>
              </w:rPr>
              <w:t>*</w:t>
            </w:r>
          </w:p>
        </w:tc>
        <w:tc>
          <w:tcPr>
            <w:tcW w:w="3969" w:type="dxa"/>
            <w:vAlign w:val="center"/>
          </w:tcPr>
          <w:p w14:paraId="711084EB" w14:textId="77777777" w:rsidR="00A967EC" w:rsidRPr="00E37C05"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21C8310C" w14:textId="62B3F18F" w:rsidR="00A967EC" w:rsidRPr="00E37C05" w:rsidRDefault="00A967EC" w:rsidP="00122DFC">
            <w:pPr>
              <w:spacing w:after="0"/>
              <w:rPr>
                <w:rFonts w:ascii="Arial" w:eastAsiaTheme="minorEastAsia" w:hAnsi="Arial" w:cs="Arial"/>
                <w:lang w:val="ca-ES" w:eastAsia="zh-TW"/>
              </w:rPr>
            </w:pPr>
          </w:p>
        </w:tc>
      </w:tr>
      <w:tr w:rsidR="00A967EC" w:rsidRPr="00E37C05" w14:paraId="39C23423" w14:textId="77777777" w:rsidTr="009749EF">
        <w:trPr>
          <w:trHeight w:val="396"/>
        </w:trPr>
        <w:tc>
          <w:tcPr>
            <w:tcW w:w="4673" w:type="dxa"/>
            <w:tcMar>
              <w:top w:w="20" w:type="dxa"/>
              <w:left w:w="20" w:type="dxa"/>
              <w:bottom w:w="0" w:type="dxa"/>
              <w:right w:w="20" w:type="dxa"/>
            </w:tcMar>
            <w:vAlign w:val="center"/>
          </w:tcPr>
          <w:p w14:paraId="77EB7C4F" w14:textId="2D3E0497" w:rsidR="00A967EC" w:rsidRPr="00E37C05" w:rsidRDefault="003E4874" w:rsidP="00122DFC">
            <w:pPr>
              <w:spacing w:after="0"/>
              <w:ind w:right="-1460"/>
              <w:rPr>
                <w:rFonts w:ascii="Arial" w:eastAsiaTheme="minorEastAsia" w:hAnsi="Arial" w:cs="Arial"/>
                <w:lang w:val="ca-ES" w:eastAsia="zh-TW"/>
              </w:rPr>
            </w:pPr>
            <w:r>
              <w:rPr>
                <w:rFonts w:ascii="Arial" w:eastAsiaTheme="minorEastAsia" w:hAnsi="Arial" w:cs="Arial"/>
                <w:lang w:val="ca-ES" w:eastAsia="zh-TW"/>
              </w:rPr>
              <w:t>I</w:t>
            </w:r>
            <w:r w:rsidR="00A967EC" w:rsidRPr="00E37C05">
              <w:rPr>
                <w:rFonts w:ascii="Arial" w:eastAsiaTheme="minorEastAsia" w:hAnsi="Arial" w:cs="Arial"/>
                <w:lang w:val="ca-ES" w:eastAsia="zh-TW"/>
              </w:rPr>
              <w:t>nventariable</w:t>
            </w:r>
            <w:r>
              <w:rPr>
                <w:rFonts w:ascii="Arial" w:eastAsiaTheme="minorEastAsia" w:hAnsi="Arial" w:cs="Arial"/>
                <w:lang w:val="ca-ES" w:eastAsia="zh-TW"/>
              </w:rPr>
              <w:t xml:space="preserve"> menut</w:t>
            </w:r>
          </w:p>
        </w:tc>
        <w:tc>
          <w:tcPr>
            <w:tcW w:w="3969" w:type="dxa"/>
            <w:vAlign w:val="center"/>
          </w:tcPr>
          <w:p w14:paraId="200CCC47" w14:textId="77777777" w:rsidR="00A967EC" w:rsidRPr="00E37C05"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260570B9" w14:textId="39ADBDE2" w:rsidR="00A967EC" w:rsidRPr="00E37C05" w:rsidRDefault="00A967EC" w:rsidP="00122DFC">
            <w:pPr>
              <w:spacing w:after="0"/>
              <w:rPr>
                <w:rFonts w:ascii="Arial" w:eastAsiaTheme="minorEastAsia" w:hAnsi="Arial" w:cs="Arial"/>
                <w:lang w:val="ca-ES" w:eastAsia="zh-TW"/>
              </w:rPr>
            </w:pPr>
          </w:p>
        </w:tc>
      </w:tr>
      <w:tr w:rsidR="00A967EC" w:rsidRPr="00E37C05" w14:paraId="515F7510" w14:textId="77777777" w:rsidTr="009749EF">
        <w:trPr>
          <w:trHeight w:val="396"/>
        </w:trPr>
        <w:tc>
          <w:tcPr>
            <w:tcW w:w="4673" w:type="dxa"/>
            <w:noWrap/>
            <w:tcMar>
              <w:top w:w="20" w:type="dxa"/>
              <w:left w:w="20" w:type="dxa"/>
              <w:bottom w:w="0" w:type="dxa"/>
              <w:right w:w="20" w:type="dxa"/>
            </w:tcMar>
            <w:vAlign w:val="center"/>
          </w:tcPr>
          <w:p w14:paraId="6A56EEC4" w14:textId="43A7F391" w:rsidR="00A967EC" w:rsidRPr="00E37C05" w:rsidRDefault="00A967EC" w:rsidP="00122DFC">
            <w:pPr>
              <w:keepNext/>
              <w:keepLines/>
              <w:spacing w:after="0"/>
              <w:outlineLvl w:val="6"/>
              <w:rPr>
                <w:rFonts w:ascii="Arial" w:eastAsiaTheme="majorEastAsia" w:hAnsi="Arial" w:cs="Arial"/>
                <w:b/>
                <w:i/>
                <w:iCs/>
                <w:lang w:val="ca-ES" w:eastAsia="zh-TW"/>
              </w:rPr>
            </w:pPr>
            <w:r w:rsidRPr="00E37C05">
              <w:rPr>
                <w:rFonts w:ascii="Arial" w:eastAsiaTheme="majorEastAsia" w:hAnsi="Arial" w:cs="Arial"/>
                <w:b/>
                <w:i/>
                <w:iCs/>
                <w:lang w:val="ca-ES" w:eastAsia="zh-TW"/>
              </w:rPr>
              <w:t>PRESSUPOST TOTAL</w:t>
            </w:r>
          </w:p>
        </w:tc>
        <w:tc>
          <w:tcPr>
            <w:tcW w:w="3969" w:type="dxa"/>
            <w:vAlign w:val="center"/>
          </w:tcPr>
          <w:p w14:paraId="2412BD0E" w14:textId="77777777" w:rsidR="00A967EC" w:rsidRPr="00E37C05"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7DEB927B" w14:textId="7C4B6373" w:rsidR="00A967EC" w:rsidRPr="00E37C05" w:rsidRDefault="00A967EC" w:rsidP="00122DFC">
            <w:pPr>
              <w:spacing w:after="0"/>
              <w:rPr>
                <w:rFonts w:ascii="Arial" w:eastAsiaTheme="minorEastAsia" w:hAnsi="Arial" w:cs="Arial"/>
                <w:lang w:val="ca-ES" w:eastAsia="zh-TW"/>
              </w:rPr>
            </w:pPr>
          </w:p>
        </w:tc>
      </w:tr>
    </w:tbl>
    <w:p w14:paraId="5E5FF5AE" w14:textId="24534688" w:rsidR="00A40FD4" w:rsidRPr="00E37C05" w:rsidRDefault="00A40FD4" w:rsidP="00C46EA1">
      <w:pPr>
        <w:pStyle w:val="Prrafodelista"/>
        <w:spacing w:before="120" w:after="120"/>
        <w:ind w:left="284"/>
        <w:jc w:val="both"/>
        <w:rPr>
          <w:rFonts w:ascii="Arial" w:eastAsiaTheme="majorEastAsia" w:hAnsi="Arial" w:cs="Arial"/>
          <w:sz w:val="18"/>
          <w:szCs w:val="18"/>
          <w:lang w:val="ca-ES" w:eastAsia="zh-TW"/>
        </w:rPr>
      </w:pPr>
      <w:r w:rsidRPr="00E37C05">
        <w:rPr>
          <w:rFonts w:ascii="Arial" w:hAnsi="Arial" w:cs="Arial"/>
          <w:bCs/>
          <w:sz w:val="18"/>
          <w:szCs w:val="18"/>
          <w:lang w:val="ca-ES"/>
        </w:rPr>
        <w:t xml:space="preserve">* </w:t>
      </w:r>
      <w:r w:rsidR="0095251E" w:rsidRPr="00E37C05">
        <w:rPr>
          <w:rFonts w:ascii="Arial" w:hAnsi="Arial" w:cs="Arial"/>
          <w:bCs/>
          <w:sz w:val="18"/>
          <w:szCs w:val="18"/>
          <w:lang w:val="ca-ES"/>
        </w:rPr>
        <w:t>E</w:t>
      </w:r>
      <w:r w:rsidR="003E4874">
        <w:rPr>
          <w:rFonts w:ascii="Arial" w:hAnsi="Arial" w:cs="Arial"/>
          <w:bCs/>
          <w:sz w:val="18"/>
          <w:szCs w:val="18"/>
          <w:lang w:val="ca-ES"/>
        </w:rPr>
        <w:t>specifiqueu</w:t>
      </w:r>
      <w:r w:rsidRPr="00E37C05">
        <w:rPr>
          <w:rFonts w:ascii="Arial" w:hAnsi="Arial" w:cs="Arial"/>
          <w:bCs/>
          <w:sz w:val="18"/>
          <w:szCs w:val="18"/>
          <w:lang w:val="ca-ES"/>
        </w:rPr>
        <w:t xml:space="preserve"> el pressupost d</w:t>
      </w:r>
      <w:r w:rsidR="00760573">
        <w:rPr>
          <w:rFonts w:ascii="Arial" w:hAnsi="Arial" w:cs="Arial"/>
          <w:bCs/>
          <w:sz w:val="18"/>
          <w:szCs w:val="18"/>
          <w:lang w:val="ca-ES"/>
        </w:rPr>
        <w:t>’</w:t>
      </w:r>
      <w:r w:rsidR="005D7606">
        <w:rPr>
          <w:rFonts w:ascii="Arial" w:hAnsi="Arial" w:cs="Arial"/>
          <w:bCs/>
          <w:sz w:val="18"/>
          <w:szCs w:val="18"/>
          <w:lang w:val="ca-ES"/>
        </w:rPr>
        <w:t>aquest</w:t>
      </w:r>
      <w:r w:rsidR="0095251E" w:rsidRPr="00E37C05">
        <w:rPr>
          <w:rFonts w:ascii="Arial" w:hAnsi="Arial" w:cs="Arial"/>
          <w:bCs/>
          <w:sz w:val="18"/>
          <w:szCs w:val="18"/>
          <w:lang w:val="ca-ES"/>
        </w:rPr>
        <w:t xml:space="preserve"> concepte </w:t>
      </w:r>
      <w:r w:rsidRPr="00E37C05">
        <w:rPr>
          <w:rFonts w:ascii="Arial" w:hAnsi="Arial" w:cs="Arial"/>
          <w:bCs/>
          <w:sz w:val="18"/>
          <w:szCs w:val="18"/>
          <w:lang w:val="ca-ES"/>
        </w:rPr>
        <w:t>que correspondria al SCSIE/UCIM</w:t>
      </w:r>
      <w:r w:rsidR="005D7606">
        <w:rPr>
          <w:rFonts w:ascii="Arial" w:hAnsi="Arial" w:cs="Arial"/>
          <w:bCs/>
          <w:sz w:val="18"/>
          <w:szCs w:val="18"/>
          <w:lang w:val="ca-ES"/>
        </w:rPr>
        <w:t xml:space="preserve"> i p</w:t>
      </w:r>
      <w:r w:rsidR="0034023C" w:rsidRPr="00E37C05">
        <w:rPr>
          <w:rFonts w:ascii="Arial" w:hAnsi="Arial" w:cs="Arial"/>
          <w:bCs/>
          <w:sz w:val="18"/>
          <w:szCs w:val="18"/>
          <w:lang w:val="ca-ES"/>
        </w:rPr>
        <w:t>la</w:t>
      </w:r>
      <w:r w:rsidR="005D7606">
        <w:rPr>
          <w:rFonts w:ascii="Arial" w:hAnsi="Arial" w:cs="Arial"/>
          <w:bCs/>
          <w:sz w:val="18"/>
          <w:szCs w:val="18"/>
          <w:lang w:val="ca-ES"/>
        </w:rPr>
        <w:t>taforme</w:t>
      </w:r>
      <w:r w:rsidR="00FF14CA" w:rsidRPr="00E37C05">
        <w:rPr>
          <w:rFonts w:ascii="Arial" w:hAnsi="Arial" w:cs="Arial"/>
          <w:bCs/>
          <w:sz w:val="18"/>
          <w:szCs w:val="18"/>
          <w:lang w:val="ca-ES"/>
        </w:rPr>
        <w:t>s d</w:t>
      </w:r>
      <w:r w:rsidR="00760573">
        <w:rPr>
          <w:rFonts w:ascii="Arial" w:hAnsi="Arial" w:cs="Arial"/>
          <w:bCs/>
          <w:sz w:val="18"/>
          <w:szCs w:val="18"/>
          <w:lang w:val="ca-ES"/>
        </w:rPr>
        <w:t>’</w:t>
      </w:r>
      <w:r w:rsidR="00FF14CA" w:rsidRPr="00E37C05">
        <w:rPr>
          <w:rFonts w:ascii="Arial" w:hAnsi="Arial" w:cs="Arial"/>
          <w:bCs/>
          <w:sz w:val="18"/>
          <w:szCs w:val="18"/>
          <w:lang w:val="ca-ES"/>
        </w:rPr>
        <w:t>INCLIVA</w:t>
      </w:r>
      <w:r w:rsidRPr="00E37C05">
        <w:rPr>
          <w:rFonts w:ascii="Arial" w:hAnsi="Arial" w:cs="Arial"/>
          <w:bCs/>
          <w:sz w:val="18"/>
          <w:szCs w:val="18"/>
          <w:lang w:val="ca-ES"/>
        </w:rPr>
        <w:t>.</w:t>
      </w:r>
      <w:r w:rsidR="006B1EDC" w:rsidRPr="00E37C05">
        <w:rPr>
          <w:rFonts w:ascii="Arial" w:eastAsiaTheme="majorEastAsia" w:hAnsi="Arial" w:cs="Arial"/>
          <w:sz w:val="18"/>
          <w:szCs w:val="18"/>
          <w:lang w:val="ca-ES" w:eastAsia="zh-TW"/>
        </w:rPr>
        <w:t xml:space="preserve"> </w:t>
      </w:r>
    </w:p>
    <w:p w14:paraId="050D40B0" w14:textId="6EFBB2DB" w:rsidR="00963E59" w:rsidRPr="00E37C05" w:rsidRDefault="00963E59" w:rsidP="00963E59">
      <w:pPr>
        <w:pStyle w:val="Prrafodelista"/>
        <w:numPr>
          <w:ilvl w:val="0"/>
          <w:numId w:val="6"/>
        </w:numPr>
        <w:tabs>
          <w:tab w:val="left" w:pos="567"/>
        </w:tabs>
        <w:spacing w:before="120" w:after="120"/>
        <w:ind w:left="360"/>
        <w:jc w:val="both"/>
        <w:rPr>
          <w:rFonts w:ascii="Arial" w:hAnsi="Arial" w:cs="Arial"/>
          <w:b/>
          <w:bCs/>
          <w:iCs/>
          <w:color w:val="000000"/>
          <w:lang w:val="ca-ES"/>
        </w:rPr>
      </w:pPr>
      <w:r w:rsidRPr="00E37C05">
        <w:rPr>
          <w:rFonts w:ascii="Arial" w:hAnsi="Arial" w:cs="Arial"/>
          <w:b/>
          <w:bCs/>
          <w:iCs/>
          <w:color w:val="000000"/>
          <w:lang w:val="ca-ES"/>
        </w:rPr>
        <w:t>Identificació de riscos i p</w:t>
      </w:r>
      <w:r w:rsidR="005D7606">
        <w:rPr>
          <w:rFonts w:ascii="Arial" w:hAnsi="Arial" w:cs="Arial"/>
          <w:b/>
          <w:bCs/>
          <w:iCs/>
          <w:color w:val="000000"/>
          <w:lang w:val="ca-ES"/>
        </w:rPr>
        <w:t>la</w:t>
      </w:r>
      <w:r w:rsidRPr="00E37C05">
        <w:rPr>
          <w:rFonts w:ascii="Arial" w:hAnsi="Arial" w:cs="Arial"/>
          <w:b/>
          <w:bCs/>
          <w:iCs/>
          <w:color w:val="000000"/>
          <w:lang w:val="ca-ES"/>
        </w:rPr>
        <w:t xml:space="preserve"> de c</w:t>
      </w:r>
      <w:r w:rsidR="005D7606">
        <w:rPr>
          <w:rFonts w:ascii="Arial" w:hAnsi="Arial" w:cs="Arial"/>
          <w:b/>
          <w:bCs/>
          <w:iCs/>
          <w:color w:val="000000"/>
          <w:lang w:val="ca-ES"/>
        </w:rPr>
        <w:t>ontingè</w:t>
      </w:r>
      <w:r w:rsidRPr="00E37C05">
        <w:rPr>
          <w:rFonts w:ascii="Arial" w:hAnsi="Arial" w:cs="Arial"/>
          <w:b/>
          <w:bCs/>
          <w:iCs/>
          <w:color w:val="000000"/>
          <w:lang w:val="ca-ES"/>
        </w:rPr>
        <w:t>ncia</w:t>
      </w:r>
    </w:p>
    <w:tbl>
      <w:tblPr>
        <w:tblW w:w="9851" w:type="dxa"/>
        <w:jc w:val="center"/>
        <w:tblLayout w:type="fixed"/>
        <w:tblCellMar>
          <w:left w:w="70" w:type="dxa"/>
          <w:right w:w="70" w:type="dxa"/>
        </w:tblCellMar>
        <w:tblLook w:val="04A0" w:firstRow="1" w:lastRow="0" w:firstColumn="1" w:lastColumn="0" w:noHBand="0" w:noVBand="1"/>
      </w:tblPr>
      <w:tblGrid>
        <w:gridCol w:w="1555"/>
        <w:gridCol w:w="1655"/>
        <w:gridCol w:w="2030"/>
        <w:gridCol w:w="4611"/>
      </w:tblGrid>
      <w:tr w:rsidR="00963E59" w:rsidRPr="00E37C05" w14:paraId="44F77FE8" w14:textId="77777777" w:rsidTr="00A53B78">
        <w:trPr>
          <w:trHeight w:val="556"/>
          <w:jc w:val="center"/>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68775150" w14:textId="77777777" w:rsidR="00963E59" w:rsidRPr="00E37C05" w:rsidRDefault="00963E59" w:rsidP="003B61DC">
            <w:pPr>
              <w:spacing w:after="0"/>
              <w:jc w:val="center"/>
              <w:rPr>
                <w:rFonts w:ascii="Arial" w:hAnsi="Arial" w:cs="Arial"/>
                <w:b/>
                <w:bCs/>
                <w:color w:val="000000"/>
                <w:lang w:val="ca-ES" w:eastAsia="es-ES_tradnl"/>
              </w:rPr>
            </w:pPr>
            <w:r w:rsidRPr="00E37C05">
              <w:rPr>
                <w:rFonts w:ascii="Arial" w:hAnsi="Arial" w:cs="Arial"/>
                <w:b/>
                <w:bCs/>
                <w:color w:val="000000"/>
                <w:lang w:val="ca-ES" w:eastAsia="es-ES_tradnl"/>
              </w:rPr>
              <w:t>Risc</w:t>
            </w:r>
          </w:p>
        </w:tc>
        <w:tc>
          <w:tcPr>
            <w:tcW w:w="1655" w:type="dxa"/>
            <w:tcBorders>
              <w:top w:val="single" w:sz="4" w:space="0" w:color="auto"/>
              <w:left w:val="nil"/>
              <w:bottom w:val="single" w:sz="4" w:space="0" w:color="auto"/>
              <w:right w:val="single" w:sz="4" w:space="0" w:color="auto"/>
            </w:tcBorders>
            <w:vAlign w:val="center"/>
            <w:hideMark/>
          </w:tcPr>
          <w:p w14:paraId="44775ECD" w14:textId="77777777" w:rsidR="00963E59" w:rsidRPr="00E37C05" w:rsidRDefault="00963E59" w:rsidP="003B61DC">
            <w:pPr>
              <w:spacing w:after="0"/>
              <w:jc w:val="center"/>
              <w:rPr>
                <w:rFonts w:ascii="Arial" w:hAnsi="Arial" w:cs="Arial"/>
                <w:b/>
                <w:bCs/>
                <w:color w:val="000000"/>
                <w:lang w:val="ca-ES" w:eastAsia="es-ES_tradnl"/>
              </w:rPr>
            </w:pPr>
            <w:r w:rsidRPr="00E37C05">
              <w:rPr>
                <w:rFonts w:ascii="Arial" w:hAnsi="Arial" w:cs="Arial"/>
                <w:b/>
                <w:bCs/>
                <w:color w:val="000000"/>
                <w:lang w:val="ca-ES" w:eastAsia="es-ES_tradnl"/>
              </w:rPr>
              <w:t>Probabilitat*</w:t>
            </w:r>
          </w:p>
        </w:tc>
        <w:tc>
          <w:tcPr>
            <w:tcW w:w="2030" w:type="dxa"/>
            <w:tcBorders>
              <w:top w:val="single" w:sz="4" w:space="0" w:color="auto"/>
              <w:left w:val="nil"/>
              <w:bottom w:val="single" w:sz="4" w:space="0" w:color="auto"/>
              <w:right w:val="single" w:sz="4" w:space="0" w:color="auto"/>
            </w:tcBorders>
            <w:vAlign w:val="center"/>
            <w:hideMark/>
          </w:tcPr>
          <w:p w14:paraId="327CB82A" w14:textId="77777777" w:rsidR="00963E59" w:rsidRPr="00E37C05" w:rsidRDefault="00963E59" w:rsidP="003B61DC">
            <w:pPr>
              <w:spacing w:after="0"/>
              <w:jc w:val="center"/>
              <w:rPr>
                <w:rFonts w:ascii="Arial" w:hAnsi="Arial" w:cs="Arial"/>
                <w:b/>
                <w:bCs/>
                <w:color w:val="000000"/>
                <w:lang w:val="ca-ES" w:eastAsia="es-ES_tradnl"/>
              </w:rPr>
            </w:pPr>
            <w:r w:rsidRPr="00E37C05">
              <w:rPr>
                <w:rFonts w:ascii="Arial" w:hAnsi="Arial" w:cs="Arial"/>
                <w:b/>
                <w:bCs/>
                <w:color w:val="000000"/>
                <w:lang w:val="ca-ES" w:eastAsia="es-ES_tradnl"/>
              </w:rPr>
              <w:t>Impacte sobre el desenvolupament del projecte*</w:t>
            </w:r>
          </w:p>
        </w:tc>
        <w:tc>
          <w:tcPr>
            <w:tcW w:w="4611" w:type="dxa"/>
            <w:tcBorders>
              <w:top w:val="single" w:sz="4" w:space="0" w:color="auto"/>
              <w:left w:val="nil"/>
              <w:bottom w:val="single" w:sz="4" w:space="0" w:color="auto"/>
              <w:right w:val="single" w:sz="4" w:space="0" w:color="auto"/>
            </w:tcBorders>
            <w:noWrap/>
            <w:vAlign w:val="center"/>
            <w:hideMark/>
          </w:tcPr>
          <w:p w14:paraId="75B1E6FD" w14:textId="77777777" w:rsidR="00963E59" w:rsidRPr="00E37C05" w:rsidRDefault="00963E59" w:rsidP="003B61DC">
            <w:pPr>
              <w:spacing w:after="0"/>
              <w:jc w:val="center"/>
              <w:rPr>
                <w:rFonts w:ascii="Arial" w:hAnsi="Arial" w:cs="Arial"/>
                <w:b/>
                <w:bCs/>
                <w:color w:val="000000"/>
                <w:lang w:val="ca-ES" w:eastAsia="es-ES_tradnl"/>
              </w:rPr>
            </w:pPr>
            <w:r w:rsidRPr="00E37C05">
              <w:rPr>
                <w:rFonts w:ascii="Arial" w:hAnsi="Arial" w:cs="Arial"/>
                <w:b/>
                <w:bCs/>
                <w:color w:val="000000"/>
                <w:lang w:val="ca-ES" w:eastAsia="es-ES_tradnl"/>
              </w:rPr>
              <w:t>Pla de contingència</w:t>
            </w:r>
          </w:p>
        </w:tc>
      </w:tr>
      <w:tr w:rsidR="00963E59" w:rsidRPr="00E37C05" w14:paraId="638D797D" w14:textId="77777777" w:rsidTr="00A53B78">
        <w:trPr>
          <w:trHeight w:val="278"/>
          <w:jc w:val="center"/>
        </w:trPr>
        <w:tc>
          <w:tcPr>
            <w:tcW w:w="1555" w:type="dxa"/>
            <w:tcBorders>
              <w:top w:val="nil"/>
              <w:left w:val="single" w:sz="4" w:space="0" w:color="auto"/>
              <w:bottom w:val="single" w:sz="4" w:space="0" w:color="auto"/>
              <w:right w:val="single" w:sz="4" w:space="0" w:color="auto"/>
            </w:tcBorders>
            <w:noWrap/>
            <w:vAlign w:val="center"/>
          </w:tcPr>
          <w:p w14:paraId="65F2B4D4" w14:textId="77777777" w:rsidR="00963E59" w:rsidRPr="00E37C05" w:rsidRDefault="00963E59" w:rsidP="003B61DC">
            <w:pPr>
              <w:spacing w:after="0"/>
              <w:jc w:val="both"/>
              <w:rPr>
                <w:rFonts w:ascii="Arial" w:hAnsi="Arial" w:cs="Arial"/>
                <w:color w:val="000000"/>
                <w:lang w:val="ca-ES" w:eastAsia="es-ES_tradnl"/>
              </w:rPr>
            </w:pPr>
          </w:p>
        </w:tc>
        <w:tc>
          <w:tcPr>
            <w:tcW w:w="1655" w:type="dxa"/>
            <w:tcBorders>
              <w:top w:val="nil"/>
              <w:left w:val="nil"/>
              <w:bottom w:val="single" w:sz="4" w:space="0" w:color="auto"/>
              <w:right w:val="single" w:sz="4" w:space="0" w:color="auto"/>
            </w:tcBorders>
            <w:vAlign w:val="center"/>
            <w:hideMark/>
          </w:tcPr>
          <w:p w14:paraId="2B102925" w14:textId="77777777" w:rsidR="00963E59" w:rsidRPr="00E37C05" w:rsidRDefault="00963E59" w:rsidP="003B61DC">
            <w:pPr>
              <w:spacing w:after="0"/>
              <w:jc w:val="both"/>
              <w:rPr>
                <w:rFonts w:ascii="Arial" w:hAnsi="Arial" w:cs="Arial"/>
                <w:color w:val="000000"/>
                <w:lang w:val="ca-ES" w:eastAsia="es-ES_tradnl"/>
              </w:rPr>
            </w:pPr>
          </w:p>
        </w:tc>
        <w:tc>
          <w:tcPr>
            <w:tcW w:w="2030" w:type="dxa"/>
            <w:tcBorders>
              <w:top w:val="nil"/>
              <w:left w:val="nil"/>
              <w:bottom w:val="single" w:sz="4" w:space="0" w:color="auto"/>
              <w:right w:val="single" w:sz="4" w:space="0" w:color="auto"/>
            </w:tcBorders>
            <w:vAlign w:val="center"/>
            <w:hideMark/>
          </w:tcPr>
          <w:p w14:paraId="26073B26" w14:textId="77777777" w:rsidR="00963E59" w:rsidRPr="00E37C05" w:rsidRDefault="00963E59" w:rsidP="003B61DC">
            <w:pPr>
              <w:spacing w:after="0"/>
              <w:jc w:val="both"/>
              <w:rPr>
                <w:rFonts w:ascii="Arial" w:hAnsi="Arial" w:cs="Arial"/>
                <w:color w:val="000000"/>
                <w:lang w:val="ca-ES" w:eastAsia="es-ES_tradnl"/>
              </w:rPr>
            </w:pPr>
          </w:p>
        </w:tc>
        <w:tc>
          <w:tcPr>
            <w:tcW w:w="4611" w:type="dxa"/>
            <w:tcBorders>
              <w:top w:val="nil"/>
              <w:left w:val="nil"/>
              <w:bottom w:val="single" w:sz="4" w:space="0" w:color="auto"/>
              <w:right w:val="single" w:sz="4" w:space="0" w:color="auto"/>
            </w:tcBorders>
            <w:noWrap/>
            <w:vAlign w:val="center"/>
            <w:hideMark/>
          </w:tcPr>
          <w:p w14:paraId="7E74D7F3" w14:textId="77777777" w:rsidR="00963E59" w:rsidRPr="00E37C05" w:rsidRDefault="00963E59" w:rsidP="003B61DC">
            <w:pPr>
              <w:spacing w:after="0"/>
              <w:jc w:val="both"/>
              <w:rPr>
                <w:rFonts w:ascii="Arial" w:hAnsi="Arial" w:cs="Arial"/>
                <w:color w:val="000000"/>
                <w:lang w:val="ca-ES" w:eastAsia="es-ES_tradnl"/>
              </w:rPr>
            </w:pPr>
          </w:p>
        </w:tc>
      </w:tr>
      <w:tr w:rsidR="00963E59" w:rsidRPr="00E37C05" w14:paraId="30B7E237" w14:textId="77777777" w:rsidTr="00A53B78">
        <w:trPr>
          <w:trHeight w:val="278"/>
          <w:jc w:val="center"/>
        </w:trPr>
        <w:tc>
          <w:tcPr>
            <w:tcW w:w="1555" w:type="dxa"/>
            <w:tcBorders>
              <w:top w:val="nil"/>
              <w:left w:val="single" w:sz="4" w:space="0" w:color="auto"/>
              <w:bottom w:val="single" w:sz="4" w:space="0" w:color="auto"/>
              <w:right w:val="single" w:sz="4" w:space="0" w:color="auto"/>
            </w:tcBorders>
            <w:noWrap/>
            <w:vAlign w:val="center"/>
          </w:tcPr>
          <w:p w14:paraId="457AA61F" w14:textId="77777777" w:rsidR="00963E59" w:rsidRPr="00E37C05" w:rsidRDefault="00963E59" w:rsidP="003B61DC">
            <w:pPr>
              <w:spacing w:after="0"/>
              <w:jc w:val="both"/>
              <w:rPr>
                <w:rFonts w:ascii="Arial" w:hAnsi="Arial" w:cs="Arial"/>
                <w:color w:val="000000"/>
                <w:lang w:val="ca-ES" w:eastAsia="es-ES_tradnl"/>
              </w:rPr>
            </w:pPr>
          </w:p>
        </w:tc>
        <w:tc>
          <w:tcPr>
            <w:tcW w:w="1655" w:type="dxa"/>
            <w:tcBorders>
              <w:top w:val="nil"/>
              <w:left w:val="nil"/>
              <w:bottom w:val="single" w:sz="4" w:space="0" w:color="auto"/>
              <w:right w:val="single" w:sz="4" w:space="0" w:color="auto"/>
            </w:tcBorders>
            <w:vAlign w:val="center"/>
          </w:tcPr>
          <w:p w14:paraId="0D43DAD1" w14:textId="77777777" w:rsidR="00963E59" w:rsidRPr="00E37C05" w:rsidRDefault="00963E59" w:rsidP="003B61DC">
            <w:pPr>
              <w:spacing w:after="0"/>
              <w:jc w:val="both"/>
              <w:rPr>
                <w:rFonts w:ascii="Arial" w:hAnsi="Arial" w:cs="Arial"/>
                <w:color w:val="000000"/>
                <w:lang w:val="ca-ES" w:eastAsia="es-ES_tradnl"/>
              </w:rPr>
            </w:pPr>
          </w:p>
        </w:tc>
        <w:tc>
          <w:tcPr>
            <w:tcW w:w="2030" w:type="dxa"/>
            <w:tcBorders>
              <w:top w:val="nil"/>
              <w:left w:val="nil"/>
              <w:bottom w:val="single" w:sz="4" w:space="0" w:color="auto"/>
              <w:right w:val="single" w:sz="4" w:space="0" w:color="auto"/>
            </w:tcBorders>
            <w:vAlign w:val="center"/>
          </w:tcPr>
          <w:p w14:paraId="7F2E3872" w14:textId="77777777" w:rsidR="00963E59" w:rsidRPr="00E37C05" w:rsidRDefault="00963E59" w:rsidP="003B61DC">
            <w:pPr>
              <w:spacing w:after="0"/>
              <w:jc w:val="both"/>
              <w:rPr>
                <w:rFonts w:ascii="Arial" w:hAnsi="Arial" w:cs="Arial"/>
                <w:color w:val="000000"/>
                <w:lang w:val="ca-ES" w:eastAsia="es-ES_tradnl"/>
              </w:rPr>
            </w:pPr>
          </w:p>
        </w:tc>
        <w:tc>
          <w:tcPr>
            <w:tcW w:w="4611" w:type="dxa"/>
            <w:tcBorders>
              <w:top w:val="nil"/>
              <w:left w:val="nil"/>
              <w:bottom w:val="single" w:sz="4" w:space="0" w:color="auto"/>
              <w:right w:val="single" w:sz="4" w:space="0" w:color="auto"/>
            </w:tcBorders>
            <w:noWrap/>
            <w:vAlign w:val="center"/>
          </w:tcPr>
          <w:p w14:paraId="2B387A48" w14:textId="77777777" w:rsidR="00963E59" w:rsidRPr="00E37C05" w:rsidRDefault="00963E59" w:rsidP="003B61DC">
            <w:pPr>
              <w:spacing w:after="0"/>
              <w:jc w:val="both"/>
              <w:rPr>
                <w:rFonts w:ascii="Arial" w:hAnsi="Arial" w:cs="Arial"/>
                <w:color w:val="000000"/>
                <w:lang w:val="ca-ES" w:eastAsia="es-ES_tradnl"/>
              </w:rPr>
            </w:pPr>
          </w:p>
        </w:tc>
      </w:tr>
      <w:tr w:rsidR="00963E59" w:rsidRPr="00E37C05" w14:paraId="592EF6C7" w14:textId="77777777" w:rsidTr="00A53B78">
        <w:trPr>
          <w:trHeight w:val="278"/>
          <w:jc w:val="center"/>
        </w:trPr>
        <w:tc>
          <w:tcPr>
            <w:tcW w:w="1555" w:type="dxa"/>
            <w:tcBorders>
              <w:top w:val="nil"/>
              <w:left w:val="single" w:sz="4" w:space="0" w:color="auto"/>
              <w:bottom w:val="single" w:sz="4" w:space="0" w:color="auto"/>
              <w:right w:val="single" w:sz="4" w:space="0" w:color="auto"/>
            </w:tcBorders>
            <w:noWrap/>
            <w:vAlign w:val="center"/>
          </w:tcPr>
          <w:p w14:paraId="196E2B74" w14:textId="77777777" w:rsidR="00963E59" w:rsidRPr="00E37C05" w:rsidRDefault="00963E59" w:rsidP="003B61DC">
            <w:pPr>
              <w:spacing w:after="0"/>
              <w:jc w:val="both"/>
              <w:rPr>
                <w:rFonts w:ascii="Arial" w:hAnsi="Arial" w:cs="Arial"/>
                <w:color w:val="000000"/>
                <w:lang w:val="ca-ES" w:eastAsia="es-ES_tradnl"/>
              </w:rPr>
            </w:pPr>
          </w:p>
        </w:tc>
        <w:tc>
          <w:tcPr>
            <w:tcW w:w="1655" w:type="dxa"/>
            <w:tcBorders>
              <w:top w:val="nil"/>
              <w:left w:val="nil"/>
              <w:bottom w:val="single" w:sz="4" w:space="0" w:color="auto"/>
              <w:right w:val="single" w:sz="4" w:space="0" w:color="auto"/>
            </w:tcBorders>
            <w:vAlign w:val="center"/>
            <w:hideMark/>
          </w:tcPr>
          <w:p w14:paraId="3285C1F4" w14:textId="77777777" w:rsidR="00963E59" w:rsidRPr="00E37C05" w:rsidRDefault="00963E59" w:rsidP="003B61DC">
            <w:pPr>
              <w:spacing w:after="0"/>
              <w:jc w:val="both"/>
              <w:rPr>
                <w:rFonts w:ascii="Arial" w:hAnsi="Arial" w:cs="Arial"/>
                <w:color w:val="000000"/>
                <w:lang w:val="ca-ES" w:eastAsia="es-ES_tradnl"/>
              </w:rPr>
            </w:pPr>
          </w:p>
        </w:tc>
        <w:tc>
          <w:tcPr>
            <w:tcW w:w="2030" w:type="dxa"/>
            <w:tcBorders>
              <w:top w:val="nil"/>
              <w:left w:val="nil"/>
              <w:bottom w:val="single" w:sz="4" w:space="0" w:color="auto"/>
              <w:right w:val="single" w:sz="4" w:space="0" w:color="auto"/>
            </w:tcBorders>
            <w:vAlign w:val="center"/>
            <w:hideMark/>
          </w:tcPr>
          <w:p w14:paraId="506E8C0D" w14:textId="77777777" w:rsidR="00963E59" w:rsidRPr="00E37C05" w:rsidRDefault="00963E59" w:rsidP="003B61DC">
            <w:pPr>
              <w:spacing w:after="0"/>
              <w:jc w:val="both"/>
              <w:rPr>
                <w:rFonts w:ascii="Arial" w:hAnsi="Arial" w:cs="Arial"/>
                <w:color w:val="000000"/>
                <w:lang w:val="ca-ES" w:eastAsia="es-ES_tradnl"/>
              </w:rPr>
            </w:pPr>
          </w:p>
        </w:tc>
        <w:tc>
          <w:tcPr>
            <w:tcW w:w="4611" w:type="dxa"/>
            <w:tcBorders>
              <w:top w:val="nil"/>
              <w:left w:val="nil"/>
              <w:bottom w:val="single" w:sz="4" w:space="0" w:color="auto"/>
              <w:right w:val="single" w:sz="4" w:space="0" w:color="auto"/>
            </w:tcBorders>
            <w:noWrap/>
            <w:vAlign w:val="center"/>
            <w:hideMark/>
          </w:tcPr>
          <w:p w14:paraId="3BFFA378" w14:textId="77777777" w:rsidR="00963E59" w:rsidRPr="00E37C05" w:rsidRDefault="00963E59" w:rsidP="003B61DC">
            <w:pPr>
              <w:spacing w:after="0"/>
              <w:jc w:val="both"/>
              <w:rPr>
                <w:rFonts w:ascii="Arial" w:hAnsi="Arial" w:cs="Arial"/>
                <w:color w:val="000000"/>
                <w:lang w:val="ca-ES" w:eastAsia="es-ES_tradnl"/>
              </w:rPr>
            </w:pPr>
          </w:p>
        </w:tc>
      </w:tr>
    </w:tbl>
    <w:p w14:paraId="79BE155E" w14:textId="2E6866F6" w:rsidR="00963E59" w:rsidRPr="00E37C05" w:rsidRDefault="00963E59" w:rsidP="00963E59">
      <w:pPr>
        <w:pStyle w:val="Prrafodelista"/>
        <w:tabs>
          <w:tab w:val="left" w:pos="567"/>
        </w:tabs>
        <w:spacing w:before="120" w:after="120" w:line="100" w:lineRule="atLeast"/>
        <w:ind w:left="568" w:hanging="284"/>
        <w:jc w:val="both"/>
        <w:rPr>
          <w:rFonts w:ascii="Arial" w:hAnsi="Arial" w:cs="Arial"/>
          <w:i/>
          <w:color w:val="000000"/>
          <w:sz w:val="18"/>
          <w:szCs w:val="18"/>
          <w:lang w:val="ca-ES"/>
        </w:rPr>
      </w:pPr>
      <w:r w:rsidRPr="00E37C05">
        <w:rPr>
          <w:rFonts w:ascii="Arial" w:hAnsi="Arial" w:cs="Arial"/>
          <w:i/>
          <w:color w:val="000000"/>
          <w:sz w:val="18"/>
          <w:szCs w:val="18"/>
          <w:lang w:val="ca-ES"/>
        </w:rPr>
        <w:t xml:space="preserve">* B= </w:t>
      </w:r>
      <w:r w:rsidR="005D7606">
        <w:rPr>
          <w:rFonts w:ascii="Arial" w:hAnsi="Arial" w:cs="Arial"/>
          <w:i/>
          <w:color w:val="000000"/>
          <w:sz w:val="18"/>
          <w:szCs w:val="18"/>
          <w:lang w:val="ca-ES"/>
        </w:rPr>
        <w:t>Baix</w:t>
      </w:r>
      <w:r w:rsidRPr="00E37C05">
        <w:rPr>
          <w:rFonts w:ascii="Arial" w:hAnsi="Arial" w:cs="Arial"/>
          <w:i/>
          <w:color w:val="000000"/>
          <w:sz w:val="18"/>
          <w:szCs w:val="18"/>
          <w:lang w:val="ca-ES"/>
        </w:rPr>
        <w:t>; M=Mitjà; A=Alt.</w:t>
      </w:r>
    </w:p>
    <w:p w14:paraId="2F858FB0" w14:textId="77777777" w:rsidR="004430F7" w:rsidRPr="00E37C05" w:rsidRDefault="004430F7" w:rsidP="004430F7">
      <w:pPr>
        <w:autoSpaceDE w:val="0"/>
        <w:spacing w:before="120" w:after="120"/>
        <w:ind w:left="360"/>
        <w:jc w:val="both"/>
        <w:rPr>
          <w:rFonts w:ascii="Arial" w:hAnsi="Arial" w:cs="Arial"/>
          <w:b/>
          <w:color w:val="000000"/>
          <w:lang w:val="ca-ES"/>
        </w:rPr>
      </w:pPr>
    </w:p>
    <w:p w14:paraId="447623E4" w14:textId="19C89412" w:rsidR="00961033" w:rsidRPr="00E37C05" w:rsidRDefault="00961033" w:rsidP="004430F7">
      <w:pPr>
        <w:numPr>
          <w:ilvl w:val="0"/>
          <w:numId w:val="6"/>
        </w:numPr>
        <w:autoSpaceDE w:val="0"/>
        <w:spacing w:before="120" w:after="120"/>
        <w:ind w:left="360"/>
        <w:jc w:val="both"/>
        <w:rPr>
          <w:rFonts w:ascii="Arial" w:hAnsi="Arial" w:cs="Arial"/>
          <w:b/>
          <w:color w:val="000000"/>
          <w:lang w:val="ca-ES"/>
        </w:rPr>
      </w:pPr>
      <w:r w:rsidRPr="00E37C05">
        <w:rPr>
          <w:rFonts w:ascii="Arial" w:hAnsi="Arial" w:cs="Arial"/>
          <w:b/>
          <w:color w:val="000000"/>
          <w:lang w:val="ca-ES"/>
        </w:rPr>
        <w:t>I</w:t>
      </w:r>
      <w:r w:rsidR="005D7606">
        <w:rPr>
          <w:rFonts w:ascii="Arial" w:hAnsi="Arial" w:cs="Arial"/>
          <w:b/>
          <w:color w:val="000000"/>
          <w:lang w:val="ca-ES"/>
        </w:rPr>
        <w:t>mpacte</w:t>
      </w:r>
      <w:r w:rsidR="00413C36" w:rsidRPr="00E37C05">
        <w:rPr>
          <w:rFonts w:ascii="Arial" w:hAnsi="Arial" w:cs="Arial"/>
          <w:b/>
          <w:color w:val="000000"/>
          <w:lang w:val="ca-ES"/>
        </w:rPr>
        <w:t xml:space="preserve"> </w:t>
      </w:r>
      <w:r w:rsidR="000B524B" w:rsidRPr="00E37C05">
        <w:rPr>
          <w:rFonts w:ascii="Arial" w:hAnsi="Arial" w:cs="Arial"/>
          <w:b/>
          <w:color w:val="000000"/>
          <w:lang w:val="ca-ES"/>
        </w:rPr>
        <w:t>t</w:t>
      </w:r>
      <w:r w:rsidR="005D7606">
        <w:rPr>
          <w:rFonts w:ascii="Arial" w:hAnsi="Arial" w:cs="Arial"/>
          <w:b/>
          <w:color w:val="000000"/>
          <w:lang w:val="ca-ES"/>
        </w:rPr>
        <w:t>ecnològic</w:t>
      </w:r>
      <w:r w:rsidR="00B11E1E" w:rsidRPr="00E37C05">
        <w:rPr>
          <w:rFonts w:ascii="Arial" w:hAnsi="Arial" w:cs="Arial"/>
          <w:b/>
          <w:color w:val="000000"/>
          <w:lang w:val="ca-ES"/>
        </w:rPr>
        <w:t xml:space="preserve">, </w:t>
      </w:r>
      <w:r w:rsidR="000B524B" w:rsidRPr="00E37C05">
        <w:rPr>
          <w:rFonts w:ascii="Arial" w:hAnsi="Arial" w:cs="Arial"/>
          <w:b/>
          <w:color w:val="000000"/>
          <w:lang w:val="ca-ES"/>
        </w:rPr>
        <w:t>e</w:t>
      </w:r>
      <w:r w:rsidR="005D7606">
        <w:rPr>
          <w:rFonts w:ascii="Arial" w:hAnsi="Arial" w:cs="Arial"/>
          <w:b/>
          <w:color w:val="000000"/>
          <w:lang w:val="ca-ES"/>
        </w:rPr>
        <w:t>conòmic</w:t>
      </w:r>
      <w:r w:rsidR="00B11E1E" w:rsidRPr="00E37C05">
        <w:rPr>
          <w:rFonts w:ascii="Arial" w:hAnsi="Arial" w:cs="Arial"/>
          <w:b/>
          <w:color w:val="000000"/>
          <w:lang w:val="ca-ES"/>
        </w:rPr>
        <w:t xml:space="preserve"> i </w:t>
      </w:r>
      <w:r w:rsidR="000B524B" w:rsidRPr="00E37C05">
        <w:rPr>
          <w:rFonts w:ascii="Arial" w:hAnsi="Arial" w:cs="Arial"/>
          <w:b/>
          <w:color w:val="000000"/>
          <w:lang w:val="ca-ES"/>
        </w:rPr>
        <w:t>s</w:t>
      </w:r>
      <w:r w:rsidR="005D7606">
        <w:rPr>
          <w:rFonts w:ascii="Arial" w:hAnsi="Arial" w:cs="Arial"/>
          <w:b/>
          <w:color w:val="000000"/>
          <w:lang w:val="ca-ES"/>
        </w:rPr>
        <w:t>ociosanitari del producte</w:t>
      </w:r>
      <w:r w:rsidR="00413C36" w:rsidRPr="00E37C05">
        <w:rPr>
          <w:rFonts w:ascii="Arial" w:hAnsi="Arial" w:cs="Arial"/>
          <w:b/>
          <w:color w:val="000000"/>
          <w:lang w:val="ca-ES"/>
        </w:rPr>
        <w:t xml:space="preserve"> o </w:t>
      </w:r>
      <w:r w:rsidR="005D7606">
        <w:rPr>
          <w:rFonts w:ascii="Arial" w:hAnsi="Arial" w:cs="Arial"/>
          <w:b/>
          <w:color w:val="000000"/>
          <w:lang w:val="ca-ES"/>
        </w:rPr>
        <w:t>servei</w:t>
      </w:r>
      <w:r w:rsidR="00413C36" w:rsidRPr="00E37C05">
        <w:rPr>
          <w:rFonts w:ascii="Arial" w:hAnsi="Arial" w:cs="Arial"/>
          <w:b/>
          <w:color w:val="000000"/>
          <w:lang w:val="ca-ES"/>
        </w:rPr>
        <w:t xml:space="preserve"> derivat dels </w:t>
      </w:r>
      <w:r w:rsidR="000B524B" w:rsidRPr="00E37C05">
        <w:rPr>
          <w:rFonts w:ascii="Arial" w:hAnsi="Arial" w:cs="Arial"/>
          <w:b/>
          <w:color w:val="000000"/>
          <w:lang w:val="ca-ES"/>
        </w:rPr>
        <w:t>r</w:t>
      </w:r>
      <w:r w:rsidR="005D7606">
        <w:rPr>
          <w:rFonts w:ascii="Arial" w:hAnsi="Arial" w:cs="Arial"/>
          <w:b/>
          <w:color w:val="000000"/>
          <w:lang w:val="ca-ES"/>
        </w:rPr>
        <w:t>esultats</w:t>
      </w:r>
      <w:r w:rsidR="00413C36" w:rsidRPr="00E37C05">
        <w:rPr>
          <w:rFonts w:ascii="Arial" w:hAnsi="Arial" w:cs="Arial"/>
          <w:b/>
          <w:color w:val="000000"/>
          <w:lang w:val="ca-ES"/>
        </w:rPr>
        <w:t xml:space="preserve"> </w:t>
      </w:r>
      <w:r w:rsidR="00B11E1E" w:rsidRPr="00E37C05">
        <w:rPr>
          <w:rFonts w:ascii="Arial" w:hAnsi="Arial" w:cs="Arial"/>
          <w:b/>
          <w:color w:val="000000"/>
          <w:lang w:val="ca-ES"/>
        </w:rPr>
        <w:t>esperats</w:t>
      </w:r>
    </w:p>
    <w:p w14:paraId="0182FFDF" w14:textId="1591EDBD" w:rsidR="00757646" w:rsidRPr="00E37C05" w:rsidRDefault="00757646" w:rsidP="00C46EA1">
      <w:pPr>
        <w:pStyle w:val="Prrafodelista"/>
        <w:numPr>
          <w:ilvl w:val="0"/>
          <w:numId w:val="16"/>
        </w:numPr>
        <w:tabs>
          <w:tab w:val="left" w:pos="567"/>
        </w:tabs>
        <w:spacing w:before="120" w:after="120"/>
        <w:jc w:val="both"/>
        <w:rPr>
          <w:rFonts w:ascii="Arial" w:hAnsi="Arial" w:cs="Arial"/>
          <w:i/>
          <w:color w:val="000000"/>
          <w:lang w:val="ca-ES"/>
        </w:rPr>
      </w:pPr>
      <w:r w:rsidRPr="00E37C05">
        <w:rPr>
          <w:rFonts w:ascii="Arial" w:hAnsi="Arial" w:cs="Arial"/>
          <w:i/>
          <w:color w:val="000000"/>
          <w:lang w:val="ca-ES"/>
        </w:rPr>
        <w:t>Avantatges tècnics i funcionals respecte a la tecnologia o pràctica clínica que s</w:t>
      </w:r>
      <w:r w:rsidR="00760573">
        <w:rPr>
          <w:rFonts w:ascii="Arial" w:hAnsi="Arial" w:cs="Arial"/>
          <w:i/>
          <w:color w:val="000000"/>
          <w:lang w:val="ca-ES"/>
        </w:rPr>
        <w:t>’</w:t>
      </w:r>
      <w:r w:rsidRPr="00E37C05">
        <w:rPr>
          <w:rFonts w:ascii="Arial" w:hAnsi="Arial" w:cs="Arial"/>
          <w:i/>
          <w:color w:val="000000"/>
          <w:lang w:val="ca-ES"/>
        </w:rPr>
        <w:t>usa actualment.</w:t>
      </w:r>
    </w:p>
    <w:p w14:paraId="5BABF44B" w14:textId="028A652F" w:rsidR="00951A9E" w:rsidRPr="00E37C05" w:rsidRDefault="00036A9D" w:rsidP="003B61DC">
      <w:pPr>
        <w:pStyle w:val="Prrafodelista"/>
        <w:numPr>
          <w:ilvl w:val="0"/>
          <w:numId w:val="19"/>
        </w:numPr>
        <w:spacing w:before="120" w:after="120"/>
        <w:ind w:left="782" w:hanging="357"/>
        <w:jc w:val="both"/>
        <w:rPr>
          <w:rFonts w:ascii="Arial" w:hAnsi="Arial" w:cs="Arial"/>
          <w:i/>
          <w:lang w:val="ca-ES"/>
        </w:rPr>
      </w:pPr>
      <w:r w:rsidRPr="00E37C05">
        <w:rPr>
          <w:rFonts w:ascii="Arial" w:hAnsi="Arial" w:cs="Arial"/>
          <w:i/>
          <w:color w:val="000000"/>
          <w:lang w:val="ca-ES"/>
        </w:rPr>
        <w:t>Potencial d</w:t>
      </w:r>
      <w:r w:rsidR="00760573">
        <w:rPr>
          <w:rFonts w:ascii="Arial" w:hAnsi="Arial" w:cs="Arial"/>
          <w:i/>
          <w:color w:val="000000"/>
          <w:lang w:val="ca-ES"/>
        </w:rPr>
        <w:t>’</w:t>
      </w:r>
      <w:r w:rsidRPr="00E37C05">
        <w:rPr>
          <w:rFonts w:ascii="Arial" w:hAnsi="Arial" w:cs="Arial"/>
          <w:i/>
          <w:color w:val="000000"/>
          <w:lang w:val="ca-ES"/>
        </w:rPr>
        <w:t>innovació</w:t>
      </w:r>
      <w:r w:rsidR="00910B2C">
        <w:rPr>
          <w:rFonts w:ascii="Arial" w:hAnsi="Arial" w:cs="Arial"/>
          <w:i/>
          <w:color w:val="000000"/>
          <w:lang w:val="ca-ES"/>
        </w:rPr>
        <w:t>.</w:t>
      </w:r>
      <w:r w:rsidRPr="00E37C05">
        <w:rPr>
          <w:rFonts w:ascii="Arial" w:hAnsi="Arial" w:cs="Arial"/>
          <w:i/>
          <w:color w:val="000000"/>
          <w:lang w:val="ca-ES"/>
        </w:rPr>
        <w:t xml:space="preserve"> </w:t>
      </w:r>
      <w:r w:rsidR="00910B2C">
        <w:rPr>
          <w:rFonts w:ascii="Arial" w:hAnsi="Arial" w:cs="Arial"/>
          <w:i/>
          <w:color w:val="000000"/>
          <w:lang w:val="ca-ES"/>
        </w:rPr>
        <w:t>Indiqueu</w:t>
      </w:r>
      <w:r w:rsidRPr="00E37C05">
        <w:rPr>
          <w:rFonts w:ascii="Arial" w:hAnsi="Arial" w:cs="Arial"/>
          <w:i/>
          <w:color w:val="000000"/>
          <w:lang w:val="ca-ES"/>
        </w:rPr>
        <w:t xml:space="preserve"> en quina mesura el projecte contribueix a generar i/o desenvolupar nous productes, serveis </w:t>
      </w:r>
      <w:r w:rsidR="00B85643" w:rsidRPr="00E37C05">
        <w:rPr>
          <w:rFonts w:ascii="Arial" w:hAnsi="Arial" w:cs="Arial"/>
          <w:i/>
          <w:color w:val="000000"/>
          <w:lang w:val="ca-ES"/>
        </w:rPr>
        <w:t>o</w:t>
      </w:r>
      <w:r w:rsidRPr="00E37C05">
        <w:rPr>
          <w:rFonts w:ascii="Arial" w:hAnsi="Arial" w:cs="Arial"/>
          <w:i/>
          <w:color w:val="000000"/>
          <w:lang w:val="ca-ES"/>
        </w:rPr>
        <w:t xml:space="preserve"> models organitzacionals. </w:t>
      </w:r>
    </w:p>
    <w:p w14:paraId="2541F422" w14:textId="21D5182D" w:rsidR="00B85643" w:rsidRPr="00E37C05" w:rsidRDefault="00B85643" w:rsidP="003B61DC">
      <w:pPr>
        <w:pStyle w:val="Prrafodelista"/>
        <w:numPr>
          <w:ilvl w:val="0"/>
          <w:numId w:val="19"/>
        </w:numPr>
        <w:spacing w:before="120" w:after="120"/>
        <w:ind w:left="782" w:hanging="357"/>
        <w:jc w:val="both"/>
        <w:rPr>
          <w:rFonts w:ascii="Arial" w:hAnsi="Arial" w:cs="Arial"/>
          <w:i/>
          <w:lang w:val="ca-ES"/>
        </w:rPr>
      </w:pPr>
      <w:r w:rsidRPr="00E37C05">
        <w:rPr>
          <w:rFonts w:ascii="Arial" w:hAnsi="Arial" w:cs="Arial"/>
          <w:i/>
          <w:color w:val="000000"/>
          <w:lang w:val="ca-ES"/>
        </w:rPr>
        <w:t xml:space="preserve">Estratègia de protecció </w:t>
      </w:r>
      <w:r w:rsidR="004F20A5">
        <w:rPr>
          <w:rFonts w:ascii="Arial" w:hAnsi="Arial" w:cs="Arial"/>
          <w:i/>
          <w:lang w:val="ca-ES"/>
        </w:rPr>
        <w:t>(propietat intel·lectual/i</w:t>
      </w:r>
      <w:r w:rsidRPr="00E37C05">
        <w:rPr>
          <w:rFonts w:ascii="Arial" w:hAnsi="Arial" w:cs="Arial"/>
          <w:i/>
          <w:lang w:val="ca-ES"/>
        </w:rPr>
        <w:t xml:space="preserve">ndustrial, secret industrial, etc.). </w:t>
      </w:r>
      <w:r w:rsidR="004F20A5">
        <w:rPr>
          <w:rFonts w:ascii="Arial" w:hAnsi="Arial" w:cs="Arial"/>
          <w:i/>
          <w:color w:val="000000"/>
          <w:lang w:val="ca-ES"/>
        </w:rPr>
        <w:t>Indiqu</w:t>
      </w:r>
      <w:r w:rsidR="00230241">
        <w:rPr>
          <w:rFonts w:ascii="Arial" w:hAnsi="Arial" w:cs="Arial"/>
          <w:i/>
          <w:color w:val="000000"/>
          <w:lang w:val="ca-ES"/>
        </w:rPr>
        <w:t>e</w:t>
      </w:r>
      <w:r w:rsidR="004F20A5">
        <w:rPr>
          <w:rFonts w:ascii="Arial" w:hAnsi="Arial" w:cs="Arial"/>
          <w:i/>
          <w:color w:val="000000"/>
          <w:lang w:val="ca-ES"/>
        </w:rPr>
        <w:t>u</w:t>
      </w:r>
      <w:r w:rsidRPr="00E37C05">
        <w:rPr>
          <w:rFonts w:ascii="Arial" w:hAnsi="Arial" w:cs="Arial"/>
          <w:i/>
          <w:color w:val="000000"/>
          <w:lang w:val="ca-ES"/>
        </w:rPr>
        <w:t xml:space="preserve"> si els resultats futurs que es desenvoluparan podran donar lloc a patents, models d</w:t>
      </w:r>
      <w:r w:rsidR="00760573">
        <w:rPr>
          <w:rFonts w:ascii="Arial" w:hAnsi="Arial" w:cs="Arial"/>
          <w:i/>
          <w:color w:val="000000"/>
          <w:lang w:val="ca-ES"/>
        </w:rPr>
        <w:t>’</w:t>
      </w:r>
      <w:r w:rsidRPr="00E37C05">
        <w:rPr>
          <w:rFonts w:ascii="Arial" w:hAnsi="Arial" w:cs="Arial"/>
          <w:i/>
          <w:color w:val="000000"/>
          <w:lang w:val="ca-ES"/>
        </w:rPr>
        <w:t>utilitat, o altres resultats susceptibles de protecció mitjançant propietat industrial/intel·lectual (procediments, mètodes de diagnòstic, metodologies, qüestionaris…).</w:t>
      </w:r>
      <w:r w:rsidRPr="00E37C05">
        <w:rPr>
          <w:rStyle w:val="Refdenotaalpie"/>
          <w:rFonts w:ascii="Arial" w:hAnsi="Arial" w:cs="Arial"/>
          <w:i/>
          <w:lang w:val="ca-ES"/>
        </w:rPr>
        <w:footnoteReference w:id="1"/>
      </w:r>
    </w:p>
    <w:p w14:paraId="0B77B556" w14:textId="60C7E536" w:rsidR="0095251E" w:rsidRPr="00E37C05" w:rsidRDefault="00D606AD" w:rsidP="00C46EA1">
      <w:pPr>
        <w:pStyle w:val="Prrafodelista"/>
        <w:numPr>
          <w:ilvl w:val="0"/>
          <w:numId w:val="19"/>
        </w:numPr>
        <w:suppressAutoHyphens w:val="0"/>
        <w:autoSpaceDE w:val="0"/>
        <w:spacing w:before="120" w:after="120"/>
        <w:ind w:left="782" w:hanging="357"/>
        <w:contextualSpacing/>
        <w:jc w:val="both"/>
        <w:rPr>
          <w:lang w:val="ca-ES" w:eastAsia="es-ES"/>
        </w:rPr>
      </w:pPr>
      <w:r>
        <w:rPr>
          <w:rFonts w:ascii="Arial" w:hAnsi="Arial" w:cs="Arial"/>
          <w:i/>
          <w:iCs/>
          <w:color w:val="000000" w:themeColor="text1"/>
          <w:lang w:val="ca-ES"/>
        </w:rPr>
        <w:t>Estratègia d’</w:t>
      </w:r>
      <w:r w:rsidR="009D7C1B" w:rsidRPr="00E37C05">
        <w:rPr>
          <w:rFonts w:ascii="Arial" w:hAnsi="Arial" w:cs="Arial"/>
          <w:i/>
          <w:iCs/>
          <w:color w:val="000000" w:themeColor="text1"/>
          <w:lang w:val="ca-ES"/>
        </w:rPr>
        <w:t>e</w:t>
      </w:r>
      <w:r>
        <w:rPr>
          <w:rFonts w:ascii="Arial" w:hAnsi="Arial" w:cs="Arial"/>
          <w:i/>
          <w:iCs/>
          <w:color w:val="000000" w:themeColor="text1"/>
          <w:lang w:val="ca-ES"/>
        </w:rPr>
        <w:t>xplotació: i</w:t>
      </w:r>
      <w:r w:rsidR="00B85643" w:rsidRPr="00E37C05">
        <w:rPr>
          <w:rFonts w:ascii="Arial" w:hAnsi="Arial" w:cs="Arial"/>
          <w:i/>
          <w:iCs/>
          <w:color w:val="000000" w:themeColor="text1"/>
          <w:lang w:val="ca-ES"/>
        </w:rPr>
        <w:t>ndique</w:t>
      </w:r>
      <w:r>
        <w:rPr>
          <w:rFonts w:ascii="Arial" w:hAnsi="Arial" w:cs="Arial"/>
          <w:i/>
          <w:iCs/>
          <w:color w:val="000000" w:themeColor="text1"/>
          <w:lang w:val="ca-ES"/>
        </w:rPr>
        <w:t>u</w:t>
      </w:r>
      <w:r w:rsidR="00B85643" w:rsidRPr="00E37C05">
        <w:rPr>
          <w:rFonts w:ascii="Arial" w:hAnsi="Arial" w:cs="Arial"/>
          <w:i/>
          <w:iCs/>
          <w:color w:val="000000" w:themeColor="text1"/>
          <w:lang w:val="ca-ES"/>
        </w:rPr>
        <w:t xml:space="preserve"> etapes de desenvolupament necessàries, aspectes reguladors, com es preveu explotar la tecnologia (llicències, </w:t>
      </w:r>
      <w:r w:rsidR="00B85643" w:rsidRPr="00A53B78">
        <w:rPr>
          <w:rFonts w:ascii="Arial" w:hAnsi="Arial" w:cs="Arial"/>
          <w:iCs/>
          <w:color w:val="000000" w:themeColor="text1"/>
          <w:lang w:val="ca-ES"/>
        </w:rPr>
        <w:t>spin</w:t>
      </w:r>
      <w:r w:rsidR="00B85643" w:rsidRPr="00E37C05">
        <w:rPr>
          <w:rFonts w:ascii="Arial" w:hAnsi="Arial" w:cs="Arial"/>
          <w:i/>
          <w:iCs/>
          <w:color w:val="000000" w:themeColor="text1"/>
          <w:lang w:val="ca-ES"/>
        </w:rPr>
        <w:t>-</w:t>
      </w:r>
      <w:r w:rsidR="00B85643" w:rsidRPr="00A53B78">
        <w:rPr>
          <w:rFonts w:ascii="Arial" w:hAnsi="Arial" w:cs="Arial"/>
          <w:iCs/>
          <w:color w:val="000000" w:themeColor="text1"/>
          <w:lang w:val="ca-ES"/>
        </w:rPr>
        <w:t>off</w:t>
      </w:r>
      <w:r w:rsidR="00B85643" w:rsidRPr="00E37C05">
        <w:rPr>
          <w:rFonts w:ascii="Arial" w:hAnsi="Arial" w:cs="Arial"/>
          <w:i/>
          <w:iCs/>
          <w:color w:val="000000" w:themeColor="text1"/>
          <w:lang w:val="ca-ES"/>
        </w:rPr>
        <w:t>, etc</w:t>
      </w:r>
      <w:r>
        <w:rPr>
          <w:rFonts w:ascii="Arial" w:hAnsi="Arial" w:cs="Arial"/>
          <w:i/>
          <w:iCs/>
          <w:color w:val="000000" w:themeColor="text1"/>
          <w:lang w:val="ca-ES"/>
        </w:rPr>
        <w:t>.</w:t>
      </w:r>
      <w:r w:rsidR="00B85643" w:rsidRPr="00E37C05">
        <w:rPr>
          <w:rFonts w:ascii="Arial" w:hAnsi="Arial" w:cs="Arial"/>
          <w:i/>
          <w:iCs/>
          <w:color w:val="000000" w:themeColor="text1"/>
          <w:lang w:val="ca-ES"/>
        </w:rPr>
        <w:t xml:space="preserve">), </w:t>
      </w:r>
      <w:r>
        <w:rPr>
          <w:rFonts w:ascii="Arial" w:hAnsi="Arial" w:cs="Arial"/>
          <w:i/>
          <w:iCs/>
          <w:color w:val="000000" w:themeColor="text1"/>
          <w:lang w:val="ca-ES"/>
        </w:rPr>
        <w:t>amb especificació</w:t>
      </w:r>
      <w:r w:rsidR="006F767C">
        <w:rPr>
          <w:rFonts w:ascii="Arial" w:hAnsi="Arial" w:cs="Arial"/>
          <w:i/>
          <w:iCs/>
          <w:color w:val="000000" w:themeColor="text1"/>
          <w:lang w:val="ca-ES"/>
        </w:rPr>
        <w:t xml:space="preserve"> de</w:t>
      </w:r>
      <w:r w:rsidR="00B85643" w:rsidRPr="00E37C05">
        <w:rPr>
          <w:rFonts w:ascii="Arial" w:hAnsi="Arial" w:cs="Arial"/>
          <w:i/>
          <w:iCs/>
          <w:color w:val="000000" w:themeColor="text1"/>
          <w:lang w:val="ca-ES"/>
        </w:rPr>
        <w:t xml:space="preserve"> perfils de possibles empreses</w:t>
      </w:r>
      <w:r w:rsidR="00656245" w:rsidRPr="00E37C05">
        <w:rPr>
          <w:rFonts w:ascii="Arial" w:hAnsi="Arial" w:cs="Arial"/>
          <w:i/>
          <w:iCs/>
          <w:color w:val="000000" w:themeColor="text1"/>
          <w:lang w:val="ca-ES"/>
        </w:rPr>
        <w:t xml:space="preserve"> interessades/</w:t>
      </w:r>
      <w:proofErr w:type="spellStart"/>
      <w:r w:rsidR="00B85643" w:rsidRPr="00E37C05">
        <w:rPr>
          <w:rFonts w:ascii="Arial" w:hAnsi="Arial" w:cs="Arial"/>
          <w:i/>
          <w:iCs/>
          <w:color w:val="000000" w:themeColor="text1"/>
          <w:lang w:val="ca-ES"/>
        </w:rPr>
        <w:t>llicenciatàries</w:t>
      </w:r>
      <w:proofErr w:type="spellEnd"/>
      <w:r w:rsidR="00B85643" w:rsidRPr="00E37C05">
        <w:rPr>
          <w:rFonts w:ascii="Arial" w:hAnsi="Arial" w:cs="Arial"/>
          <w:i/>
          <w:iCs/>
          <w:color w:val="000000" w:themeColor="text1"/>
          <w:lang w:val="ca-ES"/>
        </w:rPr>
        <w:t>.</w:t>
      </w:r>
    </w:p>
    <w:p w14:paraId="60D3289E" w14:textId="28C94AC8" w:rsidR="00664279" w:rsidRPr="00E37C05" w:rsidRDefault="006F767C" w:rsidP="00664279">
      <w:pPr>
        <w:pStyle w:val="Prrafodelista"/>
        <w:numPr>
          <w:ilvl w:val="0"/>
          <w:numId w:val="19"/>
        </w:numPr>
        <w:suppressAutoHyphens w:val="0"/>
        <w:autoSpaceDE w:val="0"/>
        <w:spacing w:before="120" w:after="120"/>
        <w:ind w:left="782" w:hanging="357"/>
        <w:contextualSpacing/>
        <w:jc w:val="both"/>
        <w:rPr>
          <w:lang w:val="ca-ES" w:eastAsia="es-ES"/>
        </w:rPr>
      </w:pPr>
      <w:r>
        <w:rPr>
          <w:rFonts w:ascii="Arial" w:hAnsi="Arial" w:cs="Arial"/>
          <w:i/>
          <w:color w:val="000000"/>
          <w:lang w:val="ca-ES"/>
        </w:rPr>
        <w:t>E</w:t>
      </w:r>
      <w:r w:rsidR="00036A9D" w:rsidRPr="00E37C05">
        <w:rPr>
          <w:rFonts w:ascii="Arial" w:hAnsi="Arial" w:cs="Arial"/>
          <w:i/>
          <w:color w:val="000000"/>
          <w:lang w:val="ca-ES"/>
        </w:rPr>
        <w:t xml:space="preserve">stalvi </w:t>
      </w:r>
      <w:r>
        <w:rPr>
          <w:rFonts w:ascii="Arial" w:hAnsi="Arial" w:cs="Arial"/>
          <w:i/>
          <w:color w:val="000000"/>
          <w:lang w:val="ca-ES"/>
        </w:rPr>
        <w:t xml:space="preserve">potencial </w:t>
      </w:r>
      <w:r w:rsidR="00036A9D" w:rsidRPr="00E37C05">
        <w:rPr>
          <w:rFonts w:ascii="Arial" w:hAnsi="Arial" w:cs="Arial"/>
          <w:i/>
          <w:color w:val="000000"/>
          <w:lang w:val="ca-ES"/>
        </w:rPr>
        <w:t>de costos al sistema sanitari respecte a la tecnologia o pràctica clínica que s</w:t>
      </w:r>
      <w:r w:rsidR="00760573">
        <w:rPr>
          <w:rFonts w:ascii="Arial" w:hAnsi="Arial" w:cs="Arial"/>
          <w:i/>
          <w:color w:val="000000"/>
          <w:lang w:val="ca-ES"/>
        </w:rPr>
        <w:t>’</w:t>
      </w:r>
      <w:r w:rsidR="00036A9D" w:rsidRPr="00E37C05">
        <w:rPr>
          <w:rFonts w:ascii="Arial" w:hAnsi="Arial" w:cs="Arial"/>
          <w:i/>
          <w:color w:val="000000"/>
          <w:lang w:val="ca-ES"/>
        </w:rPr>
        <w:t>usa actualment.</w:t>
      </w:r>
    </w:p>
    <w:p w14:paraId="21A3B7A9" w14:textId="55394767" w:rsidR="00664279" w:rsidRPr="00E37C05" w:rsidRDefault="00664279" w:rsidP="00664279">
      <w:pPr>
        <w:pStyle w:val="Prrafodelista"/>
        <w:numPr>
          <w:ilvl w:val="0"/>
          <w:numId w:val="19"/>
        </w:numPr>
        <w:suppressAutoHyphens w:val="0"/>
        <w:autoSpaceDE w:val="0"/>
        <w:spacing w:before="120" w:after="120"/>
        <w:ind w:left="782" w:hanging="357"/>
        <w:contextualSpacing/>
        <w:jc w:val="both"/>
        <w:rPr>
          <w:lang w:val="ca-ES" w:eastAsia="es-ES"/>
        </w:rPr>
      </w:pPr>
      <w:r w:rsidRPr="00E37C05">
        <w:rPr>
          <w:rFonts w:ascii="Arial" w:hAnsi="Arial" w:cs="Arial"/>
          <w:i/>
          <w:color w:val="000000"/>
          <w:lang w:val="ca-ES"/>
        </w:rPr>
        <w:t>Aplicabilitat clínica dels resultats (facilitat per a l</w:t>
      </w:r>
      <w:r w:rsidR="00760573">
        <w:rPr>
          <w:rFonts w:ascii="Arial" w:hAnsi="Arial" w:cs="Arial"/>
          <w:i/>
          <w:color w:val="000000"/>
          <w:lang w:val="ca-ES"/>
        </w:rPr>
        <w:t>’</w:t>
      </w:r>
      <w:r w:rsidRPr="00E37C05">
        <w:rPr>
          <w:rFonts w:ascii="Arial" w:hAnsi="Arial" w:cs="Arial"/>
          <w:i/>
          <w:color w:val="000000"/>
          <w:lang w:val="ca-ES"/>
        </w:rPr>
        <w:t xml:space="preserve">assimilació de la tecnologia per qui </w:t>
      </w:r>
      <w:r w:rsidR="004E0D61">
        <w:rPr>
          <w:rFonts w:ascii="Arial" w:hAnsi="Arial" w:cs="Arial"/>
          <w:i/>
          <w:color w:val="000000"/>
          <w:lang w:val="ca-ES"/>
        </w:rPr>
        <w:t>l’usarà o l’explotarà</w:t>
      </w:r>
      <w:r w:rsidRPr="00E37C05">
        <w:rPr>
          <w:rFonts w:ascii="Arial" w:hAnsi="Arial" w:cs="Arial"/>
          <w:i/>
          <w:color w:val="000000"/>
          <w:lang w:val="ca-ES"/>
        </w:rPr>
        <w:t>).</w:t>
      </w:r>
    </w:p>
    <w:p w14:paraId="5FA19131" w14:textId="77777777" w:rsidR="00951A9E" w:rsidRPr="00E37C05" w:rsidRDefault="00951A9E" w:rsidP="00951A9E">
      <w:pPr>
        <w:pStyle w:val="Prrafodelista"/>
        <w:numPr>
          <w:ilvl w:val="0"/>
          <w:numId w:val="19"/>
        </w:numPr>
        <w:suppressAutoHyphens w:val="0"/>
        <w:autoSpaceDE w:val="0"/>
        <w:spacing w:before="120" w:after="120"/>
        <w:ind w:left="782" w:hanging="357"/>
        <w:contextualSpacing/>
        <w:jc w:val="both"/>
        <w:rPr>
          <w:lang w:val="ca-ES" w:eastAsia="es-ES"/>
        </w:rPr>
      </w:pPr>
      <w:r w:rsidRPr="00E37C05">
        <w:rPr>
          <w:rFonts w:ascii="Arial" w:hAnsi="Arial" w:cs="Arial"/>
          <w:i/>
          <w:color w:val="000000"/>
          <w:lang w:val="ca-ES"/>
        </w:rPr>
        <w:t xml:space="preserve">Millores </w:t>
      </w:r>
      <w:r w:rsidRPr="00910B2C">
        <w:rPr>
          <w:rFonts w:ascii="Arial" w:hAnsi="Arial" w:cs="Arial"/>
          <w:i/>
          <w:color w:val="000000"/>
          <w:lang w:val="ca-ES"/>
        </w:rPr>
        <w:t>previstes</w:t>
      </w:r>
      <w:r w:rsidRPr="00E37C05">
        <w:rPr>
          <w:rFonts w:ascii="Arial" w:hAnsi="Arial" w:cs="Arial"/>
          <w:i/>
          <w:color w:val="000000"/>
          <w:lang w:val="ca-ES"/>
        </w:rPr>
        <w:t xml:space="preserve"> en el sistema de salut, pacients, població en general i el personal sanitari.</w:t>
      </w:r>
    </w:p>
    <w:p w14:paraId="6E869491" w14:textId="77777777" w:rsidR="0095251E" w:rsidRPr="00E37C05" w:rsidRDefault="00B11E1E" w:rsidP="00C46EA1">
      <w:pPr>
        <w:pStyle w:val="Prrafodelista"/>
        <w:numPr>
          <w:ilvl w:val="0"/>
          <w:numId w:val="19"/>
        </w:numPr>
        <w:suppressAutoHyphens w:val="0"/>
        <w:autoSpaceDE w:val="0"/>
        <w:spacing w:before="120" w:after="120"/>
        <w:ind w:left="782" w:hanging="357"/>
        <w:contextualSpacing/>
        <w:jc w:val="both"/>
        <w:rPr>
          <w:lang w:val="ca-ES" w:eastAsia="es-ES"/>
        </w:rPr>
      </w:pPr>
      <w:r w:rsidRPr="00E37C05">
        <w:rPr>
          <w:rFonts w:ascii="Arial" w:hAnsi="Arial" w:cs="Arial"/>
          <w:i/>
          <w:color w:val="000000"/>
          <w:lang w:val="ca-ES"/>
        </w:rPr>
        <w:t>Mercat/patologia objectiu al qual es dirigeix i justificació de la necessitat.</w:t>
      </w:r>
    </w:p>
    <w:p w14:paraId="28897017" w14:textId="21149846" w:rsidR="00BC1A8C" w:rsidRPr="00E37C05" w:rsidRDefault="00B11E1E" w:rsidP="00C46EA1">
      <w:pPr>
        <w:pStyle w:val="Prrafodelista"/>
        <w:numPr>
          <w:ilvl w:val="0"/>
          <w:numId w:val="19"/>
        </w:numPr>
        <w:suppressAutoHyphens w:val="0"/>
        <w:autoSpaceDE w:val="0"/>
        <w:spacing w:before="120" w:after="120"/>
        <w:ind w:left="782" w:hanging="357"/>
        <w:contextualSpacing/>
        <w:jc w:val="both"/>
        <w:rPr>
          <w:lang w:val="ca-ES" w:eastAsia="es-ES"/>
        </w:rPr>
      </w:pPr>
      <w:r w:rsidRPr="00E37C05">
        <w:rPr>
          <w:rFonts w:ascii="Arial" w:hAnsi="Arial" w:cs="Arial"/>
          <w:i/>
          <w:color w:val="000000"/>
          <w:lang w:val="ca-ES"/>
        </w:rPr>
        <w:t>Aplicabilitat en altres mercats/patologies, àrees clíniques o tecnològiques</w:t>
      </w:r>
      <w:r w:rsidR="00FB75F6" w:rsidRPr="00E37C05">
        <w:rPr>
          <w:rFonts w:ascii="Arial" w:hAnsi="Arial" w:cs="Arial"/>
          <w:i/>
          <w:color w:val="000000"/>
          <w:lang w:val="ca-ES"/>
        </w:rPr>
        <w:t xml:space="preserve">, </w:t>
      </w:r>
      <w:r w:rsidR="00910B2C">
        <w:rPr>
          <w:rFonts w:ascii="Arial" w:hAnsi="Arial" w:cs="Arial"/>
          <w:i/>
          <w:color w:val="000000"/>
          <w:lang w:val="ca-ES"/>
        </w:rPr>
        <w:t>amb indicació de</w:t>
      </w:r>
      <w:r w:rsidR="00FB75F6" w:rsidRPr="00E37C05">
        <w:rPr>
          <w:rFonts w:ascii="Arial" w:hAnsi="Arial" w:cs="Arial"/>
          <w:i/>
          <w:color w:val="000000"/>
          <w:lang w:val="ca-ES"/>
        </w:rPr>
        <w:t xml:space="preserve"> quins de manera justificada.</w:t>
      </w:r>
    </w:p>
    <w:p w14:paraId="40A57760" w14:textId="77777777" w:rsidR="00664279" w:rsidRPr="00E37C05" w:rsidRDefault="00664279" w:rsidP="00664279">
      <w:pPr>
        <w:pStyle w:val="Prrafodelista"/>
        <w:suppressAutoHyphens w:val="0"/>
        <w:autoSpaceDE w:val="0"/>
        <w:spacing w:before="120" w:after="120"/>
        <w:ind w:left="782"/>
        <w:contextualSpacing/>
        <w:jc w:val="both"/>
        <w:rPr>
          <w:lang w:val="ca-ES" w:eastAsia="es-ES"/>
        </w:rPr>
      </w:pPr>
    </w:p>
    <w:p w14:paraId="5E2E907F" w14:textId="4A7BFD7E" w:rsidR="00961033" w:rsidRPr="00E37C05" w:rsidRDefault="00961033" w:rsidP="004430F7">
      <w:pPr>
        <w:pStyle w:val="Prrafodelista"/>
        <w:numPr>
          <w:ilvl w:val="0"/>
          <w:numId w:val="6"/>
        </w:numPr>
        <w:autoSpaceDE w:val="0"/>
        <w:spacing w:before="120" w:after="120"/>
        <w:ind w:left="360"/>
        <w:jc w:val="both"/>
        <w:rPr>
          <w:rFonts w:ascii="Arial" w:hAnsi="Arial" w:cs="Arial"/>
          <w:b/>
          <w:color w:val="000000"/>
          <w:lang w:val="ca-ES"/>
        </w:rPr>
      </w:pPr>
      <w:r w:rsidRPr="00E37C05">
        <w:rPr>
          <w:rFonts w:ascii="Arial" w:hAnsi="Arial" w:cs="Arial"/>
          <w:b/>
          <w:color w:val="000000"/>
          <w:lang w:val="ca-ES"/>
        </w:rPr>
        <w:t>E</w:t>
      </w:r>
      <w:r w:rsidR="00093620" w:rsidRPr="00E37C05">
        <w:rPr>
          <w:rFonts w:ascii="Arial" w:hAnsi="Arial" w:cs="Arial"/>
          <w:b/>
          <w:color w:val="000000"/>
          <w:lang w:val="ca-ES"/>
        </w:rPr>
        <w:t xml:space="preserve">quipo </w:t>
      </w:r>
      <w:r w:rsidR="00815DB8" w:rsidRPr="00E37C05">
        <w:rPr>
          <w:rFonts w:ascii="Arial" w:hAnsi="Arial" w:cs="Arial"/>
          <w:b/>
          <w:color w:val="000000"/>
          <w:lang w:val="ca-ES"/>
        </w:rPr>
        <w:t>i</w:t>
      </w:r>
      <w:r w:rsidR="00093620" w:rsidRPr="00E37C05">
        <w:rPr>
          <w:rFonts w:ascii="Arial" w:hAnsi="Arial" w:cs="Arial"/>
          <w:b/>
          <w:color w:val="000000"/>
          <w:lang w:val="ca-ES"/>
        </w:rPr>
        <w:t>nvestigador</w:t>
      </w:r>
    </w:p>
    <w:p w14:paraId="3B6A521F" w14:textId="41148D8E" w:rsidR="00961033" w:rsidRPr="00E37C05" w:rsidRDefault="00961033" w:rsidP="00C46EA1">
      <w:pPr>
        <w:numPr>
          <w:ilvl w:val="0"/>
          <w:numId w:val="4"/>
        </w:numPr>
        <w:autoSpaceDE w:val="0"/>
        <w:spacing w:before="120" w:after="120"/>
        <w:ind w:left="714" w:hanging="357"/>
        <w:jc w:val="both"/>
        <w:rPr>
          <w:rFonts w:ascii="Arial" w:hAnsi="Arial" w:cs="Arial"/>
          <w:i/>
          <w:color w:val="000000"/>
          <w:lang w:val="ca-ES"/>
        </w:rPr>
      </w:pPr>
      <w:r w:rsidRPr="00E37C05">
        <w:rPr>
          <w:rFonts w:ascii="Arial" w:hAnsi="Arial" w:cs="Arial"/>
          <w:i/>
          <w:color w:val="000000"/>
          <w:lang w:val="ca-ES"/>
        </w:rPr>
        <w:t>Experiència</w:t>
      </w:r>
      <w:r w:rsidR="00107051" w:rsidRPr="00E37C05">
        <w:rPr>
          <w:rFonts w:ascii="Arial" w:hAnsi="Arial" w:cs="Arial"/>
          <w:i/>
          <w:color w:val="000000"/>
          <w:lang w:val="ca-ES"/>
        </w:rPr>
        <w:t>, perfil</w:t>
      </w:r>
      <w:r w:rsidRPr="00E37C05">
        <w:rPr>
          <w:rFonts w:ascii="Arial" w:hAnsi="Arial" w:cs="Arial"/>
          <w:i/>
          <w:color w:val="000000"/>
          <w:lang w:val="ca-ES"/>
        </w:rPr>
        <w:t xml:space="preserve"> </w:t>
      </w:r>
      <w:r w:rsidR="00441B80" w:rsidRPr="00E37C05">
        <w:rPr>
          <w:rFonts w:ascii="Arial" w:hAnsi="Arial" w:cs="Arial"/>
          <w:i/>
          <w:color w:val="000000"/>
          <w:lang w:val="ca-ES"/>
        </w:rPr>
        <w:t>(personal d</w:t>
      </w:r>
      <w:r w:rsidR="00760573">
        <w:rPr>
          <w:rFonts w:ascii="Arial" w:hAnsi="Arial" w:cs="Arial"/>
          <w:i/>
          <w:color w:val="000000"/>
          <w:lang w:val="ca-ES"/>
        </w:rPr>
        <w:t>’</w:t>
      </w:r>
      <w:r w:rsidR="00441B80" w:rsidRPr="00E37C05">
        <w:rPr>
          <w:rFonts w:ascii="Arial" w:hAnsi="Arial" w:cs="Arial"/>
          <w:i/>
          <w:color w:val="000000"/>
          <w:lang w:val="ca-ES"/>
        </w:rPr>
        <w:t xml:space="preserve">investigació bàsic i clínic) </w:t>
      </w:r>
      <w:r w:rsidRPr="00E37C05">
        <w:rPr>
          <w:rFonts w:ascii="Arial" w:hAnsi="Arial" w:cs="Arial"/>
          <w:i/>
          <w:color w:val="000000"/>
          <w:lang w:val="ca-ES"/>
        </w:rPr>
        <w:t>i complementarietat de l</w:t>
      </w:r>
      <w:r w:rsidR="00760573">
        <w:rPr>
          <w:rFonts w:ascii="Arial" w:hAnsi="Arial" w:cs="Arial"/>
          <w:i/>
          <w:color w:val="000000"/>
          <w:lang w:val="ca-ES"/>
        </w:rPr>
        <w:t>’</w:t>
      </w:r>
      <w:r w:rsidRPr="00E37C05">
        <w:rPr>
          <w:rFonts w:ascii="Arial" w:hAnsi="Arial" w:cs="Arial"/>
          <w:i/>
          <w:color w:val="000000"/>
          <w:lang w:val="ca-ES"/>
        </w:rPr>
        <w:t>equip investigador en l</w:t>
      </w:r>
      <w:r w:rsidR="00760573">
        <w:rPr>
          <w:rFonts w:ascii="Arial" w:hAnsi="Arial" w:cs="Arial"/>
          <w:i/>
          <w:color w:val="000000"/>
          <w:lang w:val="ca-ES"/>
        </w:rPr>
        <w:t>’</w:t>
      </w:r>
      <w:r w:rsidRPr="00E37C05">
        <w:rPr>
          <w:rFonts w:ascii="Arial" w:hAnsi="Arial" w:cs="Arial"/>
          <w:i/>
          <w:color w:val="000000"/>
          <w:lang w:val="ca-ES"/>
        </w:rPr>
        <w:t>àmbit del projecte. Interacció entre els components de l</w:t>
      </w:r>
      <w:r w:rsidR="00760573">
        <w:rPr>
          <w:rFonts w:ascii="Arial" w:hAnsi="Arial" w:cs="Arial"/>
          <w:i/>
          <w:color w:val="000000"/>
          <w:lang w:val="ca-ES"/>
        </w:rPr>
        <w:t>’</w:t>
      </w:r>
      <w:r w:rsidRPr="00E37C05">
        <w:rPr>
          <w:rFonts w:ascii="Arial" w:hAnsi="Arial" w:cs="Arial"/>
          <w:i/>
          <w:color w:val="000000"/>
          <w:lang w:val="ca-ES"/>
        </w:rPr>
        <w:t>equip investigador per al desenvolupament</w:t>
      </w:r>
      <w:r w:rsidR="00497EFB" w:rsidRPr="00E37C05">
        <w:rPr>
          <w:rFonts w:ascii="Arial" w:hAnsi="Arial" w:cs="Arial"/>
          <w:i/>
          <w:color w:val="000000"/>
          <w:lang w:val="ca-ES"/>
        </w:rPr>
        <w:t xml:space="preserve"> d</w:t>
      </w:r>
      <w:r w:rsidR="00760573">
        <w:rPr>
          <w:rFonts w:ascii="Arial" w:hAnsi="Arial" w:cs="Arial"/>
          <w:i/>
          <w:color w:val="000000"/>
          <w:lang w:val="ca-ES"/>
        </w:rPr>
        <w:t>’</w:t>
      </w:r>
      <w:r w:rsidR="00C05044">
        <w:rPr>
          <w:rFonts w:ascii="Arial" w:hAnsi="Arial" w:cs="Arial"/>
          <w:i/>
          <w:color w:val="000000"/>
          <w:lang w:val="ca-ES"/>
        </w:rPr>
        <w:t>aquest.</w:t>
      </w:r>
      <w:r w:rsidRPr="00E37C05">
        <w:rPr>
          <w:rFonts w:ascii="Arial" w:hAnsi="Arial" w:cs="Arial"/>
          <w:i/>
          <w:color w:val="000000"/>
          <w:lang w:val="ca-ES"/>
        </w:rPr>
        <w:t xml:space="preserve"> </w:t>
      </w:r>
    </w:p>
    <w:p w14:paraId="14601020" w14:textId="58717F51" w:rsidR="00093620" w:rsidRPr="00E37C05" w:rsidRDefault="00497EFB" w:rsidP="00C46EA1">
      <w:pPr>
        <w:numPr>
          <w:ilvl w:val="0"/>
          <w:numId w:val="4"/>
        </w:numPr>
        <w:autoSpaceDE w:val="0"/>
        <w:spacing w:before="120" w:after="120"/>
        <w:ind w:left="714" w:hanging="357"/>
        <w:jc w:val="both"/>
        <w:rPr>
          <w:rFonts w:ascii="Arial" w:hAnsi="Arial" w:cs="Arial"/>
          <w:b/>
          <w:bCs/>
          <w:iCs/>
          <w:color w:val="000000"/>
          <w:lang w:val="ca-ES"/>
        </w:rPr>
      </w:pPr>
      <w:r w:rsidRPr="00E37C05">
        <w:rPr>
          <w:rFonts w:ascii="Arial" w:hAnsi="Arial" w:cs="Arial"/>
          <w:i/>
          <w:color w:val="000000"/>
          <w:lang w:val="ca-ES"/>
        </w:rPr>
        <w:lastRenderedPageBreak/>
        <w:t>Indique</w:t>
      </w:r>
      <w:r w:rsidR="006C0138">
        <w:rPr>
          <w:rFonts w:ascii="Arial" w:hAnsi="Arial" w:cs="Arial"/>
          <w:i/>
          <w:color w:val="000000"/>
          <w:lang w:val="ca-ES"/>
        </w:rPr>
        <w:t>u</w:t>
      </w:r>
      <w:r w:rsidR="003915C0" w:rsidRPr="00E37C05">
        <w:rPr>
          <w:rFonts w:ascii="Arial" w:hAnsi="Arial" w:cs="Arial"/>
          <w:i/>
          <w:color w:val="000000"/>
          <w:lang w:val="ca-ES"/>
        </w:rPr>
        <w:t xml:space="preserve"> si es tracta d</w:t>
      </w:r>
      <w:r w:rsidR="00760573">
        <w:rPr>
          <w:rFonts w:ascii="Arial" w:hAnsi="Arial" w:cs="Arial"/>
          <w:i/>
          <w:color w:val="000000"/>
          <w:lang w:val="ca-ES"/>
        </w:rPr>
        <w:t>’</w:t>
      </w:r>
      <w:r w:rsidR="003915C0" w:rsidRPr="00E37C05">
        <w:rPr>
          <w:rFonts w:ascii="Arial" w:hAnsi="Arial" w:cs="Arial"/>
          <w:i/>
          <w:color w:val="000000"/>
          <w:lang w:val="ca-ES"/>
        </w:rPr>
        <w:t>una nova col·laboració o si l</w:t>
      </w:r>
      <w:r w:rsidR="00760573">
        <w:rPr>
          <w:rFonts w:ascii="Arial" w:hAnsi="Arial" w:cs="Arial"/>
          <w:i/>
          <w:color w:val="000000"/>
          <w:lang w:val="ca-ES"/>
        </w:rPr>
        <w:t>’</w:t>
      </w:r>
      <w:r w:rsidR="003915C0" w:rsidRPr="00E37C05">
        <w:rPr>
          <w:rFonts w:ascii="Arial" w:hAnsi="Arial" w:cs="Arial"/>
          <w:i/>
          <w:color w:val="000000"/>
          <w:lang w:val="ca-ES"/>
        </w:rPr>
        <w:t xml:space="preserve">equip investigador ha col·laborat anteriorment. Si escau, descriviu els </w:t>
      </w:r>
      <w:r w:rsidR="00961033" w:rsidRPr="00E37C05">
        <w:rPr>
          <w:rFonts w:ascii="Arial" w:hAnsi="Arial" w:cs="Arial"/>
          <w:i/>
          <w:color w:val="000000"/>
          <w:lang w:val="ca-ES"/>
        </w:rPr>
        <w:t>antecedents de cooperació conjunta de l</w:t>
      </w:r>
      <w:r w:rsidR="00760573">
        <w:rPr>
          <w:rFonts w:ascii="Arial" w:hAnsi="Arial" w:cs="Arial"/>
          <w:i/>
          <w:color w:val="000000"/>
          <w:lang w:val="ca-ES"/>
        </w:rPr>
        <w:t>’</w:t>
      </w:r>
      <w:r w:rsidR="00961033" w:rsidRPr="00E37C05">
        <w:rPr>
          <w:rFonts w:ascii="Arial" w:hAnsi="Arial" w:cs="Arial"/>
          <w:i/>
          <w:color w:val="000000"/>
          <w:lang w:val="ca-ES"/>
        </w:rPr>
        <w:t xml:space="preserve">equip investigador (articles, projectes, etc.). </w:t>
      </w:r>
    </w:p>
    <w:p w14:paraId="67C0C369" w14:textId="32203EAD" w:rsidR="00107051" w:rsidRPr="00E37C05" w:rsidRDefault="00EA2D65" w:rsidP="00951A9E">
      <w:pPr>
        <w:pStyle w:val="Prrafodelista"/>
        <w:numPr>
          <w:ilvl w:val="0"/>
          <w:numId w:val="6"/>
        </w:numPr>
        <w:autoSpaceDE w:val="0"/>
        <w:spacing w:before="120" w:after="120"/>
        <w:ind w:left="360"/>
        <w:jc w:val="both"/>
        <w:rPr>
          <w:rFonts w:ascii="Arial" w:hAnsi="Arial" w:cs="Arial"/>
          <w:b/>
          <w:bCs/>
          <w:iCs/>
          <w:color w:val="000000"/>
          <w:lang w:val="ca-ES"/>
        </w:rPr>
      </w:pPr>
      <w:r w:rsidRPr="00E37C05">
        <w:rPr>
          <w:rFonts w:ascii="Arial" w:hAnsi="Arial" w:cs="Arial"/>
          <w:b/>
          <w:bCs/>
          <w:i/>
          <w:color w:val="000000"/>
          <w:lang w:val="ca-ES"/>
        </w:rPr>
        <w:t>Projecció de l</w:t>
      </w:r>
      <w:r w:rsidR="00760573">
        <w:rPr>
          <w:rFonts w:ascii="Arial" w:hAnsi="Arial" w:cs="Arial"/>
          <w:b/>
          <w:bCs/>
          <w:i/>
          <w:color w:val="000000"/>
          <w:lang w:val="ca-ES"/>
        </w:rPr>
        <w:t>’</w:t>
      </w:r>
      <w:r w:rsidRPr="00E37C05">
        <w:rPr>
          <w:rFonts w:ascii="Arial" w:hAnsi="Arial" w:cs="Arial"/>
          <w:b/>
          <w:bCs/>
          <w:i/>
          <w:color w:val="000000"/>
          <w:lang w:val="ca-ES"/>
        </w:rPr>
        <w:t>equip de cooperació i sostenibilitat del projecte.</w:t>
      </w:r>
      <w:r w:rsidRPr="00E37C05">
        <w:rPr>
          <w:rFonts w:ascii="Arial" w:hAnsi="Arial" w:cs="Arial"/>
          <w:i/>
          <w:color w:val="000000"/>
          <w:lang w:val="ca-ES"/>
        </w:rPr>
        <w:t xml:space="preserve"> </w:t>
      </w:r>
      <w:r w:rsidR="00441B80" w:rsidRPr="00E37C05">
        <w:rPr>
          <w:rFonts w:ascii="Arial" w:hAnsi="Arial" w:cs="Arial"/>
          <w:i/>
          <w:color w:val="000000"/>
          <w:lang w:val="ca-ES"/>
        </w:rPr>
        <w:t>Indique</w:t>
      </w:r>
      <w:r w:rsidR="006C0138">
        <w:rPr>
          <w:rFonts w:ascii="Arial" w:hAnsi="Arial" w:cs="Arial"/>
          <w:i/>
          <w:color w:val="000000"/>
          <w:lang w:val="ca-ES"/>
        </w:rPr>
        <w:t>u</w:t>
      </w:r>
      <w:r w:rsidR="00441B80" w:rsidRPr="00E37C05">
        <w:rPr>
          <w:rFonts w:ascii="Arial" w:hAnsi="Arial" w:cs="Arial"/>
          <w:i/>
          <w:color w:val="000000"/>
          <w:lang w:val="ca-ES"/>
        </w:rPr>
        <w:t xml:space="preserve"> els passos</w:t>
      </w:r>
      <w:r w:rsidR="006C0138">
        <w:rPr>
          <w:rFonts w:ascii="Arial" w:hAnsi="Arial" w:cs="Arial"/>
          <w:i/>
          <w:color w:val="000000"/>
          <w:lang w:val="ca-ES"/>
        </w:rPr>
        <w:t xml:space="preserve"> </w:t>
      </w:r>
      <w:r w:rsidR="006C0138" w:rsidRPr="00E37C05">
        <w:rPr>
          <w:rFonts w:ascii="Arial" w:hAnsi="Arial" w:cs="Arial"/>
          <w:i/>
          <w:color w:val="000000"/>
          <w:lang w:val="ca-ES"/>
        </w:rPr>
        <w:t>següents</w:t>
      </w:r>
      <w:r w:rsidR="00441B80" w:rsidRPr="00E37C05">
        <w:rPr>
          <w:rFonts w:ascii="Arial" w:hAnsi="Arial" w:cs="Arial"/>
          <w:i/>
          <w:color w:val="000000"/>
          <w:lang w:val="ca-ES"/>
        </w:rPr>
        <w:t>, actuacions i desenvolupaments previstos com a resultat del projecte d</w:t>
      </w:r>
      <w:r w:rsidR="00760573">
        <w:rPr>
          <w:rFonts w:ascii="Arial" w:hAnsi="Arial" w:cs="Arial"/>
          <w:i/>
          <w:color w:val="000000"/>
          <w:lang w:val="ca-ES"/>
        </w:rPr>
        <w:t>’</w:t>
      </w:r>
      <w:r w:rsidR="00441B80" w:rsidRPr="00E37C05">
        <w:rPr>
          <w:rFonts w:ascii="Arial" w:hAnsi="Arial" w:cs="Arial"/>
          <w:i/>
          <w:color w:val="000000"/>
          <w:lang w:val="ca-ES"/>
        </w:rPr>
        <w:t>innovació: participació en noves convocatòries de finançament (indique</w:t>
      </w:r>
      <w:r w:rsidR="006C0138">
        <w:rPr>
          <w:rFonts w:ascii="Arial" w:hAnsi="Arial" w:cs="Arial"/>
          <w:i/>
          <w:color w:val="000000"/>
          <w:lang w:val="ca-ES"/>
        </w:rPr>
        <w:t>u</w:t>
      </w:r>
      <w:r w:rsidR="00441B80" w:rsidRPr="00E37C05">
        <w:rPr>
          <w:rFonts w:ascii="Arial" w:hAnsi="Arial" w:cs="Arial"/>
          <w:i/>
          <w:color w:val="000000"/>
          <w:lang w:val="ca-ES"/>
        </w:rPr>
        <w:t xml:space="preserve"> organisme, convocatòria europea/nacional, etc.), desenvolupament de prototips, proves de concepte, sol·licitud de propietat industrial i/o intel·lectual, reunions amb empreses, etc.</w:t>
      </w:r>
    </w:p>
    <w:p w14:paraId="184C7AB0" w14:textId="5666BCD7" w:rsidR="00B85643" w:rsidRPr="00E37C05" w:rsidRDefault="00B85643" w:rsidP="00C46EA1">
      <w:pPr>
        <w:autoSpaceDE w:val="0"/>
        <w:spacing w:before="120" w:after="120"/>
        <w:ind w:left="357"/>
        <w:jc w:val="both"/>
        <w:rPr>
          <w:rFonts w:ascii="Arial" w:hAnsi="Arial" w:cs="Arial"/>
          <w:b/>
          <w:bCs/>
          <w:iCs/>
          <w:color w:val="000000"/>
          <w:lang w:val="ca-ES"/>
        </w:rPr>
      </w:pPr>
    </w:p>
    <w:p w14:paraId="1A54CB27" w14:textId="79957B7A" w:rsidR="00AC73B5" w:rsidRPr="00E37C05" w:rsidRDefault="006C0138" w:rsidP="004430F7">
      <w:pPr>
        <w:pStyle w:val="Prrafodelista"/>
        <w:numPr>
          <w:ilvl w:val="0"/>
          <w:numId w:val="6"/>
        </w:numPr>
        <w:autoSpaceDE w:val="0"/>
        <w:spacing w:before="120" w:after="120"/>
        <w:ind w:left="360"/>
        <w:jc w:val="both"/>
        <w:rPr>
          <w:rFonts w:ascii="Arial" w:hAnsi="Arial" w:cs="Arial"/>
          <w:b/>
          <w:bCs/>
          <w:iCs/>
          <w:color w:val="000000"/>
          <w:lang w:val="ca-ES"/>
        </w:rPr>
      </w:pPr>
      <w:r>
        <w:rPr>
          <w:rFonts w:ascii="Arial" w:hAnsi="Arial" w:cs="Arial"/>
          <w:b/>
          <w:bCs/>
          <w:iCs/>
          <w:color w:val="000000"/>
          <w:lang w:val="ca-ES"/>
        </w:rPr>
        <w:t>Indiqueu</w:t>
      </w:r>
      <w:r w:rsidR="00402AE2" w:rsidRPr="00E37C05">
        <w:rPr>
          <w:rFonts w:ascii="Arial" w:hAnsi="Arial" w:cs="Arial"/>
          <w:b/>
          <w:bCs/>
          <w:iCs/>
          <w:color w:val="000000"/>
          <w:lang w:val="ca-ES"/>
        </w:rPr>
        <w:t xml:space="preserve"> en quina mesura s</w:t>
      </w:r>
      <w:r w:rsidR="00760573">
        <w:rPr>
          <w:rFonts w:ascii="Arial" w:hAnsi="Arial" w:cs="Arial"/>
          <w:b/>
          <w:bCs/>
          <w:iCs/>
          <w:color w:val="000000"/>
          <w:lang w:val="ca-ES"/>
        </w:rPr>
        <w:t>’</w:t>
      </w:r>
      <w:r w:rsidR="00402AE2" w:rsidRPr="00E37C05">
        <w:rPr>
          <w:rFonts w:ascii="Arial" w:hAnsi="Arial" w:cs="Arial"/>
          <w:b/>
          <w:bCs/>
          <w:iCs/>
          <w:color w:val="000000"/>
          <w:lang w:val="ca-ES"/>
        </w:rPr>
        <w:t>incorpora l</w:t>
      </w:r>
      <w:r w:rsidR="00760573">
        <w:rPr>
          <w:rFonts w:ascii="Arial" w:hAnsi="Arial" w:cs="Arial"/>
          <w:b/>
          <w:bCs/>
          <w:iCs/>
          <w:color w:val="000000"/>
          <w:lang w:val="ca-ES"/>
        </w:rPr>
        <w:t>’</w:t>
      </w:r>
      <w:r w:rsidR="00402AE2" w:rsidRPr="00E37C05">
        <w:rPr>
          <w:rFonts w:ascii="Arial" w:hAnsi="Arial" w:cs="Arial"/>
          <w:b/>
          <w:bCs/>
          <w:iCs/>
          <w:color w:val="000000"/>
          <w:lang w:val="ca-ES"/>
        </w:rPr>
        <w:t>equilibri de gènere en l</w:t>
      </w:r>
      <w:r w:rsidR="00760573">
        <w:rPr>
          <w:rFonts w:ascii="Arial" w:hAnsi="Arial" w:cs="Arial"/>
          <w:b/>
          <w:bCs/>
          <w:iCs/>
          <w:color w:val="000000"/>
          <w:lang w:val="ca-ES"/>
        </w:rPr>
        <w:t>’</w:t>
      </w:r>
      <w:r w:rsidR="00402AE2" w:rsidRPr="00E37C05">
        <w:rPr>
          <w:rFonts w:ascii="Arial" w:hAnsi="Arial" w:cs="Arial"/>
          <w:b/>
          <w:bCs/>
          <w:iCs/>
          <w:color w:val="000000"/>
          <w:lang w:val="ca-ES"/>
        </w:rPr>
        <w:t>equip investigador i la perspectiva de gènere en el projecte</w:t>
      </w:r>
      <w:r w:rsidR="0039411F">
        <w:rPr>
          <w:rFonts w:ascii="Arial" w:hAnsi="Arial" w:cs="Arial"/>
          <w:b/>
          <w:bCs/>
          <w:iCs/>
          <w:color w:val="000000"/>
          <w:lang w:val="ca-ES"/>
        </w:rPr>
        <w:t>.</w:t>
      </w:r>
      <w:r w:rsidR="00402AE2" w:rsidRPr="00E37C05">
        <w:rPr>
          <w:rFonts w:ascii="Arial" w:hAnsi="Arial" w:cs="Arial"/>
          <w:b/>
          <w:bCs/>
          <w:iCs/>
          <w:color w:val="000000"/>
          <w:lang w:val="ca-ES"/>
        </w:rPr>
        <w:t xml:space="preserve"> </w:t>
      </w:r>
    </w:p>
    <w:p w14:paraId="6C8BD321" w14:textId="53EC6F93" w:rsidR="00402AE2" w:rsidRPr="00E37C05" w:rsidRDefault="00AC73B5" w:rsidP="00C46EA1">
      <w:pPr>
        <w:pStyle w:val="Prrafodelista"/>
        <w:autoSpaceDE w:val="0"/>
        <w:spacing w:before="120" w:after="120"/>
        <w:ind w:left="502"/>
        <w:jc w:val="both"/>
        <w:rPr>
          <w:rFonts w:ascii="Arial" w:hAnsi="Arial" w:cs="Arial"/>
          <w:i/>
          <w:color w:val="000000"/>
          <w:lang w:val="ca-ES"/>
        </w:rPr>
      </w:pPr>
      <w:r w:rsidRPr="00E37C05">
        <w:rPr>
          <w:rFonts w:ascii="Arial" w:hAnsi="Arial" w:cs="Arial"/>
          <w:i/>
          <w:color w:val="000000"/>
          <w:lang w:val="ca-ES"/>
        </w:rPr>
        <w:t>C</w:t>
      </w:r>
      <w:r w:rsidR="0039411F">
        <w:rPr>
          <w:rFonts w:ascii="Arial" w:hAnsi="Arial" w:cs="Arial"/>
          <w:i/>
          <w:color w:val="000000"/>
          <w:lang w:val="ca-ES"/>
        </w:rPr>
        <w:t>onsulteu</w:t>
      </w:r>
      <w:r w:rsidR="00402AE2" w:rsidRPr="00E37C05">
        <w:rPr>
          <w:rFonts w:ascii="Arial" w:hAnsi="Arial" w:cs="Arial"/>
          <w:i/>
          <w:color w:val="000000"/>
          <w:lang w:val="ca-ES"/>
        </w:rPr>
        <w:t xml:space="preserve"> document de suport</w:t>
      </w:r>
      <w:r w:rsidRPr="00E37C05">
        <w:rPr>
          <w:rFonts w:ascii="Arial" w:hAnsi="Arial" w:cs="Arial"/>
          <w:i/>
          <w:color w:val="000000"/>
          <w:lang w:val="ca-ES"/>
        </w:rPr>
        <w:t>.</w:t>
      </w:r>
    </w:p>
    <w:p w14:paraId="40E82EB4" w14:textId="77777777" w:rsidR="00664279" w:rsidRPr="00E37C05" w:rsidRDefault="00664279" w:rsidP="00C46EA1">
      <w:pPr>
        <w:pStyle w:val="Prrafodelista"/>
        <w:autoSpaceDE w:val="0"/>
        <w:spacing w:before="120" w:after="120"/>
        <w:ind w:left="502"/>
        <w:jc w:val="both"/>
        <w:rPr>
          <w:rFonts w:ascii="Arial" w:hAnsi="Arial" w:cs="Arial"/>
          <w:i/>
          <w:color w:val="000000"/>
          <w:lang w:val="ca-ES"/>
        </w:rPr>
      </w:pPr>
    </w:p>
    <w:p w14:paraId="1E76FEC6" w14:textId="51E67D13" w:rsidR="00AC73B5" w:rsidRPr="00E37C05" w:rsidRDefault="0039411F" w:rsidP="004430F7">
      <w:pPr>
        <w:pStyle w:val="Prrafodelista"/>
        <w:numPr>
          <w:ilvl w:val="0"/>
          <w:numId w:val="6"/>
        </w:numPr>
        <w:autoSpaceDE w:val="0"/>
        <w:spacing w:before="120" w:after="120"/>
        <w:ind w:left="360"/>
        <w:jc w:val="both"/>
        <w:rPr>
          <w:rFonts w:ascii="Arial" w:hAnsi="Arial" w:cs="Arial"/>
          <w:b/>
          <w:bCs/>
          <w:iCs/>
          <w:color w:val="000000"/>
          <w:lang w:val="ca-ES"/>
        </w:rPr>
      </w:pPr>
      <w:r>
        <w:rPr>
          <w:rFonts w:ascii="Arial" w:hAnsi="Arial" w:cs="Arial"/>
          <w:b/>
          <w:bCs/>
          <w:iCs/>
          <w:color w:val="000000"/>
          <w:lang w:val="ca-ES"/>
        </w:rPr>
        <w:t>Indiqueu</w:t>
      </w:r>
      <w:r w:rsidR="00402AE2" w:rsidRPr="00E37C05">
        <w:rPr>
          <w:rFonts w:ascii="Arial" w:hAnsi="Arial" w:cs="Arial"/>
          <w:b/>
          <w:bCs/>
          <w:iCs/>
          <w:color w:val="000000"/>
          <w:lang w:val="ca-ES"/>
        </w:rPr>
        <w:t xml:space="preserve"> si </w:t>
      </w:r>
      <w:r>
        <w:rPr>
          <w:rFonts w:ascii="Arial" w:hAnsi="Arial" w:cs="Arial"/>
          <w:b/>
          <w:bCs/>
          <w:iCs/>
          <w:color w:val="000000"/>
          <w:lang w:val="ca-ES"/>
        </w:rPr>
        <w:t xml:space="preserve">hi </w:t>
      </w:r>
      <w:r w:rsidR="00402AE2" w:rsidRPr="00E37C05">
        <w:rPr>
          <w:rFonts w:ascii="Arial" w:hAnsi="Arial" w:cs="Arial"/>
          <w:b/>
          <w:bCs/>
          <w:iCs/>
          <w:color w:val="000000"/>
          <w:lang w:val="ca-ES"/>
        </w:rPr>
        <w:t xml:space="preserve">participen usuaris finals o altres parts interessades en els resultats del projecte com a pacients, cuidadors o associacions de pacients, ciutadania general, etc., en alguna de les tasques i quina seria la seua participació. En </w:t>
      </w:r>
      <w:r w:rsidR="00722A7C">
        <w:rPr>
          <w:rFonts w:ascii="Arial" w:hAnsi="Arial" w:cs="Arial"/>
          <w:b/>
          <w:bCs/>
          <w:iCs/>
          <w:color w:val="000000"/>
          <w:lang w:val="ca-ES"/>
        </w:rPr>
        <w:t>el cas de no participar, indiqueu</w:t>
      </w:r>
      <w:r w:rsidR="00402AE2" w:rsidRPr="00E37C05">
        <w:rPr>
          <w:rFonts w:ascii="Arial" w:hAnsi="Arial" w:cs="Arial"/>
          <w:b/>
          <w:bCs/>
          <w:iCs/>
          <w:color w:val="000000"/>
          <w:lang w:val="ca-ES"/>
        </w:rPr>
        <w:t xml:space="preserve"> si es preveu la seua participació en alguna etapa del desenvolupament, una vegada finalitzat </w:t>
      </w:r>
      <w:r w:rsidR="003C1A6B">
        <w:rPr>
          <w:rFonts w:ascii="Arial" w:hAnsi="Arial" w:cs="Arial"/>
          <w:b/>
          <w:bCs/>
          <w:iCs/>
          <w:color w:val="000000"/>
          <w:lang w:val="ca-ES"/>
        </w:rPr>
        <w:t>el projecte de R+D+I i descriviu</w:t>
      </w:r>
      <w:r w:rsidR="00402AE2" w:rsidRPr="00E37C05">
        <w:rPr>
          <w:rFonts w:ascii="Arial" w:hAnsi="Arial" w:cs="Arial"/>
          <w:b/>
          <w:bCs/>
          <w:iCs/>
          <w:color w:val="000000"/>
          <w:lang w:val="ca-ES"/>
        </w:rPr>
        <w:t xml:space="preserve"> en què consistiria la seua participació</w:t>
      </w:r>
      <w:r w:rsidR="003C1A6B">
        <w:rPr>
          <w:rFonts w:ascii="Arial" w:hAnsi="Arial" w:cs="Arial"/>
          <w:b/>
          <w:bCs/>
          <w:iCs/>
          <w:color w:val="000000"/>
          <w:lang w:val="ca-ES"/>
        </w:rPr>
        <w:t>.</w:t>
      </w:r>
      <w:r w:rsidR="00402AE2" w:rsidRPr="00E37C05">
        <w:rPr>
          <w:rFonts w:ascii="Arial" w:hAnsi="Arial" w:cs="Arial"/>
          <w:b/>
          <w:bCs/>
          <w:iCs/>
          <w:color w:val="000000"/>
          <w:lang w:val="ca-ES"/>
        </w:rPr>
        <w:t xml:space="preserve"> </w:t>
      </w:r>
    </w:p>
    <w:p w14:paraId="3EF3E177" w14:textId="581D193E" w:rsidR="00402AE2" w:rsidRPr="00E37C05" w:rsidRDefault="00AC73B5" w:rsidP="00C46EA1">
      <w:pPr>
        <w:pStyle w:val="Prrafodelista"/>
        <w:autoSpaceDE w:val="0"/>
        <w:spacing w:before="120" w:after="120"/>
        <w:ind w:left="502"/>
        <w:jc w:val="both"/>
        <w:rPr>
          <w:rFonts w:ascii="Arial" w:hAnsi="Arial" w:cs="Arial"/>
          <w:i/>
          <w:color w:val="000000"/>
          <w:lang w:val="ca-ES"/>
        </w:rPr>
      </w:pPr>
      <w:r w:rsidRPr="00E37C05">
        <w:rPr>
          <w:rFonts w:ascii="Arial" w:hAnsi="Arial" w:cs="Arial"/>
          <w:i/>
          <w:color w:val="000000"/>
          <w:lang w:val="ca-ES"/>
        </w:rPr>
        <w:t>C</w:t>
      </w:r>
      <w:r w:rsidR="003C1A6B">
        <w:rPr>
          <w:rFonts w:ascii="Arial" w:hAnsi="Arial" w:cs="Arial"/>
          <w:i/>
          <w:color w:val="000000"/>
          <w:lang w:val="ca-ES"/>
        </w:rPr>
        <w:t>onsulteu</w:t>
      </w:r>
      <w:r w:rsidR="00402AE2" w:rsidRPr="00E37C05">
        <w:rPr>
          <w:rFonts w:ascii="Arial" w:hAnsi="Arial" w:cs="Arial"/>
          <w:i/>
          <w:color w:val="000000"/>
          <w:lang w:val="ca-ES"/>
        </w:rPr>
        <w:t xml:space="preserve"> document de suport</w:t>
      </w:r>
      <w:r w:rsidRPr="00E37C05">
        <w:rPr>
          <w:rFonts w:ascii="Arial" w:hAnsi="Arial" w:cs="Arial"/>
          <w:i/>
          <w:color w:val="000000"/>
          <w:lang w:val="ca-ES"/>
        </w:rPr>
        <w:t>.</w:t>
      </w:r>
    </w:p>
    <w:p w14:paraId="1127D675" w14:textId="77777777" w:rsidR="00441B80" w:rsidRPr="00E37C05" w:rsidRDefault="00441B80" w:rsidP="00C46EA1">
      <w:pPr>
        <w:autoSpaceDE w:val="0"/>
        <w:spacing w:before="120" w:after="120"/>
        <w:ind w:left="425" w:hanging="425"/>
        <w:jc w:val="both"/>
        <w:rPr>
          <w:rFonts w:ascii="Arial" w:hAnsi="Arial" w:cs="Arial"/>
          <w:b/>
          <w:color w:val="000000"/>
          <w:u w:val="single"/>
          <w:lang w:val="ca-ES"/>
        </w:rPr>
      </w:pPr>
    </w:p>
    <w:p w14:paraId="3975D232" w14:textId="699195AC" w:rsidR="00B11E1E" w:rsidRPr="00E37C05" w:rsidRDefault="00DF49B1" w:rsidP="00C46EA1">
      <w:pPr>
        <w:autoSpaceDE w:val="0"/>
        <w:spacing w:before="120" w:after="120"/>
        <w:ind w:left="425" w:hanging="425"/>
        <w:jc w:val="both"/>
        <w:rPr>
          <w:rFonts w:ascii="Arial" w:hAnsi="Arial" w:cs="Arial"/>
          <w:b/>
          <w:color w:val="000000"/>
          <w:u w:val="single"/>
          <w:lang w:val="ca-ES"/>
        </w:rPr>
      </w:pPr>
      <w:r w:rsidRPr="00E37C05">
        <w:rPr>
          <w:rFonts w:ascii="Arial" w:hAnsi="Arial" w:cs="Arial"/>
          <w:b/>
          <w:color w:val="000000"/>
          <w:u w:val="single"/>
          <w:lang w:val="ca-ES"/>
        </w:rPr>
        <w:t>BIBLIOGRAFIA</w:t>
      </w:r>
    </w:p>
    <w:p w14:paraId="694A38C8" w14:textId="65F9229B" w:rsidR="00961033" w:rsidRPr="00E37C05" w:rsidRDefault="00961033" w:rsidP="00C46EA1">
      <w:pPr>
        <w:autoSpaceDE w:val="0"/>
        <w:spacing w:before="120" w:after="120"/>
        <w:ind w:left="425" w:hanging="425"/>
        <w:jc w:val="both"/>
        <w:rPr>
          <w:rFonts w:ascii="Arial" w:hAnsi="Arial" w:cs="Arial"/>
          <w:i/>
          <w:color w:val="000000"/>
          <w:lang w:val="ca-ES"/>
        </w:rPr>
      </w:pPr>
      <w:r w:rsidRPr="00E37C05">
        <w:rPr>
          <w:rFonts w:ascii="Arial" w:hAnsi="Arial" w:cs="Arial"/>
          <w:i/>
          <w:color w:val="000000"/>
          <w:lang w:val="ca-ES"/>
        </w:rPr>
        <w:t>Llista de bibliografia rellevant, que s</w:t>
      </w:r>
      <w:r w:rsidR="00760573">
        <w:rPr>
          <w:rFonts w:ascii="Arial" w:hAnsi="Arial" w:cs="Arial"/>
          <w:i/>
          <w:color w:val="000000"/>
          <w:lang w:val="ca-ES"/>
        </w:rPr>
        <w:t>’</w:t>
      </w:r>
      <w:r w:rsidR="004F20A5">
        <w:rPr>
          <w:rFonts w:ascii="Arial" w:hAnsi="Arial" w:cs="Arial"/>
          <w:i/>
          <w:color w:val="000000"/>
          <w:lang w:val="ca-ES"/>
        </w:rPr>
        <w:t>ha d’identificar</w:t>
      </w:r>
      <w:r w:rsidRPr="00E37C05">
        <w:rPr>
          <w:rFonts w:ascii="Arial" w:hAnsi="Arial" w:cs="Arial"/>
          <w:i/>
          <w:color w:val="000000"/>
          <w:lang w:val="ca-ES"/>
        </w:rPr>
        <w:t xml:space="preserve"> al llarg del text mitjançant referències numerades</w:t>
      </w:r>
      <w:r w:rsidR="007B361A" w:rsidRPr="00E37C05">
        <w:rPr>
          <w:rFonts w:ascii="Arial" w:hAnsi="Arial" w:cs="Arial"/>
          <w:i/>
          <w:color w:val="000000"/>
          <w:lang w:val="ca-ES"/>
        </w:rPr>
        <w:t>.</w:t>
      </w:r>
    </w:p>
    <w:p w14:paraId="439ABE20" w14:textId="77777777" w:rsidR="00961033" w:rsidRPr="00E37C05" w:rsidRDefault="00961033" w:rsidP="009749EF">
      <w:pPr>
        <w:autoSpaceDE w:val="0"/>
        <w:spacing w:before="120" w:after="120"/>
        <w:jc w:val="both"/>
        <w:rPr>
          <w:rFonts w:ascii="Arial" w:hAnsi="Arial" w:cs="Arial"/>
          <w:bCs/>
          <w:lang w:val="ca-ES"/>
        </w:rPr>
      </w:pPr>
    </w:p>
    <w:p w14:paraId="5B2E3E5C" w14:textId="77777777" w:rsidR="00ED7BF2" w:rsidRPr="00E37C05" w:rsidRDefault="00ED7BF2" w:rsidP="00C46EA1">
      <w:pPr>
        <w:spacing w:before="120" w:after="120"/>
        <w:jc w:val="both"/>
        <w:rPr>
          <w:rFonts w:ascii="Arial" w:hAnsi="Arial" w:cs="Arial"/>
          <w:lang w:val="ca-ES"/>
        </w:rPr>
        <w:sectPr w:rsidR="00ED7BF2" w:rsidRPr="00E37C05" w:rsidSect="00ED7BF2">
          <w:pgSz w:w="11906" w:h="16838"/>
          <w:pgMar w:top="765" w:right="851" w:bottom="765" w:left="1134" w:header="709" w:footer="709" w:gutter="0"/>
          <w:cols w:space="720"/>
          <w:docGrid w:linePitch="360"/>
        </w:sectPr>
      </w:pPr>
    </w:p>
    <w:p w14:paraId="59820316" w14:textId="633E0DD1" w:rsidR="00ED7BF2" w:rsidRPr="00E37C05" w:rsidRDefault="00ED7BF2" w:rsidP="0089743A">
      <w:pPr>
        <w:spacing w:after="0" w:line="240" w:lineRule="auto"/>
        <w:ind w:right="566"/>
        <w:jc w:val="both"/>
        <w:rPr>
          <w:rFonts w:ascii="Arial" w:hAnsi="Arial" w:cs="Arial"/>
          <w:b/>
          <w:color w:val="000000"/>
          <w:lang w:val="ca-ES"/>
        </w:rPr>
      </w:pPr>
      <w:r w:rsidRPr="00E37C05">
        <w:rPr>
          <w:rFonts w:ascii="Arial" w:hAnsi="Arial" w:cs="Arial"/>
          <w:b/>
          <w:color w:val="000000"/>
          <w:lang w:val="ca-ES"/>
        </w:rPr>
        <w:lastRenderedPageBreak/>
        <w:t>MODEL DE CRONOGRAMA (ORIENTATIU)</w:t>
      </w:r>
    </w:p>
    <w:p w14:paraId="4B745865" w14:textId="610F826E" w:rsidR="00FA40B3" w:rsidRPr="00E37C05" w:rsidRDefault="00ED7BF2" w:rsidP="0089743A">
      <w:pPr>
        <w:spacing w:after="0" w:line="240" w:lineRule="auto"/>
        <w:ind w:right="566"/>
        <w:jc w:val="both"/>
        <w:rPr>
          <w:rFonts w:ascii="Arial" w:hAnsi="Arial" w:cs="Arial"/>
          <w:color w:val="000000"/>
          <w:lang w:val="ca-ES"/>
        </w:rPr>
      </w:pPr>
      <w:r w:rsidRPr="00E37C05">
        <w:rPr>
          <w:rFonts w:ascii="Arial" w:hAnsi="Arial" w:cs="Arial"/>
          <w:color w:val="000000"/>
          <w:lang w:val="ca-ES"/>
        </w:rPr>
        <w:t>En aquest cronograma ha de figurar la totalitat del personal investigador inclòs en el formulari de sol·licitud i, si escau, el personal contractat que es va sol·licitar a càrrec del projecte. Subratlle</w:t>
      </w:r>
      <w:r w:rsidR="003C1A6B">
        <w:rPr>
          <w:rFonts w:ascii="Arial" w:hAnsi="Arial" w:cs="Arial"/>
          <w:color w:val="000000"/>
          <w:lang w:val="ca-ES"/>
        </w:rPr>
        <w:t>u</w:t>
      </w:r>
      <w:r w:rsidRPr="00E37C05">
        <w:rPr>
          <w:rFonts w:ascii="Arial" w:hAnsi="Arial" w:cs="Arial"/>
          <w:color w:val="000000"/>
          <w:lang w:val="ca-ES"/>
        </w:rPr>
        <w:t>, en cada tasca, el nom de la persona responsable.</w:t>
      </w:r>
    </w:p>
    <w:tbl>
      <w:tblPr>
        <w:tblW w:w="5000" w:type="pct"/>
        <w:tblCellMar>
          <w:left w:w="70" w:type="dxa"/>
          <w:right w:w="70" w:type="dxa"/>
        </w:tblCellMar>
        <w:tblLook w:val="04A0" w:firstRow="1" w:lastRow="0" w:firstColumn="1" w:lastColumn="0" w:noHBand="0" w:noVBand="1"/>
      </w:tblPr>
      <w:tblGrid>
        <w:gridCol w:w="2145"/>
        <w:gridCol w:w="946"/>
        <w:gridCol w:w="1328"/>
        <w:gridCol w:w="1429"/>
        <w:gridCol w:w="391"/>
        <w:gridCol w:w="350"/>
        <w:gridCol w:w="350"/>
        <w:gridCol w:w="391"/>
        <w:gridCol w:w="391"/>
        <w:gridCol w:w="391"/>
        <w:gridCol w:w="391"/>
        <w:gridCol w:w="391"/>
        <w:gridCol w:w="391"/>
        <w:gridCol w:w="491"/>
        <w:gridCol w:w="491"/>
        <w:gridCol w:w="491"/>
        <w:gridCol w:w="491"/>
        <w:gridCol w:w="491"/>
        <w:gridCol w:w="491"/>
        <w:gridCol w:w="491"/>
        <w:gridCol w:w="491"/>
        <w:gridCol w:w="491"/>
      </w:tblGrid>
      <w:tr w:rsidR="006966A4" w:rsidRPr="00E37C05" w14:paraId="5B5E8C05" w14:textId="77777777" w:rsidTr="0044453F">
        <w:trPr>
          <w:trHeight w:val="674"/>
        </w:trPr>
        <w:tc>
          <w:tcPr>
            <w:tcW w:w="836" w:type="pct"/>
            <w:vMerge w:val="restart"/>
            <w:tcBorders>
              <w:top w:val="single" w:sz="8" w:space="0" w:color="auto"/>
              <w:left w:val="single" w:sz="8" w:space="0" w:color="auto"/>
              <w:bottom w:val="single" w:sz="8" w:space="0" w:color="000000"/>
              <w:right w:val="single" w:sz="8" w:space="0" w:color="auto"/>
            </w:tcBorders>
            <w:vAlign w:val="center"/>
            <w:hideMark/>
          </w:tcPr>
          <w:p w14:paraId="2029D302" w14:textId="77777777" w:rsidR="00FA40B3" w:rsidRPr="00E37C05" w:rsidRDefault="00FA40B3" w:rsidP="0089743A">
            <w:pPr>
              <w:suppressAutoHyphens w:val="0"/>
              <w:spacing w:after="0" w:line="240" w:lineRule="auto"/>
              <w:jc w:val="center"/>
              <w:rPr>
                <w:rFonts w:ascii="Arial" w:hAnsi="Arial" w:cs="Arial"/>
                <w:b/>
                <w:bCs/>
                <w:color w:val="000000"/>
                <w:sz w:val="18"/>
                <w:szCs w:val="18"/>
                <w:lang w:val="ca-ES" w:eastAsia="es-ES"/>
              </w:rPr>
            </w:pPr>
            <w:r w:rsidRPr="00E37C05">
              <w:rPr>
                <w:rFonts w:ascii="Arial" w:hAnsi="Arial" w:cs="Arial"/>
                <w:b/>
                <w:bCs/>
                <w:color w:val="000000"/>
                <w:sz w:val="18"/>
                <w:szCs w:val="18"/>
                <w:lang w:val="ca-ES" w:eastAsia="es-ES"/>
              </w:rPr>
              <w:t>Activitats/Tasques</w:t>
            </w:r>
          </w:p>
        </w:tc>
        <w:tc>
          <w:tcPr>
            <w:tcW w:w="398" w:type="pct"/>
            <w:vMerge w:val="restart"/>
            <w:tcBorders>
              <w:top w:val="single" w:sz="8" w:space="0" w:color="auto"/>
              <w:left w:val="single" w:sz="8" w:space="0" w:color="auto"/>
              <w:bottom w:val="single" w:sz="8" w:space="0" w:color="000000"/>
              <w:right w:val="single" w:sz="8" w:space="0" w:color="auto"/>
            </w:tcBorders>
            <w:vAlign w:val="center"/>
            <w:hideMark/>
          </w:tcPr>
          <w:p w14:paraId="7F90A76C" w14:textId="77777777" w:rsidR="00FA40B3" w:rsidRPr="00E37C05" w:rsidRDefault="00FA40B3" w:rsidP="0089743A">
            <w:pPr>
              <w:suppressAutoHyphens w:val="0"/>
              <w:spacing w:after="0" w:line="240" w:lineRule="auto"/>
              <w:jc w:val="center"/>
              <w:rPr>
                <w:rFonts w:ascii="Arial" w:hAnsi="Arial" w:cs="Arial"/>
                <w:b/>
                <w:bCs/>
                <w:color w:val="000000"/>
                <w:sz w:val="18"/>
                <w:szCs w:val="18"/>
                <w:lang w:val="ca-ES" w:eastAsia="es-ES"/>
              </w:rPr>
            </w:pPr>
            <w:r w:rsidRPr="00E37C05">
              <w:rPr>
                <w:rFonts w:ascii="Arial" w:hAnsi="Arial" w:cs="Arial"/>
                <w:b/>
                <w:bCs/>
                <w:color w:val="000000"/>
                <w:sz w:val="18"/>
                <w:szCs w:val="18"/>
                <w:lang w:val="ca-ES" w:eastAsia="es-ES"/>
              </w:rPr>
              <w:t>Centre executor</w:t>
            </w:r>
          </w:p>
        </w:tc>
        <w:tc>
          <w:tcPr>
            <w:tcW w:w="537" w:type="pct"/>
            <w:vMerge w:val="restart"/>
            <w:tcBorders>
              <w:top w:val="single" w:sz="8" w:space="0" w:color="auto"/>
              <w:left w:val="single" w:sz="8" w:space="0" w:color="auto"/>
              <w:bottom w:val="single" w:sz="8" w:space="0" w:color="000000"/>
              <w:right w:val="single" w:sz="8" w:space="0" w:color="auto"/>
            </w:tcBorders>
            <w:vAlign w:val="center"/>
            <w:hideMark/>
          </w:tcPr>
          <w:p w14:paraId="6B73E72C" w14:textId="77777777" w:rsidR="00FA40B3" w:rsidRPr="00E37C05" w:rsidRDefault="00FA40B3" w:rsidP="0089743A">
            <w:pPr>
              <w:suppressAutoHyphens w:val="0"/>
              <w:spacing w:after="0" w:line="240" w:lineRule="auto"/>
              <w:jc w:val="center"/>
              <w:rPr>
                <w:rFonts w:ascii="Arial" w:hAnsi="Arial" w:cs="Arial"/>
                <w:b/>
                <w:bCs/>
                <w:color w:val="000000"/>
                <w:sz w:val="18"/>
                <w:szCs w:val="18"/>
                <w:lang w:val="ca-ES" w:eastAsia="es-ES"/>
              </w:rPr>
            </w:pPr>
            <w:proofErr w:type="spellStart"/>
            <w:r w:rsidRPr="00E37C05">
              <w:rPr>
                <w:rFonts w:ascii="Arial" w:hAnsi="Arial" w:cs="Arial"/>
                <w:b/>
                <w:bCs/>
                <w:color w:val="000000"/>
                <w:sz w:val="18"/>
                <w:szCs w:val="18"/>
                <w:lang w:val="ca-ES" w:eastAsia="es-ES"/>
              </w:rPr>
              <w:t>Lliurables</w:t>
            </w:r>
            <w:proofErr w:type="spellEnd"/>
          </w:p>
        </w:tc>
        <w:tc>
          <w:tcPr>
            <w:tcW w:w="574" w:type="pct"/>
            <w:vMerge w:val="restart"/>
            <w:tcBorders>
              <w:top w:val="single" w:sz="8" w:space="0" w:color="auto"/>
              <w:left w:val="single" w:sz="8" w:space="0" w:color="auto"/>
              <w:bottom w:val="single" w:sz="8" w:space="0" w:color="000000"/>
              <w:right w:val="single" w:sz="8" w:space="0" w:color="auto"/>
            </w:tcBorders>
            <w:vAlign w:val="center"/>
            <w:hideMark/>
          </w:tcPr>
          <w:p w14:paraId="58787673" w14:textId="77777777" w:rsidR="00FA40B3" w:rsidRPr="00E37C05" w:rsidRDefault="00FA40B3" w:rsidP="0089743A">
            <w:pPr>
              <w:suppressAutoHyphens w:val="0"/>
              <w:spacing w:after="0" w:line="240" w:lineRule="auto"/>
              <w:jc w:val="center"/>
              <w:rPr>
                <w:rFonts w:ascii="Arial" w:hAnsi="Arial" w:cs="Arial"/>
                <w:b/>
                <w:bCs/>
                <w:color w:val="000000"/>
                <w:sz w:val="18"/>
                <w:szCs w:val="18"/>
                <w:lang w:val="ca-ES" w:eastAsia="es-ES"/>
              </w:rPr>
            </w:pPr>
            <w:r w:rsidRPr="00E37C05">
              <w:rPr>
                <w:rFonts w:ascii="Arial" w:hAnsi="Arial" w:cs="Arial"/>
                <w:b/>
                <w:bCs/>
                <w:color w:val="000000"/>
                <w:sz w:val="18"/>
                <w:szCs w:val="18"/>
                <w:lang w:val="ca-ES" w:eastAsia="es-ES"/>
              </w:rPr>
              <w:t>Persona responsable i altres involucrades</w:t>
            </w:r>
          </w:p>
        </w:tc>
        <w:tc>
          <w:tcPr>
            <w:tcW w:w="2654" w:type="pct"/>
            <w:gridSpan w:val="18"/>
            <w:tcBorders>
              <w:top w:val="single" w:sz="4" w:space="0" w:color="auto"/>
              <w:left w:val="nil"/>
              <w:bottom w:val="single" w:sz="4" w:space="0" w:color="auto"/>
              <w:right w:val="single" w:sz="4" w:space="0" w:color="auto"/>
            </w:tcBorders>
            <w:vAlign w:val="center"/>
            <w:hideMark/>
          </w:tcPr>
          <w:p w14:paraId="2064F02C" w14:textId="52CA6C09" w:rsidR="00FA40B3" w:rsidRPr="00E37C05" w:rsidRDefault="00FA40B3" w:rsidP="0089743A">
            <w:pPr>
              <w:suppressAutoHyphens w:val="0"/>
              <w:spacing w:after="0" w:line="240" w:lineRule="auto"/>
              <w:jc w:val="center"/>
              <w:rPr>
                <w:rFonts w:ascii="Arial" w:hAnsi="Arial" w:cs="Arial"/>
                <w:b/>
                <w:bCs/>
                <w:color w:val="000000"/>
                <w:sz w:val="18"/>
                <w:szCs w:val="18"/>
                <w:lang w:val="ca-ES" w:eastAsia="es-ES"/>
              </w:rPr>
            </w:pPr>
            <w:r w:rsidRPr="00E37C05">
              <w:rPr>
                <w:rFonts w:ascii="Arial" w:hAnsi="Arial" w:cs="Arial"/>
                <w:b/>
                <w:bCs/>
                <w:color w:val="000000"/>
                <w:sz w:val="18"/>
                <w:szCs w:val="18"/>
                <w:lang w:val="ca-ES" w:eastAsia="es-ES"/>
              </w:rPr>
              <w:t>Mesos*</w:t>
            </w:r>
          </w:p>
        </w:tc>
      </w:tr>
      <w:tr w:rsidR="00FA40B3" w:rsidRPr="00E37C05" w14:paraId="6BD75203" w14:textId="77777777" w:rsidTr="0044453F">
        <w:trPr>
          <w:trHeight w:val="60"/>
        </w:trPr>
        <w:tc>
          <w:tcPr>
            <w:tcW w:w="836" w:type="pct"/>
            <w:vMerge/>
            <w:tcBorders>
              <w:top w:val="single" w:sz="8" w:space="0" w:color="auto"/>
              <w:left w:val="single" w:sz="8" w:space="0" w:color="auto"/>
              <w:bottom w:val="single" w:sz="8" w:space="0" w:color="000000"/>
              <w:right w:val="single" w:sz="8" w:space="0" w:color="auto"/>
            </w:tcBorders>
            <w:vAlign w:val="center"/>
            <w:hideMark/>
          </w:tcPr>
          <w:p w14:paraId="552E72F5" w14:textId="77777777" w:rsidR="00FA40B3" w:rsidRPr="00E37C05" w:rsidRDefault="00FA40B3" w:rsidP="0089743A">
            <w:pPr>
              <w:suppressAutoHyphens w:val="0"/>
              <w:spacing w:after="0" w:line="240" w:lineRule="auto"/>
              <w:rPr>
                <w:rFonts w:ascii="Arial" w:hAnsi="Arial" w:cs="Arial"/>
                <w:b/>
                <w:bCs/>
                <w:color w:val="000000"/>
                <w:sz w:val="18"/>
                <w:szCs w:val="18"/>
                <w:lang w:val="ca-ES" w:eastAsia="es-ES"/>
              </w:rPr>
            </w:pPr>
          </w:p>
        </w:tc>
        <w:tc>
          <w:tcPr>
            <w:tcW w:w="398" w:type="pct"/>
            <w:vMerge/>
            <w:tcBorders>
              <w:top w:val="single" w:sz="8" w:space="0" w:color="auto"/>
              <w:left w:val="single" w:sz="8" w:space="0" w:color="auto"/>
              <w:bottom w:val="single" w:sz="8" w:space="0" w:color="000000"/>
              <w:right w:val="single" w:sz="8" w:space="0" w:color="auto"/>
            </w:tcBorders>
            <w:vAlign w:val="center"/>
            <w:hideMark/>
          </w:tcPr>
          <w:p w14:paraId="71FD045B" w14:textId="77777777" w:rsidR="00FA40B3" w:rsidRPr="00E37C05" w:rsidRDefault="00FA40B3" w:rsidP="0089743A">
            <w:pPr>
              <w:suppressAutoHyphens w:val="0"/>
              <w:spacing w:after="0" w:line="240" w:lineRule="auto"/>
              <w:rPr>
                <w:rFonts w:ascii="Arial" w:hAnsi="Arial" w:cs="Arial"/>
                <w:b/>
                <w:bCs/>
                <w:color w:val="000000"/>
                <w:sz w:val="18"/>
                <w:szCs w:val="18"/>
                <w:lang w:val="ca-ES" w:eastAsia="es-ES"/>
              </w:rPr>
            </w:pPr>
          </w:p>
        </w:tc>
        <w:tc>
          <w:tcPr>
            <w:tcW w:w="537" w:type="pct"/>
            <w:vMerge/>
            <w:tcBorders>
              <w:top w:val="single" w:sz="8" w:space="0" w:color="auto"/>
              <w:left w:val="single" w:sz="8" w:space="0" w:color="auto"/>
              <w:bottom w:val="single" w:sz="8" w:space="0" w:color="000000"/>
              <w:right w:val="single" w:sz="8" w:space="0" w:color="auto"/>
            </w:tcBorders>
            <w:vAlign w:val="center"/>
            <w:hideMark/>
          </w:tcPr>
          <w:p w14:paraId="129D11B8" w14:textId="77777777" w:rsidR="00FA40B3" w:rsidRPr="00E37C05" w:rsidRDefault="00FA40B3" w:rsidP="0089743A">
            <w:pPr>
              <w:suppressAutoHyphens w:val="0"/>
              <w:spacing w:after="0" w:line="240" w:lineRule="auto"/>
              <w:rPr>
                <w:rFonts w:ascii="Arial" w:hAnsi="Arial" w:cs="Arial"/>
                <w:b/>
                <w:bCs/>
                <w:color w:val="000000"/>
                <w:sz w:val="18"/>
                <w:szCs w:val="18"/>
                <w:lang w:val="ca-ES" w:eastAsia="es-ES"/>
              </w:rPr>
            </w:pPr>
          </w:p>
        </w:tc>
        <w:tc>
          <w:tcPr>
            <w:tcW w:w="574" w:type="pct"/>
            <w:vMerge/>
            <w:tcBorders>
              <w:top w:val="single" w:sz="8" w:space="0" w:color="auto"/>
              <w:left w:val="single" w:sz="8" w:space="0" w:color="auto"/>
              <w:bottom w:val="single" w:sz="8" w:space="0" w:color="000000"/>
              <w:right w:val="single" w:sz="8" w:space="0" w:color="auto"/>
            </w:tcBorders>
            <w:vAlign w:val="center"/>
            <w:hideMark/>
          </w:tcPr>
          <w:p w14:paraId="2EBD80A8" w14:textId="77777777" w:rsidR="00FA40B3" w:rsidRPr="00E37C05" w:rsidRDefault="00FA40B3" w:rsidP="0089743A">
            <w:pPr>
              <w:suppressAutoHyphens w:val="0"/>
              <w:spacing w:after="0" w:line="240" w:lineRule="auto"/>
              <w:rPr>
                <w:rFonts w:ascii="Arial" w:hAnsi="Arial" w:cs="Arial"/>
                <w:b/>
                <w:bCs/>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hideMark/>
          </w:tcPr>
          <w:p w14:paraId="36FD8B71"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w:t>
            </w:r>
          </w:p>
        </w:tc>
        <w:tc>
          <w:tcPr>
            <w:tcW w:w="134" w:type="pct"/>
            <w:tcBorders>
              <w:top w:val="single" w:sz="4" w:space="0" w:color="auto"/>
              <w:left w:val="nil"/>
              <w:bottom w:val="single" w:sz="8" w:space="0" w:color="auto"/>
              <w:right w:val="single" w:sz="8" w:space="0" w:color="auto"/>
            </w:tcBorders>
            <w:vAlign w:val="center"/>
            <w:hideMark/>
          </w:tcPr>
          <w:p w14:paraId="37DB42CC"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M²</w:t>
            </w:r>
          </w:p>
        </w:tc>
        <w:tc>
          <w:tcPr>
            <w:tcW w:w="134" w:type="pct"/>
            <w:tcBorders>
              <w:top w:val="single" w:sz="4" w:space="0" w:color="auto"/>
              <w:left w:val="nil"/>
              <w:bottom w:val="single" w:sz="8" w:space="0" w:color="auto"/>
              <w:right w:val="single" w:sz="8" w:space="0" w:color="auto"/>
            </w:tcBorders>
            <w:vAlign w:val="center"/>
            <w:hideMark/>
          </w:tcPr>
          <w:p w14:paraId="719E504B"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M³</w:t>
            </w:r>
          </w:p>
        </w:tc>
        <w:tc>
          <w:tcPr>
            <w:tcW w:w="134" w:type="pct"/>
            <w:tcBorders>
              <w:top w:val="single" w:sz="4" w:space="0" w:color="auto"/>
              <w:left w:val="nil"/>
              <w:bottom w:val="single" w:sz="8" w:space="0" w:color="auto"/>
              <w:right w:val="single" w:sz="8" w:space="0" w:color="auto"/>
            </w:tcBorders>
            <w:vAlign w:val="center"/>
            <w:hideMark/>
          </w:tcPr>
          <w:p w14:paraId="617B3253"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M4</w:t>
            </w:r>
          </w:p>
        </w:tc>
        <w:tc>
          <w:tcPr>
            <w:tcW w:w="134" w:type="pct"/>
            <w:tcBorders>
              <w:top w:val="single" w:sz="4" w:space="0" w:color="auto"/>
              <w:left w:val="nil"/>
              <w:bottom w:val="single" w:sz="8" w:space="0" w:color="auto"/>
              <w:right w:val="single" w:sz="8" w:space="0" w:color="auto"/>
            </w:tcBorders>
            <w:vAlign w:val="center"/>
            <w:hideMark/>
          </w:tcPr>
          <w:p w14:paraId="4E467557"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M5</w:t>
            </w:r>
          </w:p>
        </w:tc>
        <w:tc>
          <w:tcPr>
            <w:tcW w:w="134" w:type="pct"/>
            <w:tcBorders>
              <w:top w:val="single" w:sz="4" w:space="0" w:color="auto"/>
              <w:left w:val="nil"/>
              <w:bottom w:val="single" w:sz="8" w:space="0" w:color="auto"/>
              <w:right w:val="single" w:sz="8" w:space="0" w:color="auto"/>
            </w:tcBorders>
            <w:vAlign w:val="center"/>
            <w:hideMark/>
          </w:tcPr>
          <w:p w14:paraId="0010669F"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M6</w:t>
            </w:r>
          </w:p>
        </w:tc>
        <w:tc>
          <w:tcPr>
            <w:tcW w:w="134" w:type="pct"/>
            <w:tcBorders>
              <w:top w:val="single" w:sz="4" w:space="0" w:color="auto"/>
              <w:left w:val="nil"/>
              <w:bottom w:val="single" w:sz="8" w:space="0" w:color="auto"/>
              <w:right w:val="single" w:sz="8" w:space="0" w:color="auto"/>
            </w:tcBorders>
            <w:vAlign w:val="center"/>
            <w:hideMark/>
          </w:tcPr>
          <w:p w14:paraId="103D9757"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M7</w:t>
            </w:r>
          </w:p>
        </w:tc>
        <w:tc>
          <w:tcPr>
            <w:tcW w:w="134" w:type="pct"/>
            <w:tcBorders>
              <w:top w:val="single" w:sz="4" w:space="0" w:color="auto"/>
              <w:left w:val="nil"/>
              <w:bottom w:val="single" w:sz="8" w:space="0" w:color="auto"/>
              <w:right w:val="single" w:sz="8" w:space="0" w:color="auto"/>
            </w:tcBorders>
            <w:vAlign w:val="center"/>
            <w:hideMark/>
          </w:tcPr>
          <w:p w14:paraId="25E39337"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M8</w:t>
            </w:r>
          </w:p>
        </w:tc>
        <w:tc>
          <w:tcPr>
            <w:tcW w:w="134" w:type="pct"/>
            <w:tcBorders>
              <w:top w:val="single" w:sz="4" w:space="0" w:color="auto"/>
              <w:left w:val="nil"/>
              <w:bottom w:val="single" w:sz="8" w:space="0" w:color="auto"/>
              <w:right w:val="single" w:sz="8" w:space="0" w:color="auto"/>
            </w:tcBorders>
            <w:vAlign w:val="center"/>
            <w:hideMark/>
          </w:tcPr>
          <w:p w14:paraId="2693655D"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M9</w:t>
            </w:r>
          </w:p>
        </w:tc>
        <w:tc>
          <w:tcPr>
            <w:tcW w:w="161" w:type="pct"/>
            <w:tcBorders>
              <w:top w:val="single" w:sz="4" w:space="0" w:color="auto"/>
              <w:left w:val="nil"/>
              <w:bottom w:val="single" w:sz="8" w:space="0" w:color="auto"/>
              <w:right w:val="single" w:sz="8" w:space="0" w:color="auto"/>
            </w:tcBorders>
            <w:vAlign w:val="center"/>
            <w:hideMark/>
          </w:tcPr>
          <w:p w14:paraId="7FA473E1"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M10</w:t>
            </w:r>
          </w:p>
        </w:tc>
        <w:tc>
          <w:tcPr>
            <w:tcW w:w="161" w:type="pct"/>
            <w:tcBorders>
              <w:top w:val="single" w:sz="4" w:space="0" w:color="auto"/>
              <w:left w:val="nil"/>
              <w:bottom w:val="single" w:sz="8" w:space="0" w:color="auto"/>
              <w:right w:val="single" w:sz="8" w:space="0" w:color="auto"/>
            </w:tcBorders>
            <w:vAlign w:val="center"/>
            <w:hideMark/>
          </w:tcPr>
          <w:p w14:paraId="62FE696F"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M11</w:t>
            </w:r>
          </w:p>
        </w:tc>
        <w:tc>
          <w:tcPr>
            <w:tcW w:w="161" w:type="pct"/>
            <w:tcBorders>
              <w:top w:val="single" w:sz="4" w:space="0" w:color="auto"/>
              <w:left w:val="nil"/>
              <w:bottom w:val="single" w:sz="8" w:space="0" w:color="auto"/>
              <w:right w:val="single" w:sz="8" w:space="0" w:color="auto"/>
            </w:tcBorders>
            <w:vAlign w:val="center"/>
            <w:hideMark/>
          </w:tcPr>
          <w:p w14:paraId="551FBA57"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M12</w:t>
            </w:r>
          </w:p>
        </w:tc>
        <w:tc>
          <w:tcPr>
            <w:tcW w:w="161" w:type="pct"/>
            <w:tcBorders>
              <w:top w:val="single" w:sz="4" w:space="0" w:color="auto"/>
              <w:left w:val="nil"/>
              <w:bottom w:val="single" w:sz="8" w:space="0" w:color="auto"/>
              <w:right w:val="single" w:sz="8" w:space="0" w:color="auto"/>
            </w:tcBorders>
            <w:vAlign w:val="center"/>
            <w:hideMark/>
          </w:tcPr>
          <w:p w14:paraId="3D3C6E7A"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M13</w:t>
            </w:r>
          </w:p>
        </w:tc>
        <w:tc>
          <w:tcPr>
            <w:tcW w:w="161" w:type="pct"/>
            <w:tcBorders>
              <w:top w:val="single" w:sz="4" w:space="0" w:color="auto"/>
              <w:left w:val="nil"/>
              <w:bottom w:val="single" w:sz="8" w:space="0" w:color="auto"/>
              <w:right w:val="single" w:sz="8" w:space="0" w:color="auto"/>
            </w:tcBorders>
            <w:vAlign w:val="center"/>
            <w:hideMark/>
          </w:tcPr>
          <w:p w14:paraId="5267141D"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M14</w:t>
            </w:r>
          </w:p>
        </w:tc>
        <w:tc>
          <w:tcPr>
            <w:tcW w:w="161" w:type="pct"/>
            <w:tcBorders>
              <w:top w:val="single" w:sz="4" w:space="0" w:color="auto"/>
              <w:left w:val="nil"/>
              <w:bottom w:val="single" w:sz="8" w:space="0" w:color="auto"/>
              <w:right w:val="single" w:sz="8" w:space="0" w:color="auto"/>
            </w:tcBorders>
            <w:vAlign w:val="center"/>
            <w:hideMark/>
          </w:tcPr>
          <w:p w14:paraId="577B758D"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M15</w:t>
            </w:r>
          </w:p>
        </w:tc>
        <w:tc>
          <w:tcPr>
            <w:tcW w:w="161" w:type="pct"/>
            <w:tcBorders>
              <w:top w:val="single" w:sz="4" w:space="0" w:color="auto"/>
              <w:left w:val="nil"/>
              <w:bottom w:val="single" w:sz="8" w:space="0" w:color="auto"/>
              <w:right w:val="single" w:sz="8" w:space="0" w:color="auto"/>
            </w:tcBorders>
            <w:vAlign w:val="center"/>
            <w:hideMark/>
          </w:tcPr>
          <w:p w14:paraId="365973F8"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M16</w:t>
            </w:r>
          </w:p>
        </w:tc>
        <w:tc>
          <w:tcPr>
            <w:tcW w:w="161" w:type="pct"/>
            <w:tcBorders>
              <w:top w:val="single" w:sz="4" w:space="0" w:color="auto"/>
              <w:left w:val="nil"/>
              <w:bottom w:val="single" w:sz="8" w:space="0" w:color="auto"/>
              <w:right w:val="single" w:sz="8" w:space="0" w:color="auto"/>
            </w:tcBorders>
            <w:vAlign w:val="center"/>
            <w:hideMark/>
          </w:tcPr>
          <w:p w14:paraId="20C2D174"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M17</w:t>
            </w:r>
          </w:p>
        </w:tc>
        <w:tc>
          <w:tcPr>
            <w:tcW w:w="161" w:type="pct"/>
            <w:tcBorders>
              <w:top w:val="single" w:sz="4" w:space="0" w:color="auto"/>
              <w:left w:val="nil"/>
              <w:bottom w:val="single" w:sz="8" w:space="0" w:color="auto"/>
              <w:right w:val="single" w:sz="8" w:space="0" w:color="auto"/>
            </w:tcBorders>
            <w:vAlign w:val="center"/>
            <w:hideMark/>
          </w:tcPr>
          <w:p w14:paraId="6CEA193E"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r w:rsidRPr="00E37C05">
              <w:rPr>
                <w:rFonts w:ascii="Arial" w:hAnsi="Arial" w:cs="Arial"/>
                <w:color w:val="000000"/>
                <w:sz w:val="18"/>
                <w:szCs w:val="18"/>
                <w:lang w:val="ca-ES" w:eastAsia="es-ES"/>
              </w:rPr>
              <w:t>M18</w:t>
            </w:r>
          </w:p>
        </w:tc>
      </w:tr>
      <w:tr w:rsidR="00FA40B3" w:rsidRPr="00E37C05" w14:paraId="1D05A465"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3E722BE9" w14:textId="70E07C8C"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398" w:type="pct"/>
            <w:tcBorders>
              <w:top w:val="nil"/>
              <w:left w:val="nil"/>
              <w:bottom w:val="single" w:sz="8" w:space="0" w:color="auto"/>
              <w:right w:val="single" w:sz="8" w:space="0" w:color="auto"/>
            </w:tcBorders>
            <w:vAlign w:val="center"/>
            <w:hideMark/>
          </w:tcPr>
          <w:p w14:paraId="3D0B55FF" w14:textId="6803D45A" w:rsidR="00FA40B3" w:rsidRPr="00E37C05" w:rsidRDefault="00B1303A" w:rsidP="0089743A">
            <w:pPr>
              <w:suppressAutoHyphens w:val="0"/>
              <w:spacing w:after="0" w:line="240" w:lineRule="auto"/>
              <w:jc w:val="both"/>
              <w:rPr>
                <w:rFonts w:ascii="Arial" w:hAnsi="Arial" w:cs="Arial"/>
                <w:color w:val="000000"/>
                <w:sz w:val="18"/>
                <w:szCs w:val="18"/>
                <w:lang w:val="ca-ES" w:eastAsia="es-ES"/>
              </w:rPr>
            </w:pPr>
            <w:sdt>
              <w:sdtPr>
                <w:rPr>
                  <w:rFonts w:ascii="Arial" w:hAnsi="Arial" w:cs="Arial"/>
                  <w:color w:val="000000"/>
                  <w:sz w:val="18"/>
                  <w:szCs w:val="18"/>
                  <w:lang w:val="ca-ES" w:eastAsia="es-ES"/>
                </w:rPr>
                <w:id w:val="-2138866736"/>
                <w:placeholder>
                  <w:docPart w:val="35819E3A36A14FB987593553FF188360"/>
                </w:placeholder>
                <w:showingPlcHdr/>
                <w:dropDownList>
                  <w:listItem w:displayText="INCLIVA" w:value="INCLIVA"/>
                  <w:listItem w:displayText="UV" w:value="UV"/>
                </w:dropDownList>
              </w:sdtPr>
              <w:sdtEndPr/>
              <w:sdtContent>
                <w:r w:rsidR="0044453F" w:rsidRPr="00E37C05">
                  <w:rPr>
                    <w:rStyle w:val="Textodelmarcadordeposicin"/>
                    <w:rFonts w:ascii="Arial" w:hAnsi="Arial" w:cs="Arial"/>
                    <w:sz w:val="18"/>
                    <w:szCs w:val="18"/>
                    <w:lang w:val="ca-ES"/>
                  </w:rPr>
                  <w:t>Trie</w:t>
                </w:r>
                <w:r w:rsidR="007D7817">
                  <w:rPr>
                    <w:rStyle w:val="Textodelmarcadordeposicin"/>
                    <w:rFonts w:ascii="Arial" w:hAnsi="Arial" w:cs="Arial"/>
                    <w:sz w:val="18"/>
                    <w:szCs w:val="18"/>
                    <w:lang w:val="ca-ES"/>
                  </w:rPr>
                  <w:t>u</w:t>
                </w:r>
                <w:r w:rsidR="0044453F" w:rsidRPr="00E37C05">
                  <w:rPr>
                    <w:rStyle w:val="Textodelmarcadordeposicin"/>
                    <w:rFonts w:ascii="Arial" w:hAnsi="Arial" w:cs="Arial"/>
                    <w:sz w:val="18"/>
                    <w:szCs w:val="18"/>
                    <w:lang w:val="ca-ES"/>
                  </w:rPr>
                  <w:t xml:space="preserve"> un element.</w:t>
                </w:r>
              </w:sdtContent>
            </w:sdt>
          </w:p>
        </w:tc>
        <w:tc>
          <w:tcPr>
            <w:tcW w:w="537" w:type="pct"/>
            <w:tcBorders>
              <w:top w:val="nil"/>
              <w:left w:val="nil"/>
              <w:bottom w:val="single" w:sz="8" w:space="0" w:color="auto"/>
              <w:right w:val="single" w:sz="8" w:space="0" w:color="auto"/>
            </w:tcBorders>
            <w:vAlign w:val="center"/>
            <w:hideMark/>
          </w:tcPr>
          <w:p w14:paraId="76EEF4FF" w14:textId="416EEF49"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574" w:type="pct"/>
            <w:tcBorders>
              <w:top w:val="nil"/>
              <w:left w:val="nil"/>
              <w:bottom w:val="single" w:sz="8" w:space="0" w:color="auto"/>
              <w:right w:val="single" w:sz="8" w:space="0" w:color="auto"/>
            </w:tcBorders>
            <w:vAlign w:val="center"/>
            <w:hideMark/>
          </w:tcPr>
          <w:p w14:paraId="4839C0EA" w14:textId="7D55B674"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6AAAA899" w14:textId="00D75EC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3012DC63" w14:textId="085D7E0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E9D7D88" w14:textId="27D3C136"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AE5B3C1" w14:textId="117C044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392DDBCA" w14:textId="00A26263"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2F55A4B5" w14:textId="0ED0572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39C82CF" w14:textId="7FB82D5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2652E484" w14:textId="4C75CC83"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51560F6" w14:textId="6BE9BC5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3035A25F" w14:textId="25ABCBE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14A2EAA9" w14:textId="2A5D3550"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49110832" w14:textId="76D680F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2D7445D9" w14:textId="28A8C57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60A86DF2" w14:textId="4FB24FD9"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388ECE22" w14:textId="22E71C7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5986B36F" w14:textId="7ABBCA33"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1F9E954C" w14:textId="05A1B9F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21D254A3" w14:textId="0641C79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r>
      <w:tr w:rsidR="00FA40B3" w:rsidRPr="00E37C05" w14:paraId="48FA8160"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7C806C7D" w14:textId="1CDF978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398" w:type="pct"/>
            <w:tcBorders>
              <w:top w:val="nil"/>
              <w:left w:val="nil"/>
              <w:bottom w:val="single" w:sz="8" w:space="0" w:color="auto"/>
              <w:right w:val="single" w:sz="8" w:space="0" w:color="auto"/>
            </w:tcBorders>
            <w:vAlign w:val="center"/>
            <w:hideMark/>
          </w:tcPr>
          <w:p w14:paraId="65CEE148" w14:textId="3B1EEF16" w:rsidR="00FA40B3" w:rsidRPr="00E37C05" w:rsidRDefault="00B1303A" w:rsidP="0089743A">
            <w:pPr>
              <w:suppressAutoHyphens w:val="0"/>
              <w:spacing w:after="0" w:line="240" w:lineRule="auto"/>
              <w:jc w:val="both"/>
              <w:rPr>
                <w:rFonts w:ascii="Arial" w:hAnsi="Arial" w:cs="Arial"/>
                <w:color w:val="000000"/>
                <w:sz w:val="18"/>
                <w:szCs w:val="18"/>
                <w:lang w:val="ca-ES" w:eastAsia="es-ES"/>
              </w:rPr>
            </w:pPr>
            <w:sdt>
              <w:sdtPr>
                <w:rPr>
                  <w:rFonts w:ascii="Arial" w:hAnsi="Arial" w:cs="Arial"/>
                  <w:color w:val="000000"/>
                  <w:sz w:val="18"/>
                  <w:szCs w:val="18"/>
                  <w:lang w:val="ca-ES" w:eastAsia="es-ES"/>
                </w:rPr>
                <w:id w:val="178170529"/>
                <w:placeholder>
                  <w:docPart w:val="D3866DF0FE66472193117D8ADCD6181A"/>
                </w:placeholder>
                <w:showingPlcHdr/>
                <w:dropDownList>
                  <w:listItem w:displayText="INCLIVA" w:value="INCLIVA"/>
                  <w:listItem w:displayText="UV" w:value="UV"/>
                </w:dropDownList>
              </w:sdtPr>
              <w:sdtEndPr/>
              <w:sdtContent>
                <w:r w:rsidR="0044453F" w:rsidRPr="00E37C05">
                  <w:rPr>
                    <w:rStyle w:val="Textodelmarcadordeposicin"/>
                    <w:rFonts w:ascii="Arial" w:hAnsi="Arial" w:cs="Arial"/>
                    <w:sz w:val="18"/>
                    <w:szCs w:val="18"/>
                    <w:lang w:val="ca-ES"/>
                  </w:rPr>
                  <w:t>Trie</w:t>
                </w:r>
                <w:r w:rsidR="007D7817">
                  <w:rPr>
                    <w:rStyle w:val="Textodelmarcadordeposicin"/>
                    <w:rFonts w:ascii="Arial" w:hAnsi="Arial" w:cs="Arial"/>
                    <w:sz w:val="18"/>
                    <w:szCs w:val="18"/>
                    <w:lang w:val="ca-ES"/>
                  </w:rPr>
                  <w:t>u</w:t>
                </w:r>
                <w:r w:rsidR="0044453F" w:rsidRPr="00E37C05">
                  <w:rPr>
                    <w:rStyle w:val="Textodelmarcadordeposicin"/>
                    <w:rFonts w:ascii="Arial" w:hAnsi="Arial" w:cs="Arial"/>
                    <w:sz w:val="18"/>
                    <w:szCs w:val="18"/>
                    <w:lang w:val="ca-ES"/>
                  </w:rPr>
                  <w:t xml:space="preserve"> un element.</w:t>
                </w:r>
              </w:sdtContent>
            </w:sdt>
          </w:p>
        </w:tc>
        <w:tc>
          <w:tcPr>
            <w:tcW w:w="537" w:type="pct"/>
            <w:tcBorders>
              <w:top w:val="nil"/>
              <w:left w:val="nil"/>
              <w:bottom w:val="single" w:sz="8" w:space="0" w:color="auto"/>
              <w:right w:val="single" w:sz="8" w:space="0" w:color="auto"/>
            </w:tcBorders>
            <w:vAlign w:val="center"/>
            <w:hideMark/>
          </w:tcPr>
          <w:p w14:paraId="4CA57A52" w14:textId="2BC125BB"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574" w:type="pct"/>
            <w:tcBorders>
              <w:top w:val="nil"/>
              <w:left w:val="nil"/>
              <w:bottom w:val="single" w:sz="8" w:space="0" w:color="auto"/>
              <w:right w:val="single" w:sz="8" w:space="0" w:color="auto"/>
            </w:tcBorders>
            <w:vAlign w:val="center"/>
            <w:hideMark/>
          </w:tcPr>
          <w:p w14:paraId="03527C9A" w14:textId="73C480F0"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E82C723" w14:textId="27212B92"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4A1E3D1E" w14:textId="1BCCE73B"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51B899C" w14:textId="1C97871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C7AD3C2" w14:textId="2A1AE15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F1A61C9" w14:textId="0A87961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12265196" w14:textId="14EE770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63149ABE" w14:textId="55EBA381"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28814E28" w14:textId="2F7E033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3A013ED" w14:textId="3AEE02E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2F2911D6" w14:textId="1534041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559E150F" w14:textId="665F0A09"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2C9AC3E1" w14:textId="1CF9BFA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48596A00" w14:textId="68C580B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294464FB" w14:textId="2CB8EDF1"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3FE2C900" w14:textId="3B62040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7A45DA57" w14:textId="5352E40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64D63789" w14:textId="73D0733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091D6D65" w14:textId="41118EE2"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r>
      <w:tr w:rsidR="00FA40B3" w:rsidRPr="00E37C05" w14:paraId="5806E6C4"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4D4216DE" w14:textId="7AF7D24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398" w:type="pct"/>
            <w:tcBorders>
              <w:top w:val="nil"/>
              <w:left w:val="nil"/>
              <w:bottom w:val="single" w:sz="8" w:space="0" w:color="auto"/>
              <w:right w:val="single" w:sz="8" w:space="0" w:color="auto"/>
            </w:tcBorders>
            <w:vAlign w:val="center"/>
            <w:hideMark/>
          </w:tcPr>
          <w:p w14:paraId="7B741810" w14:textId="0F7F8E61" w:rsidR="00FA40B3" w:rsidRPr="00E37C05" w:rsidRDefault="00B1303A" w:rsidP="0089743A">
            <w:pPr>
              <w:suppressAutoHyphens w:val="0"/>
              <w:spacing w:after="0" w:line="240" w:lineRule="auto"/>
              <w:jc w:val="both"/>
              <w:rPr>
                <w:rFonts w:ascii="Arial" w:hAnsi="Arial" w:cs="Arial"/>
                <w:color w:val="000000"/>
                <w:sz w:val="18"/>
                <w:szCs w:val="18"/>
                <w:lang w:val="ca-ES" w:eastAsia="es-ES"/>
              </w:rPr>
            </w:pPr>
            <w:sdt>
              <w:sdtPr>
                <w:rPr>
                  <w:rFonts w:ascii="Arial" w:hAnsi="Arial" w:cs="Arial"/>
                  <w:color w:val="000000"/>
                  <w:sz w:val="18"/>
                  <w:szCs w:val="18"/>
                  <w:lang w:val="ca-ES" w:eastAsia="es-ES"/>
                </w:rPr>
                <w:id w:val="45425340"/>
                <w:placeholder>
                  <w:docPart w:val="D0AB59CF4E594DDAA01F99202A6C5184"/>
                </w:placeholder>
                <w:showingPlcHdr/>
                <w:dropDownList>
                  <w:listItem w:displayText="INCLIVA" w:value="INCLIVA"/>
                  <w:listItem w:displayText="UV" w:value="UV"/>
                </w:dropDownList>
              </w:sdtPr>
              <w:sdtEndPr/>
              <w:sdtContent>
                <w:r w:rsidR="0044453F" w:rsidRPr="00E37C05">
                  <w:rPr>
                    <w:rStyle w:val="Textodelmarcadordeposicin"/>
                    <w:rFonts w:ascii="Arial" w:hAnsi="Arial" w:cs="Arial"/>
                    <w:sz w:val="18"/>
                    <w:szCs w:val="18"/>
                    <w:lang w:val="ca-ES"/>
                  </w:rPr>
                  <w:t>Trie</w:t>
                </w:r>
                <w:r w:rsidR="007D7817">
                  <w:rPr>
                    <w:rStyle w:val="Textodelmarcadordeposicin"/>
                    <w:rFonts w:ascii="Arial" w:hAnsi="Arial" w:cs="Arial"/>
                    <w:sz w:val="18"/>
                    <w:szCs w:val="18"/>
                    <w:lang w:val="ca-ES"/>
                  </w:rPr>
                  <w:t>u</w:t>
                </w:r>
                <w:r w:rsidR="0044453F" w:rsidRPr="00E37C05">
                  <w:rPr>
                    <w:rStyle w:val="Textodelmarcadordeposicin"/>
                    <w:rFonts w:ascii="Arial" w:hAnsi="Arial" w:cs="Arial"/>
                    <w:sz w:val="18"/>
                    <w:szCs w:val="18"/>
                    <w:lang w:val="ca-ES"/>
                  </w:rPr>
                  <w:t xml:space="preserve"> un element.</w:t>
                </w:r>
              </w:sdtContent>
            </w:sdt>
          </w:p>
        </w:tc>
        <w:tc>
          <w:tcPr>
            <w:tcW w:w="537" w:type="pct"/>
            <w:tcBorders>
              <w:top w:val="nil"/>
              <w:left w:val="nil"/>
              <w:bottom w:val="single" w:sz="8" w:space="0" w:color="auto"/>
              <w:right w:val="single" w:sz="8" w:space="0" w:color="auto"/>
            </w:tcBorders>
            <w:vAlign w:val="center"/>
            <w:hideMark/>
          </w:tcPr>
          <w:p w14:paraId="2FCC20B7" w14:textId="5619A06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574" w:type="pct"/>
            <w:tcBorders>
              <w:top w:val="nil"/>
              <w:left w:val="nil"/>
              <w:bottom w:val="single" w:sz="8" w:space="0" w:color="auto"/>
              <w:right w:val="single" w:sz="8" w:space="0" w:color="auto"/>
            </w:tcBorders>
            <w:vAlign w:val="center"/>
            <w:hideMark/>
          </w:tcPr>
          <w:p w14:paraId="450FCC8B" w14:textId="404E3D0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A26D5F4" w14:textId="7D551CB9"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EEAA2DF" w14:textId="1D1F38A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A770573" w14:textId="4FDFB9D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2318EEB6" w14:textId="610C2D0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E8A7F1B" w14:textId="4BB1EC7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723AF11E" w14:textId="51CEADE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A410295" w14:textId="6A106C89"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B0D038C" w14:textId="65ADC3C9"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D4DB72D" w14:textId="694F726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7978FE5A" w14:textId="56F1EFE6"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31C2CE10" w14:textId="5BB94BFC"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19680FF6" w14:textId="126E26A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4839032B" w14:textId="139D17A1"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4E3B684E" w14:textId="6FB886F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581D5073" w14:textId="68CB9086"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77A43CFE" w14:textId="28FA62A3"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72C4C7B8" w14:textId="2F218AF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022EC9F8" w14:textId="10040F3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r>
      <w:tr w:rsidR="00FA40B3" w:rsidRPr="00E37C05" w14:paraId="7F189B85"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1BCFC579" w14:textId="3ED01BF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398" w:type="pct"/>
            <w:tcBorders>
              <w:top w:val="nil"/>
              <w:left w:val="nil"/>
              <w:bottom w:val="single" w:sz="8" w:space="0" w:color="auto"/>
              <w:right w:val="single" w:sz="8" w:space="0" w:color="auto"/>
            </w:tcBorders>
            <w:vAlign w:val="center"/>
            <w:hideMark/>
          </w:tcPr>
          <w:p w14:paraId="0CD77C64" w14:textId="2D0A903B" w:rsidR="00FA40B3" w:rsidRPr="00E37C05" w:rsidRDefault="00B1303A" w:rsidP="0089743A">
            <w:pPr>
              <w:suppressAutoHyphens w:val="0"/>
              <w:spacing w:after="0" w:line="240" w:lineRule="auto"/>
              <w:jc w:val="both"/>
              <w:rPr>
                <w:rFonts w:ascii="Arial" w:hAnsi="Arial" w:cs="Arial"/>
                <w:color w:val="000000"/>
                <w:sz w:val="18"/>
                <w:szCs w:val="18"/>
                <w:lang w:val="ca-ES" w:eastAsia="es-ES"/>
              </w:rPr>
            </w:pPr>
            <w:sdt>
              <w:sdtPr>
                <w:rPr>
                  <w:rFonts w:ascii="Arial" w:hAnsi="Arial" w:cs="Arial"/>
                  <w:color w:val="000000"/>
                  <w:sz w:val="18"/>
                  <w:szCs w:val="18"/>
                  <w:lang w:val="ca-ES" w:eastAsia="es-ES"/>
                </w:rPr>
                <w:id w:val="-1844231497"/>
                <w:placeholder>
                  <w:docPart w:val="F04F97283BC84056A2063CB6B5235976"/>
                </w:placeholder>
                <w:showingPlcHdr/>
                <w:dropDownList>
                  <w:listItem w:displayText="INCLIVA" w:value="INCLIVA"/>
                  <w:listItem w:displayText="UV" w:value="UV"/>
                </w:dropDownList>
              </w:sdtPr>
              <w:sdtEndPr/>
              <w:sdtContent>
                <w:r w:rsidR="0044453F" w:rsidRPr="00E37C05">
                  <w:rPr>
                    <w:rStyle w:val="Textodelmarcadordeposicin"/>
                    <w:rFonts w:ascii="Arial" w:hAnsi="Arial" w:cs="Arial"/>
                    <w:sz w:val="18"/>
                    <w:szCs w:val="18"/>
                    <w:lang w:val="ca-ES"/>
                  </w:rPr>
                  <w:t>Trie</w:t>
                </w:r>
                <w:r w:rsidR="007D7817">
                  <w:rPr>
                    <w:rStyle w:val="Textodelmarcadordeposicin"/>
                    <w:rFonts w:ascii="Arial" w:hAnsi="Arial" w:cs="Arial"/>
                    <w:sz w:val="18"/>
                    <w:szCs w:val="18"/>
                    <w:lang w:val="ca-ES"/>
                  </w:rPr>
                  <w:t>u</w:t>
                </w:r>
                <w:r w:rsidR="0044453F" w:rsidRPr="00E37C05">
                  <w:rPr>
                    <w:rStyle w:val="Textodelmarcadordeposicin"/>
                    <w:rFonts w:ascii="Arial" w:hAnsi="Arial" w:cs="Arial"/>
                    <w:sz w:val="18"/>
                    <w:szCs w:val="18"/>
                    <w:lang w:val="ca-ES"/>
                  </w:rPr>
                  <w:t xml:space="preserve"> un element.</w:t>
                </w:r>
              </w:sdtContent>
            </w:sdt>
          </w:p>
        </w:tc>
        <w:tc>
          <w:tcPr>
            <w:tcW w:w="537" w:type="pct"/>
            <w:tcBorders>
              <w:top w:val="nil"/>
              <w:left w:val="nil"/>
              <w:bottom w:val="single" w:sz="8" w:space="0" w:color="auto"/>
              <w:right w:val="single" w:sz="8" w:space="0" w:color="auto"/>
            </w:tcBorders>
            <w:vAlign w:val="center"/>
            <w:hideMark/>
          </w:tcPr>
          <w:p w14:paraId="41CBBC1B" w14:textId="4281E14B"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574" w:type="pct"/>
            <w:tcBorders>
              <w:top w:val="nil"/>
              <w:left w:val="nil"/>
              <w:bottom w:val="single" w:sz="8" w:space="0" w:color="auto"/>
              <w:right w:val="single" w:sz="8" w:space="0" w:color="auto"/>
            </w:tcBorders>
            <w:vAlign w:val="center"/>
            <w:hideMark/>
          </w:tcPr>
          <w:p w14:paraId="3FFC1EFE" w14:textId="4DC83A61"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463DBF2E" w14:textId="1C69F05C"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49DC176F" w14:textId="2986D6F0"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1B7BE15B" w14:textId="2265B021"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7A812657" w14:textId="3D20314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47A8BFFB" w14:textId="3F94F4E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2FD9DB13" w14:textId="17845D2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3B6280A" w14:textId="2E962D3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0E2AF40F" w14:textId="1D7AADD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20E1908F" w14:textId="2F2BF5A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08737EC4" w14:textId="289911A1"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51D2DD40" w14:textId="2ABFF14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217EB4FF" w14:textId="56F87AA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14F25ED3" w14:textId="3AA5BB6C"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312C835E" w14:textId="0A7B563B"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13B88844" w14:textId="082D2B2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29504763" w14:textId="0D545544"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07CF5AAA" w14:textId="4550E840"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38D5D9FD" w14:textId="0EB2EA0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r>
      <w:tr w:rsidR="00FA40B3" w:rsidRPr="00E37C05" w14:paraId="2DD85EE6"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6E132AA2" w14:textId="409A81C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398" w:type="pct"/>
            <w:tcBorders>
              <w:top w:val="nil"/>
              <w:left w:val="nil"/>
              <w:bottom w:val="single" w:sz="8" w:space="0" w:color="auto"/>
              <w:right w:val="single" w:sz="8" w:space="0" w:color="auto"/>
            </w:tcBorders>
            <w:vAlign w:val="center"/>
            <w:hideMark/>
          </w:tcPr>
          <w:p w14:paraId="705789A7" w14:textId="4E6BF2D8" w:rsidR="00FA40B3" w:rsidRPr="00E37C05" w:rsidRDefault="00B1303A" w:rsidP="0089743A">
            <w:pPr>
              <w:suppressAutoHyphens w:val="0"/>
              <w:spacing w:after="0" w:line="240" w:lineRule="auto"/>
              <w:jc w:val="both"/>
              <w:rPr>
                <w:rFonts w:ascii="Arial" w:hAnsi="Arial" w:cs="Arial"/>
                <w:color w:val="000000"/>
                <w:sz w:val="18"/>
                <w:szCs w:val="18"/>
                <w:lang w:val="ca-ES" w:eastAsia="es-ES"/>
              </w:rPr>
            </w:pPr>
            <w:sdt>
              <w:sdtPr>
                <w:rPr>
                  <w:rFonts w:ascii="Arial" w:hAnsi="Arial" w:cs="Arial"/>
                  <w:color w:val="000000"/>
                  <w:sz w:val="18"/>
                  <w:szCs w:val="18"/>
                  <w:lang w:val="ca-ES" w:eastAsia="es-ES"/>
                </w:rPr>
                <w:id w:val="-2041419738"/>
                <w:placeholder>
                  <w:docPart w:val="2780C7B38EA44386BF20B05FC81B85E0"/>
                </w:placeholder>
                <w:showingPlcHdr/>
                <w:dropDownList>
                  <w:listItem w:displayText="INCLIVA" w:value="INCLIVA"/>
                  <w:listItem w:displayText="UV" w:value="UV"/>
                </w:dropDownList>
              </w:sdtPr>
              <w:sdtEndPr/>
              <w:sdtContent>
                <w:r w:rsidR="0044453F" w:rsidRPr="00E37C05">
                  <w:rPr>
                    <w:rStyle w:val="Textodelmarcadordeposicin"/>
                    <w:rFonts w:ascii="Arial" w:hAnsi="Arial" w:cs="Arial"/>
                    <w:sz w:val="18"/>
                    <w:szCs w:val="18"/>
                    <w:lang w:val="ca-ES"/>
                  </w:rPr>
                  <w:t>Trie</w:t>
                </w:r>
                <w:r w:rsidR="007D7817">
                  <w:rPr>
                    <w:rStyle w:val="Textodelmarcadordeposicin"/>
                    <w:rFonts w:ascii="Arial" w:hAnsi="Arial" w:cs="Arial"/>
                    <w:sz w:val="18"/>
                    <w:szCs w:val="18"/>
                    <w:lang w:val="ca-ES"/>
                  </w:rPr>
                  <w:t>u</w:t>
                </w:r>
                <w:r w:rsidR="0044453F" w:rsidRPr="00E37C05">
                  <w:rPr>
                    <w:rStyle w:val="Textodelmarcadordeposicin"/>
                    <w:rFonts w:ascii="Arial" w:hAnsi="Arial" w:cs="Arial"/>
                    <w:sz w:val="18"/>
                    <w:szCs w:val="18"/>
                    <w:lang w:val="ca-ES"/>
                  </w:rPr>
                  <w:t xml:space="preserve"> un element.</w:t>
                </w:r>
              </w:sdtContent>
            </w:sdt>
          </w:p>
        </w:tc>
        <w:tc>
          <w:tcPr>
            <w:tcW w:w="537" w:type="pct"/>
            <w:tcBorders>
              <w:top w:val="nil"/>
              <w:left w:val="nil"/>
              <w:bottom w:val="single" w:sz="8" w:space="0" w:color="auto"/>
              <w:right w:val="single" w:sz="8" w:space="0" w:color="auto"/>
            </w:tcBorders>
            <w:vAlign w:val="center"/>
            <w:hideMark/>
          </w:tcPr>
          <w:p w14:paraId="6948AECC" w14:textId="3F73112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574" w:type="pct"/>
            <w:tcBorders>
              <w:top w:val="nil"/>
              <w:left w:val="nil"/>
              <w:bottom w:val="single" w:sz="8" w:space="0" w:color="auto"/>
              <w:right w:val="single" w:sz="8" w:space="0" w:color="auto"/>
            </w:tcBorders>
            <w:vAlign w:val="center"/>
            <w:hideMark/>
          </w:tcPr>
          <w:p w14:paraId="2466ADF0" w14:textId="6F8DEBC1"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122BA443" w14:textId="54D36BF3"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2F494A2D" w14:textId="24A42CA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29AF5DCA" w14:textId="09E4C8AB"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47ADE620" w14:textId="1F05CBF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756227FF" w14:textId="5D90273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1A561B0" w14:textId="482BD1C9"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0A1871C" w14:textId="44B6CC0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5FC925C5" w14:textId="4995056B"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hideMark/>
          </w:tcPr>
          <w:p w14:paraId="42BAE649" w14:textId="4E6F7C3B"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172151B1" w14:textId="4C54CBA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7447BE9A" w14:textId="3140779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7F6808D6" w14:textId="73DFFFB9"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5527F35A" w14:textId="4029279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78AF960A" w14:textId="18C97090"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031BEF61" w14:textId="1016231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61BB0586" w14:textId="1FC903D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5ECFC2BE" w14:textId="5ABC08B4"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hideMark/>
          </w:tcPr>
          <w:p w14:paraId="636ED46E" w14:textId="57FFBDE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r>
      <w:tr w:rsidR="00FA40B3" w:rsidRPr="00E37C05" w14:paraId="1CD81BBD" w14:textId="77777777" w:rsidTr="0044453F">
        <w:trPr>
          <w:trHeight w:val="300"/>
        </w:trPr>
        <w:tc>
          <w:tcPr>
            <w:tcW w:w="836" w:type="pct"/>
            <w:tcBorders>
              <w:top w:val="single" w:sz="8" w:space="0" w:color="auto"/>
              <w:left w:val="single" w:sz="8" w:space="0" w:color="auto"/>
              <w:bottom w:val="single" w:sz="4" w:space="0" w:color="auto"/>
              <w:right w:val="single" w:sz="8" w:space="0" w:color="auto"/>
            </w:tcBorders>
            <w:vAlign w:val="center"/>
            <w:hideMark/>
          </w:tcPr>
          <w:p w14:paraId="60BD5659" w14:textId="421BA053"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398" w:type="pct"/>
            <w:tcBorders>
              <w:top w:val="single" w:sz="8" w:space="0" w:color="auto"/>
              <w:left w:val="nil"/>
              <w:bottom w:val="single" w:sz="4" w:space="0" w:color="auto"/>
              <w:right w:val="single" w:sz="8" w:space="0" w:color="auto"/>
            </w:tcBorders>
            <w:vAlign w:val="center"/>
            <w:hideMark/>
          </w:tcPr>
          <w:p w14:paraId="5AA68865" w14:textId="581CF6B9" w:rsidR="00FA40B3" w:rsidRPr="00E37C05" w:rsidRDefault="00B1303A" w:rsidP="0089743A">
            <w:pPr>
              <w:suppressAutoHyphens w:val="0"/>
              <w:spacing w:after="0" w:line="240" w:lineRule="auto"/>
              <w:jc w:val="both"/>
              <w:rPr>
                <w:rFonts w:ascii="Arial" w:hAnsi="Arial" w:cs="Arial"/>
                <w:color w:val="000000"/>
                <w:sz w:val="18"/>
                <w:szCs w:val="18"/>
                <w:lang w:val="ca-ES" w:eastAsia="es-ES"/>
              </w:rPr>
            </w:pPr>
            <w:sdt>
              <w:sdtPr>
                <w:rPr>
                  <w:rFonts w:ascii="Arial" w:hAnsi="Arial" w:cs="Arial"/>
                  <w:color w:val="000000"/>
                  <w:sz w:val="18"/>
                  <w:szCs w:val="18"/>
                  <w:lang w:val="ca-ES" w:eastAsia="es-ES"/>
                </w:rPr>
                <w:id w:val="591658927"/>
                <w:placeholder>
                  <w:docPart w:val="D57EE8C8694A4B2CB428BD4316B239DB"/>
                </w:placeholder>
                <w:showingPlcHdr/>
                <w:dropDownList>
                  <w:listItem w:displayText="INCLIVA" w:value="INCLIVA"/>
                  <w:listItem w:displayText="UV" w:value="UV"/>
                </w:dropDownList>
              </w:sdtPr>
              <w:sdtEndPr/>
              <w:sdtContent>
                <w:r w:rsidR="0044453F" w:rsidRPr="00E37C05">
                  <w:rPr>
                    <w:rStyle w:val="Textodelmarcadordeposicin"/>
                    <w:rFonts w:ascii="Arial" w:hAnsi="Arial" w:cs="Arial"/>
                    <w:sz w:val="18"/>
                    <w:szCs w:val="18"/>
                    <w:lang w:val="ca-ES"/>
                  </w:rPr>
                  <w:t>Trie</w:t>
                </w:r>
                <w:r w:rsidR="007D7817">
                  <w:rPr>
                    <w:rStyle w:val="Textodelmarcadordeposicin"/>
                    <w:rFonts w:ascii="Arial" w:hAnsi="Arial" w:cs="Arial"/>
                    <w:sz w:val="18"/>
                    <w:szCs w:val="18"/>
                    <w:lang w:val="ca-ES"/>
                  </w:rPr>
                  <w:t>u</w:t>
                </w:r>
                <w:r w:rsidR="0044453F" w:rsidRPr="00E37C05">
                  <w:rPr>
                    <w:rStyle w:val="Textodelmarcadordeposicin"/>
                    <w:rFonts w:ascii="Arial" w:hAnsi="Arial" w:cs="Arial"/>
                    <w:sz w:val="18"/>
                    <w:szCs w:val="18"/>
                    <w:lang w:val="ca-ES"/>
                  </w:rPr>
                  <w:t xml:space="preserve"> un element.</w:t>
                </w:r>
              </w:sdtContent>
            </w:sdt>
          </w:p>
        </w:tc>
        <w:tc>
          <w:tcPr>
            <w:tcW w:w="537" w:type="pct"/>
            <w:tcBorders>
              <w:top w:val="single" w:sz="8" w:space="0" w:color="auto"/>
              <w:left w:val="nil"/>
              <w:bottom w:val="single" w:sz="4" w:space="0" w:color="auto"/>
              <w:right w:val="single" w:sz="8" w:space="0" w:color="auto"/>
            </w:tcBorders>
            <w:vAlign w:val="center"/>
            <w:hideMark/>
          </w:tcPr>
          <w:p w14:paraId="41CB7264" w14:textId="4FD0EB8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574" w:type="pct"/>
            <w:tcBorders>
              <w:top w:val="single" w:sz="8" w:space="0" w:color="auto"/>
              <w:left w:val="nil"/>
              <w:bottom w:val="single" w:sz="4" w:space="0" w:color="auto"/>
              <w:right w:val="single" w:sz="8" w:space="0" w:color="auto"/>
            </w:tcBorders>
            <w:vAlign w:val="center"/>
            <w:hideMark/>
          </w:tcPr>
          <w:p w14:paraId="34F04F27" w14:textId="2882757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8" w:space="0" w:color="auto"/>
              <w:left w:val="nil"/>
              <w:bottom w:val="single" w:sz="4" w:space="0" w:color="auto"/>
              <w:right w:val="single" w:sz="8" w:space="0" w:color="auto"/>
            </w:tcBorders>
            <w:vAlign w:val="center"/>
            <w:hideMark/>
          </w:tcPr>
          <w:p w14:paraId="0219696F" w14:textId="4E69DF13"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8" w:space="0" w:color="auto"/>
              <w:left w:val="nil"/>
              <w:bottom w:val="single" w:sz="4" w:space="0" w:color="auto"/>
              <w:right w:val="single" w:sz="8" w:space="0" w:color="auto"/>
            </w:tcBorders>
            <w:vAlign w:val="center"/>
            <w:hideMark/>
          </w:tcPr>
          <w:p w14:paraId="23EE67C5" w14:textId="0FADA002"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8" w:space="0" w:color="auto"/>
              <w:left w:val="nil"/>
              <w:bottom w:val="single" w:sz="4" w:space="0" w:color="auto"/>
              <w:right w:val="single" w:sz="8" w:space="0" w:color="auto"/>
            </w:tcBorders>
            <w:vAlign w:val="center"/>
            <w:hideMark/>
          </w:tcPr>
          <w:p w14:paraId="0C0FBD00" w14:textId="3708E3E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8" w:space="0" w:color="auto"/>
              <w:left w:val="nil"/>
              <w:bottom w:val="single" w:sz="4" w:space="0" w:color="auto"/>
              <w:right w:val="single" w:sz="8" w:space="0" w:color="auto"/>
            </w:tcBorders>
            <w:vAlign w:val="center"/>
            <w:hideMark/>
          </w:tcPr>
          <w:p w14:paraId="52D2579B" w14:textId="3DC4C8B5"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8" w:space="0" w:color="auto"/>
              <w:left w:val="nil"/>
              <w:bottom w:val="single" w:sz="4" w:space="0" w:color="auto"/>
              <w:right w:val="single" w:sz="8" w:space="0" w:color="auto"/>
            </w:tcBorders>
            <w:vAlign w:val="center"/>
            <w:hideMark/>
          </w:tcPr>
          <w:p w14:paraId="6A77AE65" w14:textId="7E0E483A"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8" w:space="0" w:color="auto"/>
              <w:left w:val="nil"/>
              <w:bottom w:val="single" w:sz="4" w:space="0" w:color="auto"/>
              <w:right w:val="single" w:sz="8" w:space="0" w:color="auto"/>
            </w:tcBorders>
            <w:vAlign w:val="center"/>
            <w:hideMark/>
          </w:tcPr>
          <w:p w14:paraId="0C6A57C6" w14:textId="6035D3C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8" w:space="0" w:color="auto"/>
              <w:left w:val="nil"/>
              <w:bottom w:val="single" w:sz="4" w:space="0" w:color="auto"/>
              <w:right w:val="single" w:sz="8" w:space="0" w:color="auto"/>
            </w:tcBorders>
            <w:vAlign w:val="center"/>
            <w:hideMark/>
          </w:tcPr>
          <w:p w14:paraId="66B5FCCD" w14:textId="10005DEF"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8" w:space="0" w:color="auto"/>
              <w:left w:val="nil"/>
              <w:bottom w:val="single" w:sz="4" w:space="0" w:color="auto"/>
              <w:right w:val="single" w:sz="8" w:space="0" w:color="auto"/>
            </w:tcBorders>
            <w:vAlign w:val="center"/>
            <w:hideMark/>
          </w:tcPr>
          <w:p w14:paraId="6EB03550" w14:textId="0BE334F8"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8" w:space="0" w:color="auto"/>
              <w:left w:val="nil"/>
              <w:bottom w:val="single" w:sz="4" w:space="0" w:color="auto"/>
              <w:right w:val="single" w:sz="8" w:space="0" w:color="auto"/>
            </w:tcBorders>
            <w:vAlign w:val="center"/>
            <w:hideMark/>
          </w:tcPr>
          <w:p w14:paraId="78FA2D07" w14:textId="1B123B6D"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8" w:space="0" w:color="auto"/>
              <w:left w:val="nil"/>
              <w:bottom w:val="single" w:sz="4" w:space="0" w:color="auto"/>
              <w:right w:val="single" w:sz="8" w:space="0" w:color="auto"/>
            </w:tcBorders>
            <w:vAlign w:val="center"/>
            <w:hideMark/>
          </w:tcPr>
          <w:p w14:paraId="309E6632" w14:textId="218376B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8" w:space="0" w:color="auto"/>
              <w:left w:val="nil"/>
              <w:bottom w:val="single" w:sz="4" w:space="0" w:color="auto"/>
              <w:right w:val="single" w:sz="8" w:space="0" w:color="auto"/>
            </w:tcBorders>
            <w:vAlign w:val="center"/>
            <w:hideMark/>
          </w:tcPr>
          <w:p w14:paraId="47C3615B" w14:textId="2ADB8AB3"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8" w:space="0" w:color="auto"/>
              <w:left w:val="nil"/>
              <w:bottom w:val="single" w:sz="4" w:space="0" w:color="auto"/>
              <w:right w:val="single" w:sz="8" w:space="0" w:color="auto"/>
            </w:tcBorders>
            <w:vAlign w:val="center"/>
            <w:hideMark/>
          </w:tcPr>
          <w:p w14:paraId="2D7ACE0E" w14:textId="57B0F571"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8" w:space="0" w:color="auto"/>
              <w:left w:val="nil"/>
              <w:bottom w:val="single" w:sz="4" w:space="0" w:color="auto"/>
              <w:right w:val="single" w:sz="8" w:space="0" w:color="auto"/>
            </w:tcBorders>
            <w:vAlign w:val="center"/>
            <w:hideMark/>
          </w:tcPr>
          <w:p w14:paraId="5B3FBB70" w14:textId="5D63E4A2"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8" w:space="0" w:color="auto"/>
              <w:left w:val="nil"/>
              <w:bottom w:val="single" w:sz="4" w:space="0" w:color="auto"/>
              <w:right w:val="single" w:sz="8" w:space="0" w:color="auto"/>
            </w:tcBorders>
            <w:vAlign w:val="center"/>
            <w:hideMark/>
          </w:tcPr>
          <w:p w14:paraId="3706950D" w14:textId="489D5E71"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8" w:space="0" w:color="auto"/>
              <w:left w:val="nil"/>
              <w:bottom w:val="single" w:sz="4" w:space="0" w:color="auto"/>
              <w:right w:val="single" w:sz="8" w:space="0" w:color="auto"/>
            </w:tcBorders>
            <w:vAlign w:val="center"/>
            <w:hideMark/>
          </w:tcPr>
          <w:p w14:paraId="1290D3A4" w14:textId="04BD482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8" w:space="0" w:color="auto"/>
              <w:left w:val="nil"/>
              <w:bottom w:val="single" w:sz="4" w:space="0" w:color="auto"/>
              <w:right w:val="single" w:sz="8" w:space="0" w:color="auto"/>
            </w:tcBorders>
            <w:vAlign w:val="center"/>
            <w:hideMark/>
          </w:tcPr>
          <w:p w14:paraId="5913EBBB" w14:textId="6517F53E"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8" w:space="0" w:color="auto"/>
              <w:left w:val="nil"/>
              <w:bottom w:val="single" w:sz="4" w:space="0" w:color="auto"/>
              <w:right w:val="single" w:sz="8" w:space="0" w:color="auto"/>
            </w:tcBorders>
            <w:vAlign w:val="center"/>
            <w:hideMark/>
          </w:tcPr>
          <w:p w14:paraId="6C4744C4" w14:textId="1AC4F096"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8" w:space="0" w:color="auto"/>
              <w:left w:val="nil"/>
              <w:bottom w:val="single" w:sz="4" w:space="0" w:color="auto"/>
              <w:right w:val="single" w:sz="8" w:space="0" w:color="auto"/>
            </w:tcBorders>
            <w:vAlign w:val="center"/>
            <w:hideMark/>
          </w:tcPr>
          <w:p w14:paraId="0525F942" w14:textId="0375309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r>
      <w:tr w:rsidR="00FA40B3" w:rsidRPr="00E37C05" w14:paraId="038B6B30" w14:textId="77777777" w:rsidTr="0044453F">
        <w:trPr>
          <w:trHeight w:val="300"/>
        </w:trPr>
        <w:tc>
          <w:tcPr>
            <w:tcW w:w="836" w:type="pct"/>
            <w:tcBorders>
              <w:top w:val="single" w:sz="4" w:space="0" w:color="auto"/>
              <w:left w:val="single" w:sz="8" w:space="0" w:color="auto"/>
              <w:bottom w:val="single" w:sz="8" w:space="0" w:color="auto"/>
              <w:right w:val="single" w:sz="8" w:space="0" w:color="auto"/>
            </w:tcBorders>
            <w:vAlign w:val="center"/>
          </w:tcPr>
          <w:p w14:paraId="5DF50C45"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398" w:type="pct"/>
            <w:tcBorders>
              <w:top w:val="single" w:sz="4" w:space="0" w:color="auto"/>
              <w:left w:val="nil"/>
              <w:bottom w:val="single" w:sz="8" w:space="0" w:color="auto"/>
              <w:right w:val="single" w:sz="8" w:space="0" w:color="auto"/>
            </w:tcBorders>
            <w:vAlign w:val="center"/>
          </w:tcPr>
          <w:p w14:paraId="1CE4A3C3" w14:textId="464AD0E3" w:rsidR="00FA40B3" w:rsidRPr="00E37C05" w:rsidRDefault="00B1303A" w:rsidP="0089743A">
            <w:pPr>
              <w:suppressAutoHyphens w:val="0"/>
              <w:spacing w:after="0" w:line="240" w:lineRule="auto"/>
              <w:jc w:val="both"/>
              <w:rPr>
                <w:rFonts w:ascii="Arial" w:hAnsi="Arial" w:cs="Arial"/>
                <w:color w:val="000000"/>
                <w:sz w:val="18"/>
                <w:szCs w:val="18"/>
                <w:lang w:val="ca-ES" w:eastAsia="es-ES"/>
              </w:rPr>
            </w:pPr>
            <w:sdt>
              <w:sdtPr>
                <w:rPr>
                  <w:rFonts w:ascii="Arial" w:hAnsi="Arial" w:cs="Arial"/>
                  <w:color w:val="000000"/>
                  <w:sz w:val="18"/>
                  <w:szCs w:val="18"/>
                  <w:lang w:val="ca-ES" w:eastAsia="es-ES"/>
                </w:rPr>
                <w:id w:val="-1631477158"/>
                <w:placeholder>
                  <w:docPart w:val="2CABFA7F71634AEAA7CB94218B5382DC"/>
                </w:placeholder>
                <w:showingPlcHdr/>
                <w:dropDownList>
                  <w:listItem w:displayText="INCLIVA" w:value="INCLIVA"/>
                  <w:listItem w:displayText="UV" w:value="UV"/>
                </w:dropDownList>
              </w:sdtPr>
              <w:sdtEndPr/>
              <w:sdtContent>
                <w:r w:rsidR="0044453F" w:rsidRPr="00E37C05">
                  <w:rPr>
                    <w:rStyle w:val="Textodelmarcadordeposicin"/>
                    <w:rFonts w:ascii="Arial" w:hAnsi="Arial" w:cs="Arial"/>
                    <w:sz w:val="18"/>
                    <w:szCs w:val="18"/>
                    <w:lang w:val="ca-ES"/>
                  </w:rPr>
                  <w:t>Trie</w:t>
                </w:r>
                <w:r w:rsidR="007D7817">
                  <w:rPr>
                    <w:rStyle w:val="Textodelmarcadordeposicin"/>
                    <w:rFonts w:ascii="Arial" w:hAnsi="Arial" w:cs="Arial"/>
                    <w:sz w:val="18"/>
                    <w:szCs w:val="18"/>
                    <w:lang w:val="ca-ES"/>
                  </w:rPr>
                  <w:t>u</w:t>
                </w:r>
                <w:r w:rsidR="0044453F" w:rsidRPr="00E37C05">
                  <w:rPr>
                    <w:rStyle w:val="Textodelmarcadordeposicin"/>
                    <w:rFonts w:ascii="Arial" w:hAnsi="Arial" w:cs="Arial"/>
                    <w:sz w:val="18"/>
                    <w:szCs w:val="18"/>
                    <w:lang w:val="ca-ES"/>
                  </w:rPr>
                  <w:t xml:space="preserve"> un element.</w:t>
                </w:r>
              </w:sdtContent>
            </w:sdt>
          </w:p>
        </w:tc>
        <w:tc>
          <w:tcPr>
            <w:tcW w:w="537" w:type="pct"/>
            <w:tcBorders>
              <w:top w:val="single" w:sz="4" w:space="0" w:color="auto"/>
              <w:left w:val="nil"/>
              <w:bottom w:val="single" w:sz="8" w:space="0" w:color="auto"/>
              <w:right w:val="single" w:sz="8" w:space="0" w:color="auto"/>
            </w:tcBorders>
            <w:vAlign w:val="center"/>
          </w:tcPr>
          <w:p w14:paraId="0A6B2A83"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574" w:type="pct"/>
            <w:tcBorders>
              <w:top w:val="single" w:sz="4" w:space="0" w:color="auto"/>
              <w:left w:val="nil"/>
              <w:bottom w:val="single" w:sz="8" w:space="0" w:color="auto"/>
              <w:right w:val="single" w:sz="8" w:space="0" w:color="auto"/>
            </w:tcBorders>
            <w:vAlign w:val="center"/>
          </w:tcPr>
          <w:p w14:paraId="4C4A9FAF"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tcPr>
          <w:p w14:paraId="65DCC9F9"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tcPr>
          <w:p w14:paraId="623D47A5"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tcPr>
          <w:p w14:paraId="63F27E40"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tcPr>
          <w:p w14:paraId="68E23A02"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tcPr>
          <w:p w14:paraId="49D859FC"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tcPr>
          <w:p w14:paraId="0C00EAAC"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tcPr>
          <w:p w14:paraId="1A377EF6"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tcPr>
          <w:p w14:paraId="5E0E58DD"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single" w:sz="4" w:space="0" w:color="auto"/>
              <w:left w:val="nil"/>
              <w:bottom w:val="single" w:sz="8" w:space="0" w:color="auto"/>
              <w:right w:val="single" w:sz="8" w:space="0" w:color="auto"/>
            </w:tcBorders>
            <w:vAlign w:val="center"/>
          </w:tcPr>
          <w:p w14:paraId="67740AA6"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4" w:space="0" w:color="auto"/>
              <w:left w:val="nil"/>
              <w:bottom w:val="single" w:sz="8" w:space="0" w:color="auto"/>
              <w:right w:val="single" w:sz="8" w:space="0" w:color="auto"/>
            </w:tcBorders>
            <w:vAlign w:val="center"/>
          </w:tcPr>
          <w:p w14:paraId="69C95F83"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4" w:space="0" w:color="auto"/>
              <w:left w:val="nil"/>
              <w:bottom w:val="single" w:sz="8" w:space="0" w:color="auto"/>
              <w:right w:val="single" w:sz="8" w:space="0" w:color="auto"/>
            </w:tcBorders>
            <w:vAlign w:val="center"/>
          </w:tcPr>
          <w:p w14:paraId="6D62234B"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4" w:space="0" w:color="auto"/>
              <w:left w:val="nil"/>
              <w:bottom w:val="single" w:sz="8" w:space="0" w:color="auto"/>
              <w:right w:val="single" w:sz="8" w:space="0" w:color="auto"/>
            </w:tcBorders>
            <w:vAlign w:val="center"/>
          </w:tcPr>
          <w:p w14:paraId="68F0D401"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4" w:space="0" w:color="auto"/>
              <w:left w:val="nil"/>
              <w:bottom w:val="single" w:sz="8" w:space="0" w:color="auto"/>
              <w:right w:val="single" w:sz="8" w:space="0" w:color="auto"/>
            </w:tcBorders>
            <w:vAlign w:val="center"/>
          </w:tcPr>
          <w:p w14:paraId="7A020998"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4" w:space="0" w:color="auto"/>
              <w:left w:val="nil"/>
              <w:bottom w:val="single" w:sz="8" w:space="0" w:color="auto"/>
              <w:right w:val="single" w:sz="8" w:space="0" w:color="auto"/>
            </w:tcBorders>
            <w:vAlign w:val="center"/>
          </w:tcPr>
          <w:p w14:paraId="3B370740"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4" w:space="0" w:color="auto"/>
              <w:left w:val="nil"/>
              <w:bottom w:val="single" w:sz="8" w:space="0" w:color="auto"/>
              <w:right w:val="single" w:sz="8" w:space="0" w:color="auto"/>
            </w:tcBorders>
            <w:vAlign w:val="center"/>
          </w:tcPr>
          <w:p w14:paraId="491E05FB"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4" w:space="0" w:color="auto"/>
              <w:left w:val="nil"/>
              <w:bottom w:val="single" w:sz="8" w:space="0" w:color="auto"/>
              <w:right w:val="single" w:sz="8" w:space="0" w:color="auto"/>
            </w:tcBorders>
            <w:vAlign w:val="center"/>
          </w:tcPr>
          <w:p w14:paraId="1FD83EF5"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4" w:space="0" w:color="auto"/>
              <w:left w:val="nil"/>
              <w:bottom w:val="single" w:sz="8" w:space="0" w:color="auto"/>
              <w:right w:val="single" w:sz="8" w:space="0" w:color="auto"/>
            </w:tcBorders>
            <w:vAlign w:val="center"/>
          </w:tcPr>
          <w:p w14:paraId="45F40F80"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single" w:sz="4" w:space="0" w:color="auto"/>
              <w:left w:val="nil"/>
              <w:bottom w:val="single" w:sz="8" w:space="0" w:color="auto"/>
              <w:right w:val="single" w:sz="8" w:space="0" w:color="auto"/>
            </w:tcBorders>
            <w:vAlign w:val="center"/>
          </w:tcPr>
          <w:p w14:paraId="3F037AD1"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r>
      <w:tr w:rsidR="00FA40B3" w:rsidRPr="00E37C05" w14:paraId="01E4A39D" w14:textId="77777777" w:rsidTr="0044453F">
        <w:trPr>
          <w:trHeight w:val="300"/>
        </w:trPr>
        <w:tc>
          <w:tcPr>
            <w:tcW w:w="836" w:type="pct"/>
            <w:tcBorders>
              <w:top w:val="nil"/>
              <w:left w:val="single" w:sz="8" w:space="0" w:color="auto"/>
              <w:bottom w:val="single" w:sz="8" w:space="0" w:color="auto"/>
              <w:right w:val="single" w:sz="8" w:space="0" w:color="auto"/>
            </w:tcBorders>
            <w:vAlign w:val="center"/>
          </w:tcPr>
          <w:p w14:paraId="7E3DCE2A"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398" w:type="pct"/>
            <w:tcBorders>
              <w:top w:val="nil"/>
              <w:left w:val="nil"/>
              <w:bottom w:val="single" w:sz="8" w:space="0" w:color="auto"/>
              <w:right w:val="single" w:sz="8" w:space="0" w:color="auto"/>
            </w:tcBorders>
            <w:vAlign w:val="center"/>
          </w:tcPr>
          <w:p w14:paraId="241B0DFB" w14:textId="17585021" w:rsidR="00FA40B3" w:rsidRPr="00E37C05" w:rsidRDefault="00B1303A" w:rsidP="0089743A">
            <w:pPr>
              <w:suppressAutoHyphens w:val="0"/>
              <w:spacing w:after="0" w:line="240" w:lineRule="auto"/>
              <w:jc w:val="both"/>
              <w:rPr>
                <w:rFonts w:ascii="Arial" w:hAnsi="Arial" w:cs="Arial"/>
                <w:color w:val="000000"/>
                <w:sz w:val="18"/>
                <w:szCs w:val="18"/>
                <w:lang w:val="ca-ES" w:eastAsia="es-ES"/>
              </w:rPr>
            </w:pPr>
            <w:sdt>
              <w:sdtPr>
                <w:rPr>
                  <w:rFonts w:ascii="Arial" w:hAnsi="Arial" w:cs="Arial"/>
                  <w:color w:val="000000"/>
                  <w:sz w:val="18"/>
                  <w:szCs w:val="18"/>
                  <w:lang w:val="ca-ES" w:eastAsia="es-ES"/>
                </w:rPr>
                <w:id w:val="1755323127"/>
                <w:placeholder>
                  <w:docPart w:val="C6E27A8B2344449E8EA093DB46981A33"/>
                </w:placeholder>
                <w:showingPlcHdr/>
                <w:dropDownList>
                  <w:listItem w:displayText="INCLIVA" w:value="INCLIVA"/>
                  <w:listItem w:displayText="UV" w:value="UV"/>
                </w:dropDownList>
              </w:sdtPr>
              <w:sdtEndPr/>
              <w:sdtContent>
                <w:r w:rsidR="0044453F" w:rsidRPr="00E37C05">
                  <w:rPr>
                    <w:rStyle w:val="Textodelmarcadordeposicin"/>
                    <w:rFonts w:ascii="Arial" w:hAnsi="Arial" w:cs="Arial"/>
                    <w:sz w:val="18"/>
                    <w:szCs w:val="18"/>
                    <w:lang w:val="ca-ES"/>
                  </w:rPr>
                  <w:t>Trie</w:t>
                </w:r>
                <w:r w:rsidR="007D7817">
                  <w:rPr>
                    <w:rStyle w:val="Textodelmarcadordeposicin"/>
                    <w:rFonts w:ascii="Arial" w:hAnsi="Arial" w:cs="Arial"/>
                    <w:sz w:val="18"/>
                    <w:szCs w:val="18"/>
                    <w:lang w:val="ca-ES"/>
                  </w:rPr>
                  <w:t>u</w:t>
                </w:r>
                <w:r w:rsidR="0044453F" w:rsidRPr="00E37C05">
                  <w:rPr>
                    <w:rStyle w:val="Textodelmarcadordeposicin"/>
                    <w:rFonts w:ascii="Arial" w:hAnsi="Arial" w:cs="Arial"/>
                    <w:sz w:val="18"/>
                    <w:szCs w:val="18"/>
                    <w:lang w:val="ca-ES"/>
                  </w:rPr>
                  <w:t xml:space="preserve"> un element.</w:t>
                </w:r>
              </w:sdtContent>
            </w:sdt>
          </w:p>
        </w:tc>
        <w:tc>
          <w:tcPr>
            <w:tcW w:w="537" w:type="pct"/>
            <w:tcBorders>
              <w:top w:val="nil"/>
              <w:left w:val="nil"/>
              <w:bottom w:val="single" w:sz="8" w:space="0" w:color="auto"/>
              <w:right w:val="single" w:sz="8" w:space="0" w:color="auto"/>
            </w:tcBorders>
            <w:vAlign w:val="center"/>
          </w:tcPr>
          <w:p w14:paraId="3CF41F3D"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574" w:type="pct"/>
            <w:tcBorders>
              <w:top w:val="nil"/>
              <w:left w:val="nil"/>
              <w:bottom w:val="single" w:sz="8" w:space="0" w:color="auto"/>
              <w:right w:val="single" w:sz="8" w:space="0" w:color="auto"/>
            </w:tcBorders>
            <w:vAlign w:val="center"/>
          </w:tcPr>
          <w:p w14:paraId="7C5F44D1"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tcPr>
          <w:p w14:paraId="6DE00813"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tcPr>
          <w:p w14:paraId="46A2AE5F"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tcPr>
          <w:p w14:paraId="6A085AE2"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tcPr>
          <w:p w14:paraId="5D939147"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tcPr>
          <w:p w14:paraId="01393055"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tcPr>
          <w:p w14:paraId="09FFD0B3"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tcPr>
          <w:p w14:paraId="35F60FC3"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tcPr>
          <w:p w14:paraId="3BC77BAD"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34" w:type="pct"/>
            <w:tcBorders>
              <w:top w:val="nil"/>
              <w:left w:val="nil"/>
              <w:bottom w:val="single" w:sz="8" w:space="0" w:color="auto"/>
              <w:right w:val="single" w:sz="8" w:space="0" w:color="auto"/>
            </w:tcBorders>
            <w:vAlign w:val="center"/>
          </w:tcPr>
          <w:p w14:paraId="6EE0771C"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tcPr>
          <w:p w14:paraId="34465027"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tcPr>
          <w:p w14:paraId="087DC010"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tcPr>
          <w:p w14:paraId="5B3DDBC2"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tcPr>
          <w:p w14:paraId="6F249949"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tcPr>
          <w:p w14:paraId="6A19705D"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tcPr>
          <w:p w14:paraId="6CF8A0E2"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tcPr>
          <w:p w14:paraId="1940FD08"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tcPr>
          <w:p w14:paraId="6D37EA5B"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c>
          <w:tcPr>
            <w:tcW w:w="161" w:type="pct"/>
            <w:tcBorders>
              <w:top w:val="nil"/>
              <w:left w:val="nil"/>
              <w:bottom w:val="single" w:sz="8" w:space="0" w:color="auto"/>
              <w:right w:val="single" w:sz="8" w:space="0" w:color="auto"/>
            </w:tcBorders>
            <w:vAlign w:val="center"/>
          </w:tcPr>
          <w:p w14:paraId="152685B8" w14:textId="77777777" w:rsidR="00FA40B3" w:rsidRPr="00E37C05" w:rsidRDefault="00FA40B3" w:rsidP="0089743A">
            <w:pPr>
              <w:suppressAutoHyphens w:val="0"/>
              <w:spacing w:after="0" w:line="240" w:lineRule="auto"/>
              <w:jc w:val="both"/>
              <w:rPr>
                <w:rFonts w:ascii="Arial" w:hAnsi="Arial" w:cs="Arial"/>
                <w:color w:val="000000"/>
                <w:sz w:val="18"/>
                <w:szCs w:val="18"/>
                <w:lang w:val="ca-ES" w:eastAsia="es-ES"/>
              </w:rPr>
            </w:pPr>
          </w:p>
        </w:tc>
      </w:tr>
    </w:tbl>
    <w:p w14:paraId="46D5012E" w14:textId="53435889" w:rsidR="00761048" w:rsidRPr="00E37C05" w:rsidRDefault="00ED7BF2" w:rsidP="0089743A">
      <w:pPr>
        <w:spacing w:after="0"/>
        <w:ind w:right="566"/>
        <w:jc w:val="both"/>
        <w:rPr>
          <w:rFonts w:ascii="Arial" w:hAnsi="Arial" w:cs="Arial"/>
          <w:color w:val="000000"/>
          <w:sz w:val="16"/>
          <w:szCs w:val="16"/>
          <w:lang w:val="ca-ES"/>
        </w:rPr>
        <w:sectPr w:rsidR="00761048" w:rsidRPr="00E37C05" w:rsidSect="001E7B67">
          <w:headerReference w:type="even" r:id="rId13"/>
          <w:headerReference w:type="default" r:id="rId14"/>
          <w:footerReference w:type="even" r:id="rId15"/>
          <w:footerReference w:type="default" r:id="rId16"/>
          <w:headerReference w:type="first" r:id="rId17"/>
          <w:footerReference w:type="first" r:id="rId18"/>
          <w:pgSz w:w="16838" w:h="11906" w:orient="landscape"/>
          <w:pgMar w:top="1644" w:right="1701" w:bottom="1644" w:left="1418" w:header="709" w:footer="709" w:gutter="0"/>
          <w:cols w:space="720"/>
          <w:docGrid w:linePitch="326"/>
        </w:sectPr>
      </w:pPr>
      <w:r w:rsidRPr="00E37C05">
        <w:rPr>
          <w:rFonts w:ascii="Arial" w:hAnsi="Arial" w:cs="Arial"/>
          <w:color w:val="000000"/>
          <w:sz w:val="16"/>
          <w:szCs w:val="16"/>
          <w:lang w:val="ca-ES"/>
        </w:rPr>
        <w:t>* Col·loque</w:t>
      </w:r>
      <w:r w:rsidR="007D7817">
        <w:rPr>
          <w:rFonts w:ascii="Arial" w:hAnsi="Arial" w:cs="Arial"/>
          <w:color w:val="000000"/>
          <w:sz w:val="16"/>
          <w:szCs w:val="16"/>
          <w:lang w:val="ca-ES"/>
        </w:rPr>
        <w:t>u</w:t>
      </w:r>
      <w:r w:rsidRPr="00E37C05">
        <w:rPr>
          <w:rFonts w:ascii="Arial" w:hAnsi="Arial" w:cs="Arial"/>
          <w:color w:val="000000"/>
          <w:sz w:val="16"/>
          <w:szCs w:val="16"/>
          <w:lang w:val="ca-ES"/>
        </w:rPr>
        <w:t xml:space="preserve"> una X en el nombre de caselles (mesos) que corresponga.</w:t>
      </w:r>
      <w:r w:rsidRPr="00E37C05" w:rsidDel="00ED7BF2">
        <w:rPr>
          <w:rFonts w:ascii="Arial" w:hAnsi="Arial" w:cs="Arial"/>
          <w:color w:val="000000"/>
          <w:sz w:val="16"/>
          <w:szCs w:val="16"/>
          <w:lang w:val="ca-ES"/>
        </w:rPr>
        <w:t xml:space="preserve"> </w:t>
      </w:r>
    </w:p>
    <w:p w14:paraId="1BEF155D" w14:textId="77777777" w:rsidR="00656245" w:rsidRPr="00E37C05" w:rsidRDefault="00656245" w:rsidP="00656245">
      <w:pPr>
        <w:autoSpaceDE w:val="0"/>
        <w:spacing w:before="240" w:after="120"/>
        <w:jc w:val="both"/>
        <w:rPr>
          <w:rFonts w:ascii="Arial" w:hAnsi="Arial" w:cs="Arial"/>
          <w:b/>
          <w:bCs/>
          <w:color w:val="000000"/>
          <w:shd w:val="clear" w:color="auto" w:fill="FFFFFF"/>
          <w:lang w:val="ca-ES"/>
        </w:rPr>
      </w:pPr>
      <w:r w:rsidRPr="00E37C05">
        <w:rPr>
          <w:rFonts w:ascii="Arial" w:hAnsi="Arial" w:cs="Arial"/>
          <w:b/>
          <w:bCs/>
          <w:color w:val="000000"/>
          <w:shd w:val="clear" w:color="auto" w:fill="FFFFFF"/>
          <w:lang w:val="ca-ES"/>
        </w:rPr>
        <w:lastRenderedPageBreak/>
        <w:t>INFORMACIÓ OBLIGATÒRIA:</w:t>
      </w:r>
    </w:p>
    <w:p w14:paraId="1BBF7B6F" w14:textId="77777777" w:rsidR="00656245" w:rsidRPr="00E37C05" w:rsidRDefault="00656245" w:rsidP="00C46EA1">
      <w:pPr>
        <w:spacing w:before="120" w:after="120"/>
        <w:ind w:right="566"/>
        <w:jc w:val="both"/>
        <w:rPr>
          <w:rFonts w:ascii="Arial" w:hAnsi="Arial" w:cs="Arial"/>
          <w:b/>
          <w:color w:val="000000"/>
          <w:lang w:val="ca-ES"/>
        </w:rPr>
      </w:pPr>
    </w:p>
    <w:p w14:paraId="535D853B" w14:textId="2F3B9492" w:rsidR="00961033" w:rsidRPr="00E37C05" w:rsidRDefault="00761048" w:rsidP="00C46EA1">
      <w:pPr>
        <w:spacing w:before="120" w:after="120"/>
        <w:ind w:right="566"/>
        <w:jc w:val="both"/>
        <w:rPr>
          <w:rFonts w:ascii="Arial" w:hAnsi="Arial" w:cs="Arial"/>
          <w:b/>
          <w:color w:val="000000"/>
          <w:lang w:val="ca-ES"/>
        </w:rPr>
      </w:pPr>
      <w:r w:rsidRPr="00E37C05">
        <w:rPr>
          <w:rFonts w:ascii="Arial" w:hAnsi="Arial" w:cs="Arial"/>
          <w:b/>
          <w:color w:val="000000"/>
          <w:lang w:val="ca-ES"/>
        </w:rPr>
        <w:t>ASPECTES ÈTICS DEL PROJECTE</w:t>
      </w:r>
    </w:p>
    <w:p w14:paraId="2CEEE262" w14:textId="0F83C398" w:rsidR="00761048" w:rsidRPr="00E37C05" w:rsidRDefault="00761048" w:rsidP="00C46EA1">
      <w:pPr>
        <w:widowControl w:val="0"/>
        <w:numPr>
          <w:ilvl w:val="0"/>
          <w:numId w:val="26"/>
        </w:numPr>
        <w:suppressAutoHyphens w:val="0"/>
        <w:autoSpaceDE w:val="0"/>
        <w:autoSpaceDN w:val="0"/>
        <w:adjustRightInd w:val="0"/>
        <w:spacing w:before="120" w:after="120" w:line="240" w:lineRule="auto"/>
        <w:jc w:val="both"/>
        <w:rPr>
          <w:rFonts w:ascii="Arial" w:hAnsi="Arial" w:cs="Arial"/>
          <w:color w:val="000000"/>
          <w:lang w:val="ca-ES"/>
        </w:rPr>
      </w:pPr>
      <w:r w:rsidRPr="00E37C05">
        <w:rPr>
          <w:rFonts w:ascii="Arial" w:hAnsi="Arial" w:cs="Arial"/>
          <w:color w:val="000000" w:themeColor="text1"/>
          <w:lang w:val="ca-ES"/>
        </w:rPr>
        <w:t>Indique</w:t>
      </w:r>
      <w:r w:rsidR="00A77CBF">
        <w:rPr>
          <w:rFonts w:ascii="Arial" w:hAnsi="Arial" w:cs="Arial"/>
          <w:color w:val="000000" w:themeColor="text1"/>
          <w:lang w:val="ca-ES"/>
        </w:rPr>
        <w:t>u</w:t>
      </w:r>
      <w:r w:rsidRPr="00E37C05">
        <w:rPr>
          <w:rFonts w:ascii="Arial" w:hAnsi="Arial" w:cs="Arial"/>
          <w:color w:val="000000" w:themeColor="text1"/>
          <w:lang w:val="ca-ES"/>
        </w:rPr>
        <w:t xml:space="preserve"> si el projecte ha de ser avaluat pel Comitè Ètic de:</w:t>
      </w:r>
    </w:p>
    <w:p w14:paraId="4D599229" w14:textId="5C7B4ED8" w:rsidR="00761048" w:rsidRPr="00E37C05" w:rsidRDefault="00761048" w:rsidP="00C46EA1">
      <w:pPr>
        <w:tabs>
          <w:tab w:val="left" w:pos="960"/>
        </w:tabs>
        <w:autoSpaceDE w:val="0"/>
        <w:autoSpaceDN w:val="0"/>
        <w:adjustRightInd w:val="0"/>
        <w:spacing w:before="120" w:after="120" w:line="240" w:lineRule="auto"/>
        <w:ind w:left="1080"/>
        <w:jc w:val="both"/>
        <w:rPr>
          <w:rFonts w:ascii="Arial" w:hAnsi="Arial" w:cs="Arial"/>
          <w:lang w:val="ca-ES"/>
        </w:rPr>
      </w:pPr>
      <w:r w:rsidRPr="00E37C05">
        <w:rPr>
          <w:rFonts w:ascii="Arial" w:hAnsi="Arial" w:cs="Arial"/>
          <w:lang w:val="ca-ES"/>
        </w:rPr>
        <w:t xml:space="preserve">A. </w:t>
      </w:r>
      <w:r w:rsidRPr="00E37C05">
        <w:rPr>
          <w:rFonts w:ascii="Arial" w:hAnsi="Arial" w:cs="Arial"/>
          <w:lang w:val="ca-ES"/>
        </w:rPr>
        <w:fldChar w:fldCharType="begin">
          <w:ffData>
            <w:name w:val="Marcar1"/>
            <w:enabled/>
            <w:calcOnExit w:val="0"/>
            <w:checkBox>
              <w:sizeAuto/>
              <w:default w:val="0"/>
            </w:checkBox>
          </w:ffData>
        </w:fldChar>
      </w:r>
      <w:bookmarkStart w:id="0" w:name="Marcar1"/>
      <w:r w:rsidRPr="00E37C05">
        <w:rPr>
          <w:rFonts w:ascii="Arial" w:hAnsi="Arial" w:cs="Arial"/>
          <w:lang w:val="ca-ES"/>
        </w:rPr>
        <w:instrText xml:space="preserve"> FORMCHECKBOX </w:instrText>
      </w:r>
      <w:r w:rsidR="00B1303A">
        <w:rPr>
          <w:rFonts w:ascii="Arial" w:hAnsi="Arial" w:cs="Arial"/>
          <w:lang w:val="ca-ES"/>
        </w:rPr>
      </w:r>
      <w:r w:rsidR="00B1303A">
        <w:rPr>
          <w:rFonts w:ascii="Arial" w:hAnsi="Arial" w:cs="Arial"/>
          <w:lang w:val="ca-ES"/>
        </w:rPr>
        <w:fldChar w:fldCharType="separate"/>
      </w:r>
      <w:r w:rsidRPr="00E37C05">
        <w:rPr>
          <w:rFonts w:ascii="Arial" w:hAnsi="Arial" w:cs="Arial"/>
          <w:lang w:val="ca-ES"/>
        </w:rPr>
        <w:fldChar w:fldCharType="end"/>
      </w:r>
      <w:bookmarkEnd w:id="0"/>
      <w:r w:rsidRPr="00E37C05">
        <w:rPr>
          <w:rFonts w:ascii="Arial" w:hAnsi="Arial" w:cs="Arial"/>
          <w:lang w:val="ca-ES"/>
        </w:rPr>
        <w:t xml:space="preserve"> UV</w:t>
      </w:r>
    </w:p>
    <w:p w14:paraId="004916E6" w14:textId="77777777" w:rsidR="00761048" w:rsidRPr="00E37C05" w:rsidRDefault="00761048" w:rsidP="00C46EA1">
      <w:pPr>
        <w:tabs>
          <w:tab w:val="left" w:pos="960"/>
        </w:tabs>
        <w:autoSpaceDE w:val="0"/>
        <w:autoSpaceDN w:val="0"/>
        <w:adjustRightInd w:val="0"/>
        <w:spacing w:before="120" w:after="120" w:line="240" w:lineRule="auto"/>
        <w:ind w:left="1080"/>
        <w:jc w:val="both"/>
        <w:rPr>
          <w:rFonts w:ascii="Arial" w:hAnsi="Arial" w:cs="Arial"/>
          <w:lang w:val="ca-ES"/>
        </w:rPr>
      </w:pPr>
      <w:r w:rsidRPr="00E37C05">
        <w:rPr>
          <w:rFonts w:ascii="Arial" w:hAnsi="Arial" w:cs="Arial"/>
          <w:lang w:val="ca-ES"/>
        </w:rPr>
        <w:t>B</w:t>
      </w:r>
      <w:r w:rsidRPr="00E37C05">
        <w:rPr>
          <w:rFonts w:ascii="Arial" w:hAnsi="Arial" w:cs="Arial"/>
          <w:color w:val="2E74B5" w:themeColor="accent5" w:themeShade="BF"/>
          <w:lang w:val="ca-ES"/>
        </w:rPr>
        <w:t xml:space="preserve">. </w:t>
      </w:r>
      <w:r w:rsidRPr="00E37C05">
        <w:rPr>
          <w:rFonts w:ascii="Arial" w:hAnsi="Arial" w:cs="Arial"/>
          <w:color w:val="000000"/>
          <w:lang w:val="ca-ES"/>
        </w:rPr>
        <w:fldChar w:fldCharType="begin">
          <w:ffData>
            <w:name w:val="Marcar1"/>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INCLIVA</w:t>
      </w:r>
    </w:p>
    <w:p w14:paraId="14DF61D3" w14:textId="153CF589" w:rsidR="00761048" w:rsidRPr="00E37C05" w:rsidRDefault="00761048" w:rsidP="00C46EA1">
      <w:pPr>
        <w:widowControl w:val="0"/>
        <w:numPr>
          <w:ilvl w:val="0"/>
          <w:numId w:val="26"/>
        </w:numPr>
        <w:suppressAutoHyphens w:val="0"/>
        <w:autoSpaceDE w:val="0"/>
        <w:autoSpaceDN w:val="0"/>
        <w:adjustRightInd w:val="0"/>
        <w:spacing w:before="120" w:after="120" w:line="240" w:lineRule="auto"/>
        <w:jc w:val="both"/>
        <w:rPr>
          <w:rFonts w:ascii="Arial" w:hAnsi="Arial" w:cs="Arial"/>
          <w:color w:val="000000"/>
          <w:lang w:val="ca-ES"/>
        </w:rPr>
      </w:pPr>
      <w:r w:rsidRPr="00E37C05">
        <w:rPr>
          <w:rFonts w:ascii="Arial" w:hAnsi="Arial" w:cs="Arial"/>
          <w:color w:val="000000" w:themeColor="text1"/>
          <w:lang w:val="ca-ES"/>
        </w:rPr>
        <w:t xml:space="preserve">Si el projecte </w:t>
      </w:r>
      <w:r w:rsidRPr="00E37C05">
        <w:rPr>
          <w:rFonts w:ascii="Arial" w:hAnsi="Arial" w:cs="Arial"/>
          <w:b/>
          <w:bCs/>
          <w:color w:val="000000" w:themeColor="text1"/>
          <w:lang w:val="ca-ES"/>
        </w:rPr>
        <w:t>ja ha sigut avaluat</w:t>
      </w:r>
      <w:r w:rsidR="00A77CBF">
        <w:rPr>
          <w:rFonts w:ascii="Arial" w:hAnsi="Arial" w:cs="Arial"/>
          <w:color w:val="000000" w:themeColor="text1"/>
          <w:lang w:val="ca-ES"/>
        </w:rPr>
        <w:t xml:space="preserve"> pel comitè è</w:t>
      </w:r>
      <w:r w:rsidRPr="00E37C05">
        <w:rPr>
          <w:rFonts w:ascii="Arial" w:hAnsi="Arial" w:cs="Arial"/>
          <w:color w:val="000000" w:themeColor="text1"/>
          <w:lang w:val="ca-ES"/>
        </w:rPr>
        <w:t>tic d</w:t>
      </w:r>
      <w:r w:rsidR="00760573">
        <w:rPr>
          <w:rFonts w:ascii="Arial" w:hAnsi="Arial" w:cs="Arial"/>
          <w:color w:val="000000" w:themeColor="text1"/>
          <w:lang w:val="ca-ES"/>
        </w:rPr>
        <w:t>’</w:t>
      </w:r>
      <w:r w:rsidRPr="00E37C05">
        <w:rPr>
          <w:rFonts w:ascii="Arial" w:hAnsi="Arial" w:cs="Arial"/>
          <w:color w:val="000000" w:themeColor="text1"/>
          <w:lang w:val="ca-ES"/>
        </w:rPr>
        <w:t>alguna de les</w:t>
      </w:r>
      <w:r w:rsidR="00A77CBF">
        <w:rPr>
          <w:rFonts w:ascii="Arial" w:hAnsi="Arial" w:cs="Arial"/>
          <w:color w:val="000000" w:themeColor="text1"/>
          <w:lang w:val="ca-ES"/>
        </w:rPr>
        <w:t xml:space="preserve"> institucions, per favor indiqueu</w:t>
      </w:r>
      <w:r w:rsidRPr="00E37C05">
        <w:rPr>
          <w:rFonts w:ascii="Arial" w:hAnsi="Arial" w:cs="Arial"/>
          <w:color w:val="000000" w:themeColor="text1"/>
          <w:lang w:val="ca-ES"/>
        </w:rPr>
        <w:t>:</w:t>
      </w:r>
    </w:p>
    <w:p w14:paraId="3ADE4420" w14:textId="55D862B6" w:rsidR="00761048" w:rsidRPr="00E37C05" w:rsidRDefault="00761048" w:rsidP="00C46EA1">
      <w:pPr>
        <w:widowControl w:val="0"/>
        <w:autoSpaceDE w:val="0"/>
        <w:autoSpaceDN w:val="0"/>
        <w:adjustRightInd w:val="0"/>
        <w:spacing w:before="120" w:after="120" w:line="240" w:lineRule="auto"/>
        <w:jc w:val="both"/>
        <w:rPr>
          <w:rFonts w:ascii="Arial" w:hAnsi="Arial" w:cs="Arial"/>
          <w:color w:val="000000"/>
          <w:lang w:val="ca-ES"/>
        </w:rPr>
      </w:pPr>
      <w:r w:rsidRPr="00E37C05">
        <w:rPr>
          <w:rFonts w:ascii="Arial" w:hAnsi="Arial" w:cs="Arial"/>
          <w:bCs/>
          <w:color w:val="000000"/>
          <w:lang w:val="ca-ES"/>
        </w:rPr>
        <w:tab/>
      </w:r>
      <w:r w:rsidR="00A77CBF">
        <w:rPr>
          <w:rFonts w:ascii="Arial" w:hAnsi="Arial" w:cs="Arial"/>
          <w:color w:val="000000"/>
          <w:lang w:val="ca-ES"/>
        </w:rPr>
        <w:t>Referè</w:t>
      </w:r>
      <w:r w:rsidRPr="00E37C05">
        <w:rPr>
          <w:rFonts w:ascii="Arial" w:hAnsi="Arial" w:cs="Arial"/>
          <w:color w:val="000000"/>
          <w:lang w:val="ca-ES"/>
        </w:rPr>
        <w:t>ncia INCLIVA</w:t>
      </w:r>
      <w:r w:rsidRPr="00E37C05">
        <w:rPr>
          <w:rFonts w:ascii="Arial" w:hAnsi="Arial" w:cs="Arial"/>
          <w:lang w:val="ca-ES"/>
        </w:rPr>
        <w:t>:</w:t>
      </w:r>
      <w:r w:rsidRPr="00E37C05" w:rsidDel="00C12CC1">
        <w:rPr>
          <w:rFonts w:ascii="Arial" w:hAnsi="Arial" w:cs="Arial"/>
          <w:color w:val="000000"/>
          <w:lang w:val="ca-ES"/>
        </w:rPr>
        <w:t xml:space="preserve"> </w:t>
      </w:r>
      <w:r w:rsidR="00185E78">
        <w:rPr>
          <w:rFonts w:ascii="Arial" w:hAnsi="Arial" w:cs="Arial"/>
          <w:color w:val="000000"/>
          <w:lang w:val="ca-ES"/>
        </w:rPr>
        <w:t>________ Referè</w:t>
      </w:r>
      <w:r w:rsidRPr="00E37C05">
        <w:rPr>
          <w:rFonts w:ascii="Arial" w:hAnsi="Arial" w:cs="Arial"/>
          <w:color w:val="000000"/>
          <w:lang w:val="ca-ES"/>
        </w:rPr>
        <w:t>ncia UV: __________</w:t>
      </w:r>
    </w:p>
    <w:p w14:paraId="1A754AA6" w14:textId="1CC5E72C" w:rsidR="00761048" w:rsidRPr="00E37C05" w:rsidRDefault="00761048" w:rsidP="00C46EA1">
      <w:pPr>
        <w:widowControl w:val="0"/>
        <w:autoSpaceDE w:val="0"/>
        <w:autoSpaceDN w:val="0"/>
        <w:adjustRightInd w:val="0"/>
        <w:spacing w:before="120" w:after="120" w:line="240" w:lineRule="auto"/>
        <w:jc w:val="both"/>
        <w:rPr>
          <w:rFonts w:ascii="Arial" w:hAnsi="Arial" w:cs="Arial"/>
          <w:color w:val="000000"/>
          <w:lang w:val="ca-ES"/>
        </w:rPr>
      </w:pPr>
      <w:r w:rsidRPr="00E37C05">
        <w:rPr>
          <w:rFonts w:ascii="Arial" w:hAnsi="Arial" w:cs="Arial"/>
          <w:color w:val="000000" w:themeColor="text1"/>
          <w:lang w:val="ca-ES"/>
        </w:rPr>
        <w:t xml:space="preserve">c) Si el projecte </w:t>
      </w:r>
      <w:r w:rsidRPr="00E37C05">
        <w:rPr>
          <w:rFonts w:ascii="Arial" w:hAnsi="Arial" w:cs="Arial"/>
          <w:b/>
          <w:bCs/>
          <w:color w:val="000000" w:themeColor="text1"/>
          <w:lang w:val="ca-ES"/>
        </w:rPr>
        <w:t>no ha sigut avaluat</w:t>
      </w:r>
      <w:r w:rsidR="00185E78">
        <w:rPr>
          <w:rFonts w:ascii="Arial" w:hAnsi="Arial" w:cs="Arial"/>
          <w:color w:val="000000" w:themeColor="text1"/>
          <w:lang w:val="ca-ES"/>
        </w:rPr>
        <w:t xml:space="preserve"> per cap comitè ètic, per favor indiqueu</w:t>
      </w:r>
      <w:r w:rsidRPr="00E37C05">
        <w:rPr>
          <w:rFonts w:ascii="Arial" w:hAnsi="Arial" w:cs="Arial"/>
          <w:color w:val="000000" w:themeColor="text1"/>
          <w:lang w:val="ca-ES"/>
        </w:rPr>
        <w:t xml:space="preserve"> les seues característiques:</w:t>
      </w:r>
    </w:p>
    <w:p w14:paraId="20B53BD0" w14:textId="77777777" w:rsidR="00761048" w:rsidRPr="00E37C05" w:rsidRDefault="00761048" w:rsidP="00C46EA1">
      <w:pPr>
        <w:widowControl w:val="0"/>
        <w:autoSpaceDE w:val="0"/>
        <w:autoSpaceDN w:val="0"/>
        <w:adjustRightInd w:val="0"/>
        <w:spacing w:before="120" w:after="120" w:line="240" w:lineRule="auto"/>
        <w:ind w:left="708"/>
        <w:jc w:val="both"/>
        <w:rPr>
          <w:rFonts w:ascii="Arial" w:hAnsi="Arial" w:cs="Arial"/>
          <w:color w:val="000000"/>
          <w:lang w:val="ca-ES"/>
        </w:rPr>
      </w:pPr>
      <w:r w:rsidRPr="00E37C05">
        <w:rPr>
          <w:rFonts w:ascii="Arial" w:hAnsi="Arial" w:cs="Arial"/>
          <w:color w:val="000000"/>
          <w:lang w:val="ca-ES"/>
        </w:rPr>
        <w:t xml:space="preserve">c.1) Reclutament prospectiu de pacients: </w:t>
      </w:r>
      <w:r w:rsidRPr="00E37C05">
        <w:rPr>
          <w:rFonts w:ascii="Arial" w:hAnsi="Arial" w:cs="Arial"/>
          <w:color w:val="000000"/>
          <w:lang w:val="ca-ES"/>
        </w:rPr>
        <w:fldChar w:fldCharType="begin">
          <w:ffData>
            <w:name w:val="Marcar1"/>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SÍ </w:t>
      </w:r>
      <w:r w:rsidRPr="00E37C05">
        <w:rPr>
          <w:rFonts w:ascii="Arial" w:hAnsi="Arial" w:cs="Arial"/>
          <w:color w:val="000000"/>
          <w:lang w:val="ca-ES"/>
        </w:rPr>
        <w:fldChar w:fldCharType="begin">
          <w:ffData>
            <w:name w:val="Marcar2"/>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NO</w:t>
      </w:r>
    </w:p>
    <w:p w14:paraId="7D8260D6" w14:textId="7ADB9D0F" w:rsidR="00761048" w:rsidRPr="00E37C05" w:rsidRDefault="00761048" w:rsidP="00C46EA1">
      <w:pPr>
        <w:widowControl w:val="0"/>
        <w:autoSpaceDE w:val="0"/>
        <w:autoSpaceDN w:val="0"/>
        <w:adjustRightInd w:val="0"/>
        <w:spacing w:before="120" w:after="120" w:line="240" w:lineRule="auto"/>
        <w:ind w:left="708"/>
        <w:jc w:val="both"/>
        <w:rPr>
          <w:rFonts w:ascii="Arial" w:hAnsi="Arial" w:cs="Arial"/>
          <w:color w:val="000000"/>
          <w:lang w:val="ca-ES"/>
        </w:rPr>
      </w:pPr>
      <w:r w:rsidRPr="00E37C05">
        <w:rPr>
          <w:rFonts w:ascii="Arial" w:hAnsi="Arial" w:cs="Arial"/>
          <w:color w:val="000000"/>
          <w:lang w:val="ca-ES"/>
        </w:rPr>
        <w:t>c.2) Recollida retrospectiva de dades d</w:t>
      </w:r>
      <w:r w:rsidR="00760573">
        <w:rPr>
          <w:rFonts w:ascii="Arial" w:hAnsi="Arial" w:cs="Arial"/>
          <w:color w:val="000000"/>
          <w:lang w:val="ca-ES"/>
        </w:rPr>
        <w:t>’</w:t>
      </w:r>
      <w:r w:rsidRPr="00E37C05">
        <w:rPr>
          <w:rFonts w:ascii="Arial" w:hAnsi="Arial" w:cs="Arial"/>
          <w:color w:val="000000"/>
          <w:lang w:val="ca-ES"/>
        </w:rPr>
        <w:t xml:space="preserve">històries clíniques / mostres: </w:t>
      </w:r>
      <w:r w:rsidRPr="00E37C05">
        <w:rPr>
          <w:rFonts w:ascii="Arial" w:hAnsi="Arial" w:cs="Arial"/>
          <w:color w:val="000000"/>
          <w:lang w:val="ca-ES"/>
        </w:rPr>
        <w:fldChar w:fldCharType="begin">
          <w:ffData>
            <w:name w:val="Marcar1"/>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SÍ </w:t>
      </w:r>
      <w:r w:rsidRPr="00E37C05">
        <w:rPr>
          <w:rFonts w:ascii="Arial" w:hAnsi="Arial" w:cs="Arial"/>
          <w:color w:val="000000"/>
          <w:lang w:val="ca-ES"/>
        </w:rPr>
        <w:fldChar w:fldCharType="begin">
          <w:ffData>
            <w:name w:val="Marcar2"/>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NO</w:t>
      </w:r>
    </w:p>
    <w:p w14:paraId="15203C03" w14:textId="77777777" w:rsidR="00761048" w:rsidRPr="00E37C05" w:rsidRDefault="00761048" w:rsidP="00C46EA1">
      <w:pPr>
        <w:widowControl w:val="0"/>
        <w:autoSpaceDE w:val="0"/>
        <w:autoSpaceDN w:val="0"/>
        <w:adjustRightInd w:val="0"/>
        <w:spacing w:before="120" w:after="120" w:line="240" w:lineRule="auto"/>
        <w:ind w:left="708"/>
        <w:jc w:val="both"/>
        <w:rPr>
          <w:rFonts w:ascii="Arial" w:hAnsi="Arial" w:cs="Arial"/>
          <w:color w:val="000000"/>
          <w:lang w:val="ca-ES"/>
        </w:rPr>
      </w:pPr>
      <w:r w:rsidRPr="00E37C05">
        <w:rPr>
          <w:rFonts w:ascii="Arial" w:hAnsi="Arial" w:cs="Arial"/>
          <w:color w:val="000000"/>
          <w:lang w:val="ca-ES"/>
        </w:rPr>
        <w:t xml:space="preserve">c.3) Investigació amb animals: </w:t>
      </w:r>
      <w:r w:rsidRPr="00E37C05">
        <w:rPr>
          <w:rFonts w:ascii="Arial" w:hAnsi="Arial" w:cs="Arial"/>
          <w:color w:val="000000"/>
          <w:lang w:val="ca-ES"/>
        </w:rPr>
        <w:fldChar w:fldCharType="begin">
          <w:ffData>
            <w:name w:val="Marcar1"/>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SÍ </w:t>
      </w:r>
      <w:r w:rsidRPr="00E37C05">
        <w:rPr>
          <w:rFonts w:ascii="Arial" w:hAnsi="Arial" w:cs="Arial"/>
          <w:color w:val="000000"/>
          <w:lang w:val="ca-ES"/>
        </w:rPr>
        <w:fldChar w:fldCharType="begin">
          <w:ffData>
            <w:name w:val="Marcar2"/>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NO</w:t>
      </w:r>
    </w:p>
    <w:p w14:paraId="0A73077B" w14:textId="77777777" w:rsidR="00761048" w:rsidRPr="00E37C05" w:rsidRDefault="00761048" w:rsidP="00C46EA1">
      <w:pPr>
        <w:widowControl w:val="0"/>
        <w:autoSpaceDE w:val="0"/>
        <w:autoSpaceDN w:val="0"/>
        <w:adjustRightInd w:val="0"/>
        <w:spacing w:before="120" w:after="120" w:line="240" w:lineRule="auto"/>
        <w:ind w:left="708"/>
        <w:jc w:val="both"/>
        <w:rPr>
          <w:rFonts w:ascii="Arial" w:hAnsi="Arial" w:cs="Arial"/>
          <w:color w:val="000000"/>
          <w:lang w:val="ca-ES"/>
        </w:rPr>
      </w:pPr>
      <w:r w:rsidRPr="00E37C05">
        <w:rPr>
          <w:rFonts w:ascii="Arial" w:hAnsi="Arial" w:cs="Arial"/>
          <w:color w:val="000000"/>
          <w:lang w:val="ca-ES"/>
        </w:rPr>
        <w:t xml:space="preserve">c.4) Cessió/sol·licitud de mostres de </w:t>
      </w:r>
      <w:proofErr w:type="spellStart"/>
      <w:r w:rsidRPr="00E37C05">
        <w:rPr>
          <w:rFonts w:ascii="Arial" w:hAnsi="Arial" w:cs="Arial"/>
          <w:color w:val="000000"/>
          <w:lang w:val="ca-ES"/>
        </w:rPr>
        <w:t>biobanc</w:t>
      </w:r>
      <w:proofErr w:type="spellEnd"/>
      <w:r w:rsidRPr="00E37C05">
        <w:rPr>
          <w:rFonts w:ascii="Arial" w:hAnsi="Arial" w:cs="Arial"/>
          <w:color w:val="000000"/>
          <w:lang w:val="ca-ES"/>
        </w:rPr>
        <w:t xml:space="preserve">: </w:t>
      </w:r>
      <w:r w:rsidRPr="00E37C05">
        <w:rPr>
          <w:rFonts w:ascii="Arial" w:hAnsi="Arial" w:cs="Arial"/>
          <w:color w:val="000000"/>
          <w:lang w:val="ca-ES"/>
        </w:rPr>
        <w:fldChar w:fldCharType="begin">
          <w:ffData>
            <w:name w:val="Marcar1"/>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SÍ </w:t>
      </w:r>
      <w:r w:rsidRPr="00E37C05">
        <w:rPr>
          <w:rFonts w:ascii="Arial" w:hAnsi="Arial" w:cs="Arial"/>
          <w:color w:val="000000"/>
          <w:lang w:val="ca-ES"/>
        </w:rPr>
        <w:fldChar w:fldCharType="begin">
          <w:ffData>
            <w:name w:val="Marcar2"/>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NO</w:t>
      </w:r>
    </w:p>
    <w:p w14:paraId="6BD047BF" w14:textId="77777777" w:rsidR="00761048" w:rsidRPr="00E37C05" w:rsidRDefault="00761048" w:rsidP="00C46EA1">
      <w:pPr>
        <w:widowControl w:val="0"/>
        <w:autoSpaceDE w:val="0"/>
        <w:autoSpaceDN w:val="0"/>
        <w:adjustRightInd w:val="0"/>
        <w:spacing w:before="120" w:after="120" w:line="240" w:lineRule="auto"/>
        <w:ind w:left="708"/>
        <w:jc w:val="both"/>
        <w:rPr>
          <w:rFonts w:ascii="Arial" w:hAnsi="Arial" w:cs="Arial"/>
          <w:color w:val="000000"/>
          <w:lang w:val="ca-ES"/>
        </w:rPr>
      </w:pPr>
      <w:r w:rsidRPr="00E37C05">
        <w:rPr>
          <w:rFonts w:ascii="Arial" w:hAnsi="Arial" w:cs="Arial"/>
          <w:color w:val="000000"/>
          <w:lang w:val="ca-ES"/>
        </w:rPr>
        <w:t xml:space="preserve">c.5) Investigació amb productes sanitaris: </w:t>
      </w:r>
      <w:r w:rsidRPr="00E37C05">
        <w:rPr>
          <w:rFonts w:ascii="Arial" w:hAnsi="Arial" w:cs="Arial"/>
          <w:color w:val="000000"/>
          <w:lang w:val="ca-ES"/>
        </w:rPr>
        <w:fldChar w:fldCharType="begin">
          <w:ffData>
            <w:name w:val="Marcar1"/>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SÍ </w:t>
      </w:r>
      <w:r w:rsidRPr="00E37C05">
        <w:rPr>
          <w:rFonts w:ascii="Arial" w:hAnsi="Arial" w:cs="Arial"/>
          <w:color w:val="000000"/>
          <w:lang w:val="ca-ES"/>
        </w:rPr>
        <w:fldChar w:fldCharType="begin">
          <w:ffData>
            <w:name w:val="Marcar2"/>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NO</w:t>
      </w:r>
    </w:p>
    <w:p w14:paraId="0B41EF6F" w14:textId="77777777" w:rsidR="00761048" w:rsidRPr="00E37C05" w:rsidRDefault="00761048" w:rsidP="00C46EA1">
      <w:pPr>
        <w:widowControl w:val="0"/>
        <w:autoSpaceDE w:val="0"/>
        <w:autoSpaceDN w:val="0"/>
        <w:adjustRightInd w:val="0"/>
        <w:spacing w:before="120" w:after="120" w:line="240" w:lineRule="auto"/>
        <w:ind w:left="708"/>
        <w:jc w:val="both"/>
        <w:rPr>
          <w:rFonts w:ascii="Arial" w:hAnsi="Arial" w:cs="Arial"/>
          <w:color w:val="000000"/>
          <w:lang w:val="ca-ES"/>
        </w:rPr>
      </w:pPr>
      <w:r w:rsidRPr="00E37C05">
        <w:rPr>
          <w:rFonts w:ascii="Arial" w:hAnsi="Arial" w:cs="Arial"/>
          <w:color w:val="000000"/>
          <w:lang w:val="ca-ES"/>
        </w:rPr>
        <w:t xml:space="preserve">c.6) Investigació amb medicaments: </w:t>
      </w:r>
      <w:r w:rsidRPr="00E37C05">
        <w:rPr>
          <w:rFonts w:ascii="Arial" w:hAnsi="Arial" w:cs="Arial"/>
          <w:color w:val="000000"/>
          <w:lang w:val="ca-ES"/>
        </w:rPr>
        <w:fldChar w:fldCharType="begin">
          <w:ffData>
            <w:name w:val="Marcar1"/>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SÍ </w:t>
      </w:r>
      <w:r w:rsidRPr="00E37C05">
        <w:rPr>
          <w:rFonts w:ascii="Arial" w:hAnsi="Arial" w:cs="Arial"/>
          <w:color w:val="000000"/>
          <w:lang w:val="ca-ES"/>
        </w:rPr>
        <w:fldChar w:fldCharType="begin">
          <w:ffData>
            <w:name w:val="Marcar2"/>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lang w:val="ca-ES"/>
        </w:rPr>
        <w:t xml:space="preserve"> NO</w:t>
      </w:r>
    </w:p>
    <w:p w14:paraId="23EE3A8D" w14:textId="77777777" w:rsidR="00761048" w:rsidRPr="00E37C05" w:rsidRDefault="00761048" w:rsidP="00C46EA1">
      <w:pPr>
        <w:tabs>
          <w:tab w:val="left" w:pos="960"/>
        </w:tabs>
        <w:autoSpaceDE w:val="0"/>
        <w:autoSpaceDN w:val="0"/>
        <w:adjustRightInd w:val="0"/>
        <w:spacing w:before="120" w:after="120" w:line="240" w:lineRule="auto"/>
        <w:ind w:left="708"/>
        <w:jc w:val="both"/>
        <w:rPr>
          <w:rFonts w:ascii="Arial" w:hAnsi="Arial" w:cs="Arial"/>
          <w:color w:val="000000" w:themeColor="text1"/>
          <w:lang w:val="ca-ES"/>
        </w:rPr>
      </w:pPr>
      <w:r w:rsidRPr="00E37C05">
        <w:rPr>
          <w:rFonts w:ascii="Arial" w:hAnsi="Arial" w:cs="Arial"/>
          <w:color w:val="000000" w:themeColor="text1"/>
          <w:lang w:val="ca-ES"/>
        </w:rPr>
        <w:t xml:space="preserve">c.7) El projecte involucra la participació de menors: </w:t>
      </w:r>
      <w:r w:rsidRPr="00E37C05">
        <w:rPr>
          <w:rFonts w:ascii="Arial" w:hAnsi="Arial" w:cs="Arial"/>
          <w:color w:val="000000"/>
          <w:lang w:val="ca-ES"/>
        </w:rPr>
        <w:fldChar w:fldCharType="begin">
          <w:ffData>
            <w:name w:val="Marcar1"/>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themeColor="text1"/>
          <w:lang w:val="ca-ES"/>
        </w:rPr>
        <w:t xml:space="preserve"> SÍ </w:t>
      </w:r>
      <w:r w:rsidRPr="00E37C05">
        <w:rPr>
          <w:rFonts w:ascii="Arial" w:hAnsi="Arial" w:cs="Arial"/>
          <w:color w:val="000000"/>
          <w:lang w:val="ca-ES"/>
        </w:rPr>
        <w:fldChar w:fldCharType="begin">
          <w:ffData>
            <w:name w:val="Marcar2"/>
            <w:enabled/>
            <w:calcOnExit w:val="0"/>
            <w:checkBox>
              <w:sizeAuto/>
              <w:default w:val="0"/>
            </w:checkBox>
          </w:ffData>
        </w:fldChar>
      </w:r>
      <w:r w:rsidRPr="00E37C05">
        <w:rPr>
          <w:rFonts w:ascii="Arial" w:hAnsi="Arial" w:cs="Arial"/>
          <w:color w:val="000000"/>
          <w:lang w:val="ca-ES"/>
        </w:rPr>
        <w:instrText xml:space="preserve"> FORMCHECKBOX </w:instrText>
      </w:r>
      <w:r w:rsidR="00B1303A">
        <w:rPr>
          <w:rFonts w:ascii="Arial" w:hAnsi="Arial" w:cs="Arial"/>
          <w:color w:val="000000"/>
          <w:lang w:val="ca-ES"/>
        </w:rPr>
      </w:r>
      <w:r w:rsidR="00B1303A">
        <w:rPr>
          <w:rFonts w:ascii="Arial" w:hAnsi="Arial" w:cs="Arial"/>
          <w:color w:val="000000"/>
          <w:lang w:val="ca-ES"/>
        </w:rPr>
        <w:fldChar w:fldCharType="separate"/>
      </w:r>
      <w:r w:rsidRPr="00E37C05">
        <w:rPr>
          <w:rFonts w:ascii="Arial" w:hAnsi="Arial" w:cs="Arial"/>
          <w:color w:val="000000"/>
          <w:lang w:val="ca-ES"/>
        </w:rPr>
        <w:fldChar w:fldCharType="end"/>
      </w:r>
      <w:r w:rsidRPr="00E37C05">
        <w:rPr>
          <w:rFonts w:ascii="Arial" w:hAnsi="Arial" w:cs="Arial"/>
          <w:color w:val="000000" w:themeColor="text1"/>
          <w:lang w:val="ca-ES"/>
        </w:rPr>
        <w:t xml:space="preserve"> NO</w:t>
      </w:r>
    </w:p>
    <w:p w14:paraId="71EAD3F7" w14:textId="77777777" w:rsidR="00761048" w:rsidRPr="00E37C05" w:rsidRDefault="00761048" w:rsidP="00C46EA1">
      <w:pPr>
        <w:widowControl w:val="0"/>
        <w:autoSpaceDE w:val="0"/>
        <w:autoSpaceDN w:val="0"/>
        <w:adjustRightInd w:val="0"/>
        <w:spacing w:before="120" w:after="120" w:line="240" w:lineRule="auto"/>
        <w:jc w:val="both"/>
        <w:rPr>
          <w:rFonts w:ascii="Arial" w:hAnsi="Arial" w:cs="Arial"/>
          <w:color w:val="000000"/>
          <w:lang w:val="ca-ES"/>
        </w:rPr>
      </w:pPr>
    </w:p>
    <w:p w14:paraId="7CBEF46E" w14:textId="450905DC" w:rsidR="008B726A" w:rsidRPr="00E37C05" w:rsidRDefault="00761048" w:rsidP="00C46EA1">
      <w:pPr>
        <w:widowControl w:val="0"/>
        <w:autoSpaceDE w:val="0"/>
        <w:autoSpaceDN w:val="0"/>
        <w:adjustRightInd w:val="0"/>
        <w:spacing w:before="120" w:after="120" w:line="240" w:lineRule="auto"/>
        <w:jc w:val="both"/>
        <w:rPr>
          <w:rFonts w:ascii="Arial" w:hAnsi="Arial" w:cs="Arial"/>
          <w:color w:val="000000" w:themeColor="text1"/>
          <w:lang w:val="ca-ES"/>
        </w:rPr>
      </w:pPr>
      <w:r w:rsidRPr="00E37C05">
        <w:rPr>
          <w:rFonts w:ascii="Arial" w:hAnsi="Arial" w:cs="Arial"/>
          <w:color w:val="000000" w:themeColor="text1"/>
          <w:lang w:val="ca-ES"/>
        </w:rPr>
        <w:t xml:space="preserve">NOTA: Si el projecte contempla el </w:t>
      </w:r>
      <w:r w:rsidRPr="00E37C05">
        <w:rPr>
          <w:rFonts w:ascii="Arial" w:hAnsi="Arial" w:cs="Arial"/>
          <w:b/>
          <w:bCs/>
          <w:color w:val="000000" w:themeColor="text1"/>
          <w:lang w:val="ca-ES"/>
        </w:rPr>
        <w:t>reclutament de pacients</w:t>
      </w:r>
      <w:r w:rsidRPr="00E37C05">
        <w:rPr>
          <w:rFonts w:ascii="Arial" w:hAnsi="Arial" w:cs="Arial"/>
          <w:color w:val="000000" w:themeColor="text1"/>
          <w:lang w:val="ca-ES"/>
        </w:rPr>
        <w:t xml:space="preserve">, la </w:t>
      </w:r>
      <w:r w:rsidRPr="00E37C05">
        <w:rPr>
          <w:rFonts w:ascii="Arial" w:hAnsi="Arial" w:cs="Arial"/>
          <w:b/>
          <w:bCs/>
          <w:color w:val="000000" w:themeColor="text1"/>
          <w:lang w:val="ca-ES"/>
        </w:rPr>
        <w:t>recollida de dades d</w:t>
      </w:r>
      <w:r w:rsidR="00760573">
        <w:rPr>
          <w:rFonts w:ascii="Arial" w:hAnsi="Arial" w:cs="Arial"/>
          <w:b/>
          <w:bCs/>
          <w:color w:val="000000" w:themeColor="text1"/>
          <w:lang w:val="ca-ES"/>
        </w:rPr>
        <w:t>’</w:t>
      </w:r>
      <w:r w:rsidRPr="00E37C05">
        <w:rPr>
          <w:rFonts w:ascii="Arial" w:hAnsi="Arial" w:cs="Arial"/>
          <w:b/>
          <w:bCs/>
          <w:color w:val="000000" w:themeColor="text1"/>
          <w:lang w:val="ca-ES"/>
        </w:rPr>
        <w:t>HC/mostres</w:t>
      </w:r>
      <w:r w:rsidRPr="00E37C05">
        <w:rPr>
          <w:rFonts w:ascii="Arial" w:hAnsi="Arial" w:cs="Arial"/>
          <w:color w:val="000000" w:themeColor="text1"/>
          <w:lang w:val="ca-ES"/>
        </w:rPr>
        <w:t xml:space="preserve">, la investigació amb </w:t>
      </w:r>
      <w:r w:rsidRPr="00E37C05">
        <w:rPr>
          <w:rFonts w:ascii="Arial" w:hAnsi="Arial" w:cs="Arial"/>
          <w:b/>
          <w:bCs/>
          <w:color w:val="000000" w:themeColor="text1"/>
          <w:lang w:val="ca-ES"/>
        </w:rPr>
        <w:t>productes sanitaris</w:t>
      </w:r>
      <w:r w:rsidRPr="00E37C05">
        <w:rPr>
          <w:rFonts w:ascii="Arial" w:hAnsi="Arial" w:cs="Arial"/>
          <w:color w:val="000000" w:themeColor="text1"/>
          <w:lang w:val="ca-ES"/>
        </w:rPr>
        <w:t xml:space="preserve"> o amb </w:t>
      </w:r>
      <w:r w:rsidRPr="00E37C05">
        <w:rPr>
          <w:rFonts w:ascii="Arial" w:hAnsi="Arial" w:cs="Arial"/>
          <w:b/>
          <w:bCs/>
          <w:color w:val="000000" w:themeColor="text1"/>
          <w:lang w:val="ca-ES"/>
        </w:rPr>
        <w:t>medicaments</w:t>
      </w:r>
      <w:r w:rsidRPr="00E37C05">
        <w:rPr>
          <w:rFonts w:ascii="Arial" w:hAnsi="Arial" w:cs="Arial"/>
          <w:color w:val="000000" w:themeColor="text1"/>
          <w:lang w:val="ca-ES"/>
        </w:rPr>
        <w:t>, aquest serà avaluat pel Comitè d</w:t>
      </w:r>
      <w:r w:rsidR="00760573">
        <w:rPr>
          <w:rFonts w:ascii="Arial" w:hAnsi="Arial" w:cs="Arial"/>
          <w:color w:val="000000" w:themeColor="text1"/>
          <w:lang w:val="ca-ES"/>
        </w:rPr>
        <w:t>’</w:t>
      </w:r>
      <w:r w:rsidRPr="00E37C05">
        <w:rPr>
          <w:rFonts w:ascii="Arial" w:hAnsi="Arial" w:cs="Arial"/>
          <w:color w:val="000000" w:themeColor="text1"/>
          <w:lang w:val="ca-ES"/>
        </w:rPr>
        <w:t>Ètica de la Investigació amb Medicaments</w:t>
      </w:r>
      <w:r w:rsidR="008B726A" w:rsidRPr="00E37C05">
        <w:rPr>
          <w:rFonts w:ascii="Arial" w:hAnsi="Arial" w:cs="Arial"/>
          <w:color w:val="000000" w:themeColor="text1"/>
          <w:lang w:val="ca-ES"/>
        </w:rPr>
        <w:t xml:space="preserve"> (</w:t>
      </w:r>
      <w:proofErr w:type="spellStart"/>
      <w:r w:rsidR="005D7606" w:rsidRPr="00E37C05">
        <w:fldChar w:fldCharType="begin"/>
      </w:r>
      <w:r w:rsidR="005D7606" w:rsidRPr="00E37C05">
        <w:rPr>
          <w:lang w:val="ca-ES"/>
        </w:rPr>
        <w:instrText xml:space="preserve"> HYPERLINK "https://www.incliva.es/servicios/servicios-al-personal-investigador/gestion-cientifica/ceim/" </w:instrText>
      </w:r>
      <w:r w:rsidR="005D7606" w:rsidRPr="00E37C05">
        <w:fldChar w:fldCharType="separate"/>
      </w:r>
      <w:r w:rsidR="008B726A" w:rsidRPr="00E37C05">
        <w:rPr>
          <w:rStyle w:val="Hipervnculo"/>
          <w:rFonts w:ascii="Arial" w:hAnsi="Arial" w:cs="Arial"/>
          <w:lang w:val="ca-ES"/>
        </w:rPr>
        <w:t>CEIm</w:t>
      </w:r>
      <w:proofErr w:type="spellEnd"/>
      <w:r w:rsidR="008B726A" w:rsidRPr="00E37C05">
        <w:rPr>
          <w:rStyle w:val="Hipervnculo"/>
          <w:rFonts w:ascii="Arial" w:hAnsi="Arial" w:cs="Arial"/>
          <w:lang w:val="ca-ES"/>
        </w:rPr>
        <w:t xml:space="preserve"> – INC</w:t>
      </w:r>
      <w:r w:rsidR="008B726A" w:rsidRPr="00E37C05">
        <w:rPr>
          <w:rStyle w:val="Hipervnculo"/>
          <w:rFonts w:ascii="Arial" w:hAnsi="Arial" w:cs="Arial"/>
          <w:lang w:val="ca-ES"/>
        </w:rPr>
        <w:t>L</w:t>
      </w:r>
      <w:r w:rsidR="008B726A" w:rsidRPr="00E37C05">
        <w:rPr>
          <w:rStyle w:val="Hipervnculo"/>
          <w:rFonts w:ascii="Arial" w:hAnsi="Arial" w:cs="Arial"/>
          <w:lang w:val="ca-ES"/>
        </w:rPr>
        <w:t>IVA – Institut d</w:t>
      </w:r>
      <w:r w:rsidR="00760573">
        <w:rPr>
          <w:rStyle w:val="Hipervnculo"/>
          <w:rFonts w:ascii="Arial" w:hAnsi="Arial" w:cs="Arial"/>
          <w:lang w:val="ca-ES"/>
        </w:rPr>
        <w:t>’</w:t>
      </w:r>
      <w:r w:rsidR="008B726A" w:rsidRPr="00E37C05">
        <w:rPr>
          <w:rStyle w:val="Hipervnculo"/>
          <w:rFonts w:ascii="Arial" w:hAnsi="Arial" w:cs="Arial"/>
          <w:lang w:val="ca-ES"/>
        </w:rPr>
        <w:t>Investigació Sanitària</w:t>
      </w:r>
      <w:r w:rsidR="005D7606" w:rsidRPr="00E37C05">
        <w:rPr>
          <w:rStyle w:val="Hipervnculo"/>
          <w:rFonts w:ascii="Arial" w:hAnsi="Arial" w:cs="Arial"/>
          <w:lang w:val="ca-ES"/>
        </w:rPr>
        <w:fldChar w:fldCharType="end"/>
      </w:r>
      <w:r w:rsidR="008B726A" w:rsidRPr="00E37C05">
        <w:rPr>
          <w:rFonts w:ascii="Arial" w:hAnsi="Arial" w:cs="Arial"/>
          <w:color w:val="000000" w:themeColor="text1"/>
          <w:lang w:val="ca-ES"/>
        </w:rPr>
        <w:t>)</w:t>
      </w:r>
      <w:r w:rsidRPr="00E37C05">
        <w:rPr>
          <w:rFonts w:ascii="Arial" w:hAnsi="Arial" w:cs="Arial"/>
          <w:color w:val="000000" w:themeColor="text1"/>
          <w:lang w:val="ca-ES"/>
        </w:rPr>
        <w:t xml:space="preserve"> i el Comitè d</w:t>
      </w:r>
      <w:r w:rsidR="00760573">
        <w:rPr>
          <w:rFonts w:ascii="Arial" w:hAnsi="Arial" w:cs="Arial"/>
          <w:color w:val="000000" w:themeColor="text1"/>
          <w:lang w:val="ca-ES"/>
        </w:rPr>
        <w:t>’</w:t>
      </w:r>
      <w:r w:rsidRPr="00E37C05">
        <w:rPr>
          <w:rFonts w:ascii="Arial" w:hAnsi="Arial" w:cs="Arial"/>
          <w:color w:val="000000" w:themeColor="text1"/>
          <w:lang w:val="ca-ES"/>
        </w:rPr>
        <w:t>Ètica en Investigació de la UV (</w:t>
      </w:r>
      <w:hyperlink r:id="rId19" w:history="1">
        <w:r w:rsidRPr="00AB61DE">
          <w:rPr>
            <w:rStyle w:val="Hipervnculo"/>
            <w:rFonts w:ascii="Arial" w:hAnsi="Arial" w:cs="Arial"/>
            <w:b/>
            <w:bCs/>
            <w:lang w:val="ca-ES"/>
          </w:rPr>
          <w:t>CEI</w:t>
        </w:r>
      </w:hyperlink>
      <w:r w:rsidRPr="00E37C05">
        <w:rPr>
          <w:rFonts w:ascii="Arial" w:hAnsi="Arial" w:cs="Arial"/>
          <w:color w:val="000000" w:themeColor="text1"/>
          <w:lang w:val="ca-ES"/>
        </w:rPr>
        <w:t xml:space="preserve">). </w:t>
      </w:r>
    </w:p>
    <w:p w14:paraId="62E2E3DE" w14:textId="6696EE69" w:rsidR="00761048" w:rsidRPr="00E37C05" w:rsidRDefault="00761048" w:rsidP="00C46EA1">
      <w:pPr>
        <w:spacing w:before="120" w:after="120"/>
        <w:ind w:left="-20" w:right="-20"/>
        <w:jc w:val="both"/>
        <w:rPr>
          <w:rFonts w:ascii="Arial" w:hAnsi="Arial" w:cs="Arial"/>
          <w:color w:val="000000" w:themeColor="text1"/>
          <w:lang w:val="ca-ES"/>
        </w:rPr>
      </w:pPr>
      <w:r w:rsidRPr="00E37C05">
        <w:rPr>
          <w:rFonts w:ascii="Arial" w:hAnsi="Arial" w:cs="Arial"/>
          <w:color w:val="000000" w:themeColor="text1"/>
          <w:lang w:val="ca-ES"/>
        </w:rPr>
        <w:t>Si el projecte contempla investigació amb animals, el projecte serà avaluat pel Comitè d</w:t>
      </w:r>
      <w:r w:rsidR="00760573">
        <w:rPr>
          <w:rFonts w:ascii="Arial" w:hAnsi="Arial" w:cs="Arial"/>
          <w:color w:val="000000" w:themeColor="text1"/>
          <w:lang w:val="ca-ES"/>
        </w:rPr>
        <w:t>’</w:t>
      </w:r>
      <w:r w:rsidRPr="00E37C05">
        <w:rPr>
          <w:rFonts w:ascii="Arial" w:hAnsi="Arial" w:cs="Arial"/>
          <w:color w:val="000000" w:themeColor="text1"/>
          <w:lang w:val="ca-ES"/>
        </w:rPr>
        <w:t>Experimentació i Benestar Animal de la UV</w:t>
      </w:r>
      <w:r w:rsidRPr="00E37C05">
        <w:rPr>
          <w:rFonts w:ascii="Arial" w:eastAsia="Aptos" w:hAnsi="Arial" w:cs="Arial"/>
          <w:lang w:val="ca-ES"/>
        </w:rPr>
        <w:t xml:space="preserve"> (</w:t>
      </w:r>
      <w:hyperlink r:id="rId20" w:history="1">
        <w:r w:rsidRPr="00E37C05">
          <w:rPr>
            <w:rStyle w:val="Hipervnculo"/>
            <w:rFonts w:ascii="Arial" w:eastAsia="Aptos" w:hAnsi="Arial" w:cs="Arial"/>
            <w:lang w:val="ca-ES"/>
          </w:rPr>
          <w:t>CE</w:t>
        </w:r>
        <w:r w:rsidRPr="00E37C05">
          <w:rPr>
            <w:rStyle w:val="Hipervnculo"/>
            <w:rFonts w:ascii="Arial" w:eastAsia="Aptos" w:hAnsi="Arial" w:cs="Arial"/>
            <w:lang w:val="ca-ES"/>
          </w:rPr>
          <w:t>B</w:t>
        </w:r>
        <w:r w:rsidRPr="00E37C05">
          <w:rPr>
            <w:rStyle w:val="Hipervnculo"/>
            <w:rFonts w:ascii="Arial" w:eastAsia="Aptos" w:hAnsi="Arial" w:cs="Arial"/>
            <w:lang w:val="ca-ES"/>
          </w:rPr>
          <w:t>A</w:t>
        </w:r>
      </w:hyperlink>
      <w:r w:rsidRPr="00E37C05">
        <w:rPr>
          <w:rFonts w:ascii="Arial" w:eastAsia="Aptos" w:hAnsi="Arial" w:cs="Arial"/>
          <w:lang w:val="ca-ES"/>
        </w:rPr>
        <w:t>).</w:t>
      </w:r>
    </w:p>
    <w:p w14:paraId="57B35B33" w14:textId="02C31503" w:rsidR="00761048" w:rsidRPr="00E37C05" w:rsidRDefault="00761048" w:rsidP="00C46EA1">
      <w:pPr>
        <w:spacing w:before="120" w:after="120"/>
        <w:ind w:left="-20" w:right="-20"/>
        <w:jc w:val="both"/>
        <w:rPr>
          <w:rFonts w:ascii="Arial" w:hAnsi="Arial" w:cs="Arial"/>
          <w:color w:val="000000" w:themeColor="text1"/>
          <w:lang w:val="ca-ES"/>
        </w:rPr>
      </w:pPr>
      <w:r w:rsidRPr="00E37C05">
        <w:rPr>
          <w:rFonts w:ascii="Arial" w:hAnsi="Arial" w:cs="Arial"/>
          <w:color w:val="000000" w:themeColor="text1"/>
          <w:lang w:val="ca-ES"/>
        </w:rPr>
        <w:t>Si el project</w:t>
      </w:r>
      <w:r w:rsidR="00710491">
        <w:rPr>
          <w:rFonts w:ascii="Arial" w:hAnsi="Arial" w:cs="Arial"/>
          <w:color w:val="000000" w:themeColor="text1"/>
          <w:lang w:val="ca-ES"/>
        </w:rPr>
        <w:t xml:space="preserve">e contempla agents biològics i </w:t>
      </w:r>
      <w:r w:rsidRPr="00E37C05">
        <w:rPr>
          <w:rFonts w:ascii="Arial" w:hAnsi="Arial" w:cs="Arial"/>
          <w:color w:val="000000" w:themeColor="text1"/>
          <w:lang w:val="ca-ES"/>
        </w:rPr>
        <w:t xml:space="preserve">agents químics, inclosos els organismes modificats genèticament (OMG), així com la manipulació de mostres biològiques potencialment contaminades, el projecte serà avaluat pel </w:t>
      </w:r>
      <w:hyperlink r:id="rId21" w:history="1">
        <w:r w:rsidRPr="00DA36E5">
          <w:rPr>
            <w:rStyle w:val="Hipervnculo"/>
            <w:rFonts w:ascii="Arial" w:hAnsi="Arial" w:cs="Arial"/>
            <w:lang w:val="ca-ES"/>
          </w:rPr>
          <w:t>Com</w:t>
        </w:r>
        <w:r w:rsidRPr="00DA36E5">
          <w:rPr>
            <w:rStyle w:val="Hipervnculo"/>
            <w:rFonts w:ascii="Arial" w:hAnsi="Arial" w:cs="Arial"/>
            <w:lang w:val="ca-ES"/>
          </w:rPr>
          <w:t>i</w:t>
        </w:r>
        <w:r w:rsidRPr="00DA36E5">
          <w:rPr>
            <w:rStyle w:val="Hipervnculo"/>
            <w:rFonts w:ascii="Arial" w:hAnsi="Arial" w:cs="Arial"/>
            <w:lang w:val="ca-ES"/>
          </w:rPr>
          <w:t xml:space="preserve">tè de </w:t>
        </w:r>
        <w:proofErr w:type="spellStart"/>
        <w:r w:rsidRPr="00DA36E5">
          <w:rPr>
            <w:rStyle w:val="Hipervnculo"/>
            <w:rFonts w:ascii="Arial" w:hAnsi="Arial" w:cs="Arial"/>
            <w:lang w:val="ca-ES"/>
          </w:rPr>
          <w:t>B</w:t>
        </w:r>
        <w:r w:rsidRPr="00DA36E5">
          <w:rPr>
            <w:rStyle w:val="Hipervnculo"/>
            <w:rFonts w:ascii="Arial" w:hAnsi="Arial" w:cs="Arial"/>
            <w:lang w:val="ca-ES"/>
          </w:rPr>
          <w:t>ioseguretat</w:t>
        </w:r>
        <w:proofErr w:type="spellEnd"/>
      </w:hyperlink>
      <w:r w:rsidRPr="00E37C05">
        <w:rPr>
          <w:rFonts w:ascii="Arial" w:hAnsi="Arial" w:cs="Arial"/>
          <w:color w:val="000000" w:themeColor="text1"/>
          <w:lang w:val="ca-ES"/>
        </w:rPr>
        <w:t xml:space="preserve"> de la UV.</w:t>
      </w:r>
    </w:p>
    <w:p w14:paraId="29028CA6" w14:textId="1955032B" w:rsidR="00761048" w:rsidRPr="00E37C05" w:rsidRDefault="00761048" w:rsidP="00C46EA1">
      <w:pPr>
        <w:spacing w:before="120" w:after="120"/>
        <w:ind w:left="-20" w:right="-20"/>
        <w:jc w:val="both"/>
        <w:rPr>
          <w:rFonts w:ascii="Arial" w:eastAsia="Aptos" w:hAnsi="Arial" w:cs="Arial"/>
          <w:lang w:val="ca-ES"/>
        </w:rPr>
      </w:pPr>
      <w:r w:rsidRPr="00E37C05">
        <w:rPr>
          <w:rFonts w:ascii="Arial" w:hAnsi="Arial" w:cs="Arial"/>
          <w:color w:val="000000" w:themeColor="text1"/>
          <w:lang w:val="ca-ES"/>
        </w:rPr>
        <w:t xml:space="preserve">En cas de cessió/sol·licitud de mostres al </w:t>
      </w:r>
      <w:proofErr w:type="spellStart"/>
      <w:r w:rsidRPr="00E37C05">
        <w:rPr>
          <w:rFonts w:ascii="Arial" w:hAnsi="Arial" w:cs="Arial"/>
          <w:color w:val="000000" w:themeColor="text1"/>
          <w:lang w:val="ca-ES"/>
        </w:rPr>
        <w:t>Biobanc</w:t>
      </w:r>
      <w:proofErr w:type="spellEnd"/>
      <w:r w:rsidRPr="00E37C05">
        <w:rPr>
          <w:rFonts w:ascii="Arial" w:hAnsi="Arial" w:cs="Arial"/>
          <w:color w:val="000000" w:themeColor="text1"/>
          <w:lang w:val="ca-ES"/>
        </w:rPr>
        <w:t>, el projecte ha d</w:t>
      </w:r>
      <w:r w:rsidR="00760573">
        <w:rPr>
          <w:rFonts w:ascii="Arial" w:hAnsi="Arial" w:cs="Arial"/>
          <w:color w:val="000000" w:themeColor="text1"/>
          <w:lang w:val="ca-ES"/>
        </w:rPr>
        <w:t>’</w:t>
      </w:r>
      <w:r w:rsidRPr="00E37C05">
        <w:rPr>
          <w:rFonts w:ascii="Arial" w:hAnsi="Arial" w:cs="Arial"/>
          <w:color w:val="000000" w:themeColor="text1"/>
          <w:lang w:val="ca-ES"/>
        </w:rPr>
        <w:t>haver sigut avaluat pel Comitè d</w:t>
      </w:r>
      <w:r w:rsidR="00760573">
        <w:rPr>
          <w:rFonts w:ascii="Arial" w:hAnsi="Arial" w:cs="Arial"/>
          <w:color w:val="000000" w:themeColor="text1"/>
          <w:lang w:val="ca-ES"/>
        </w:rPr>
        <w:t>’</w:t>
      </w:r>
      <w:r w:rsidRPr="00E37C05">
        <w:rPr>
          <w:rFonts w:ascii="Arial" w:hAnsi="Arial" w:cs="Arial"/>
          <w:color w:val="000000" w:themeColor="text1"/>
          <w:lang w:val="ca-ES"/>
        </w:rPr>
        <w:t>Ètica de la Investigació amb Medicaments (</w:t>
      </w:r>
      <w:proofErr w:type="spellStart"/>
      <w:r w:rsidRPr="00E37C05">
        <w:rPr>
          <w:rFonts w:ascii="Arial" w:hAnsi="Arial" w:cs="Arial"/>
          <w:color w:val="000000" w:themeColor="text1"/>
          <w:lang w:val="ca-ES"/>
        </w:rPr>
        <w:t>CEIm</w:t>
      </w:r>
      <w:proofErr w:type="spellEnd"/>
      <w:r w:rsidRPr="00E37C05">
        <w:rPr>
          <w:rFonts w:ascii="Arial" w:hAnsi="Arial" w:cs="Arial"/>
          <w:color w:val="000000" w:themeColor="text1"/>
          <w:lang w:val="ca-ES"/>
        </w:rPr>
        <w:t xml:space="preserve"> d</w:t>
      </w:r>
      <w:r w:rsidR="00760573">
        <w:rPr>
          <w:rFonts w:ascii="Arial" w:hAnsi="Arial" w:cs="Arial"/>
          <w:color w:val="000000" w:themeColor="text1"/>
          <w:lang w:val="ca-ES"/>
        </w:rPr>
        <w:t>’</w:t>
      </w:r>
      <w:r w:rsidRPr="00E37C05">
        <w:rPr>
          <w:rFonts w:ascii="Arial" w:hAnsi="Arial" w:cs="Arial"/>
          <w:color w:val="000000" w:themeColor="text1"/>
          <w:lang w:val="ca-ES"/>
        </w:rPr>
        <w:t>INCLIVA)</w:t>
      </w:r>
      <w:r w:rsidR="008B726A" w:rsidRPr="00E37C05">
        <w:rPr>
          <w:rFonts w:ascii="Arial" w:hAnsi="Arial" w:cs="Arial"/>
          <w:color w:val="000000" w:themeColor="text1"/>
          <w:lang w:val="ca-ES"/>
        </w:rPr>
        <w:t xml:space="preserve">. </w:t>
      </w:r>
      <w:r w:rsidRPr="00E37C05">
        <w:rPr>
          <w:rFonts w:ascii="Arial" w:hAnsi="Arial" w:cs="Arial"/>
          <w:color w:val="000000" w:themeColor="text1"/>
          <w:lang w:val="ca-ES"/>
        </w:rPr>
        <w:t>A més, ha d</w:t>
      </w:r>
      <w:r w:rsidR="00760573">
        <w:rPr>
          <w:rFonts w:ascii="Arial" w:hAnsi="Arial" w:cs="Arial"/>
          <w:color w:val="000000" w:themeColor="text1"/>
          <w:lang w:val="ca-ES"/>
        </w:rPr>
        <w:t>’</w:t>
      </w:r>
      <w:r w:rsidRPr="00E37C05">
        <w:rPr>
          <w:rFonts w:ascii="Arial" w:hAnsi="Arial" w:cs="Arial"/>
          <w:color w:val="000000" w:themeColor="text1"/>
          <w:lang w:val="ca-ES"/>
        </w:rPr>
        <w:t xml:space="preserve">aportar la informació requerida pel </w:t>
      </w:r>
      <w:hyperlink r:id="rId22" w:history="1">
        <w:proofErr w:type="spellStart"/>
        <w:r w:rsidRPr="00B1303A">
          <w:rPr>
            <w:rStyle w:val="Hipervnculo"/>
            <w:rFonts w:ascii="Arial" w:hAnsi="Arial" w:cs="Arial"/>
            <w:lang w:val="ca-ES"/>
          </w:rPr>
          <w:t>Biobanc</w:t>
        </w:r>
        <w:proofErr w:type="spellEnd"/>
        <w:r w:rsidRPr="00B1303A">
          <w:rPr>
            <w:rStyle w:val="Hipervnculo"/>
            <w:rFonts w:ascii="Arial" w:hAnsi="Arial" w:cs="Arial"/>
            <w:lang w:val="ca-ES"/>
          </w:rPr>
          <w:t xml:space="preserve"> </w:t>
        </w:r>
        <w:r w:rsidRPr="00B1303A">
          <w:rPr>
            <w:rStyle w:val="Hipervnculo"/>
            <w:rFonts w:ascii="Arial" w:eastAsia="Aptos" w:hAnsi="Arial" w:cs="Arial"/>
            <w:lang w:val="ca-ES"/>
          </w:rPr>
          <w:t>d</w:t>
        </w:r>
        <w:r w:rsidR="00760573" w:rsidRPr="00B1303A">
          <w:rPr>
            <w:rStyle w:val="Hipervnculo"/>
            <w:rFonts w:ascii="Arial" w:eastAsia="Aptos" w:hAnsi="Arial" w:cs="Arial"/>
            <w:lang w:val="ca-ES"/>
          </w:rPr>
          <w:t>’</w:t>
        </w:r>
        <w:r w:rsidRPr="00B1303A">
          <w:rPr>
            <w:rStyle w:val="Hipervnculo"/>
            <w:rFonts w:ascii="Arial" w:eastAsia="Aptos" w:hAnsi="Arial" w:cs="Arial"/>
            <w:lang w:val="ca-ES"/>
          </w:rPr>
          <w:t>INCLIVA</w:t>
        </w:r>
      </w:hyperlink>
      <w:r w:rsidRPr="00B1303A">
        <w:rPr>
          <w:rFonts w:ascii="Arial" w:eastAsia="Aptos" w:hAnsi="Arial" w:cs="Arial"/>
          <w:lang w:val="ca-ES"/>
        </w:rPr>
        <w:t>.</w:t>
      </w:r>
      <w:bookmarkStart w:id="1" w:name="_GoBack"/>
      <w:bookmarkEnd w:id="1"/>
    </w:p>
    <w:p w14:paraId="61DA789F" w14:textId="77777777" w:rsidR="00761048" w:rsidRPr="00E37C05" w:rsidRDefault="00761048" w:rsidP="00C46EA1">
      <w:pPr>
        <w:widowControl w:val="0"/>
        <w:autoSpaceDE w:val="0"/>
        <w:autoSpaceDN w:val="0"/>
        <w:adjustRightInd w:val="0"/>
        <w:spacing w:before="120" w:after="120" w:line="240" w:lineRule="auto"/>
        <w:jc w:val="both"/>
        <w:rPr>
          <w:rFonts w:ascii="Arial" w:hAnsi="Arial" w:cs="Arial"/>
          <w:color w:val="000000"/>
          <w:highlight w:val="yellow"/>
          <w:lang w:val="ca-ES"/>
        </w:rPr>
      </w:pPr>
    </w:p>
    <w:tbl>
      <w:tblPr>
        <w:tblStyle w:val="Tablaconcuadrcula"/>
        <w:tblW w:w="8784" w:type="dxa"/>
        <w:tblLook w:val="04A0" w:firstRow="1" w:lastRow="0" w:firstColumn="1" w:lastColumn="0" w:noHBand="0" w:noVBand="1"/>
      </w:tblPr>
      <w:tblGrid>
        <w:gridCol w:w="8784"/>
      </w:tblGrid>
      <w:tr w:rsidR="00761048" w:rsidRPr="00E37C05" w14:paraId="1189C802" w14:textId="77777777" w:rsidTr="00981C4E">
        <w:tc>
          <w:tcPr>
            <w:tcW w:w="8784" w:type="dxa"/>
          </w:tcPr>
          <w:p w14:paraId="15524E12" w14:textId="35142857" w:rsidR="00761048" w:rsidRPr="00E37C05" w:rsidRDefault="00761048" w:rsidP="00C46EA1">
            <w:pPr>
              <w:widowControl w:val="0"/>
              <w:autoSpaceDE w:val="0"/>
              <w:autoSpaceDN w:val="0"/>
              <w:adjustRightInd w:val="0"/>
              <w:spacing w:before="120" w:after="120"/>
              <w:jc w:val="both"/>
              <w:rPr>
                <w:rFonts w:ascii="Arial" w:hAnsi="Arial" w:cs="Arial"/>
                <w:color w:val="000000"/>
                <w:lang w:val="ca-ES"/>
              </w:rPr>
            </w:pPr>
            <w:r w:rsidRPr="00E37C05">
              <w:rPr>
                <w:rFonts w:ascii="Arial" w:hAnsi="Arial" w:cs="Arial"/>
                <w:color w:val="000000" w:themeColor="text1"/>
                <w:lang w:val="ca-ES"/>
              </w:rPr>
              <w:t xml:space="preserve">En el cas que el projecte </w:t>
            </w:r>
            <w:proofErr w:type="spellStart"/>
            <w:r w:rsidRPr="00E37C05">
              <w:rPr>
                <w:rFonts w:ascii="Arial" w:hAnsi="Arial" w:cs="Arial"/>
                <w:color w:val="000000" w:themeColor="text1"/>
                <w:lang w:val="ca-ES"/>
              </w:rPr>
              <w:t>contemple</w:t>
            </w:r>
            <w:proofErr w:type="spellEnd"/>
            <w:r w:rsidRPr="00E37C05">
              <w:rPr>
                <w:rFonts w:ascii="Arial" w:hAnsi="Arial" w:cs="Arial"/>
                <w:color w:val="000000" w:themeColor="text1"/>
                <w:lang w:val="ca-ES"/>
              </w:rPr>
              <w:t xml:space="preserve"> algunes de les situacions indicades en l</w:t>
            </w:r>
            <w:r w:rsidR="00760573">
              <w:rPr>
                <w:rFonts w:ascii="Arial" w:hAnsi="Arial" w:cs="Arial"/>
                <w:color w:val="000000" w:themeColor="text1"/>
                <w:lang w:val="ca-ES"/>
              </w:rPr>
              <w:t>’</w:t>
            </w:r>
            <w:r w:rsidRPr="00E37C05">
              <w:rPr>
                <w:rFonts w:ascii="Arial" w:hAnsi="Arial" w:cs="Arial"/>
                <w:color w:val="000000" w:themeColor="text1"/>
                <w:lang w:val="ca-ES"/>
              </w:rPr>
              <w:t xml:space="preserve">apartat anterior (c.1-c.7) i es </w:t>
            </w:r>
            <w:proofErr w:type="spellStart"/>
            <w:r w:rsidRPr="00E37C05">
              <w:rPr>
                <w:rFonts w:ascii="Arial" w:hAnsi="Arial" w:cs="Arial"/>
                <w:color w:val="000000" w:themeColor="text1"/>
                <w:lang w:val="ca-ES"/>
              </w:rPr>
              <w:t>concedisca</w:t>
            </w:r>
            <w:proofErr w:type="spellEnd"/>
            <w:r w:rsidRPr="00E37C05">
              <w:rPr>
                <w:rFonts w:ascii="Arial" w:hAnsi="Arial" w:cs="Arial"/>
                <w:color w:val="000000" w:themeColor="text1"/>
                <w:lang w:val="ca-ES"/>
              </w:rPr>
              <w:t>, s</w:t>
            </w:r>
            <w:r w:rsidR="00760573">
              <w:rPr>
                <w:rFonts w:ascii="Arial" w:hAnsi="Arial" w:cs="Arial"/>
                <w:color w:val="000000" w:themeColor="text1"/>
                <w:lang w:val="ca-ES"/>
              </w:rPr>
              <w:t>’</w:t>
            </w:r>
            <w:r w:rsidRPr="00E37C05">
              <w:rPr>
                <w:rFonts w:ascii="Arial" w:hAnsi="Arial" w:cs="Arial"/>
                <w:color w:val="000000" w:themeColor="text1"/>
                <w:lang w:val="ca-ES"/>
              </w:rPr>
              <w:t>haurà de sol·licitar l</w:t>
            </w:r>
            <w:r w:rsidR="00760573">
              <w:rPr>
                <w:rFonts w:ascii="Arial" w:hAnsi="Arial" w:cs="Arial"/>
                <w:color w:val="000000" w:themeColor="text1"/>
                <w:lang w:val="ca-ES"/>
              </w:rPr>
              <w:t>’</w:t>
            </w:r>
            <w:r w:rsidRPr="00E37C05">
              <w:rPr>
                <w:rFonts w:ascii="Arial" w:hAnsi="Arial" w:cs="Arial"/>
                <w:color w:val="000000" w:themeColor="text1"/>
                <w:lang w:val="ca-ES"/>
              </w:rPr>
              <w:t>aprovació dels comitès corresponents</w:t>
            </w:r>
            <w:r w:rsidRPr="00E37C05">
              <w:rPr>
                <w:rFonts w:ascii="Arial" w:hAnsi="Arial" w:cs="Arial"/>
                <w:lang w:val="ca-ES"/>
              </w:rPr>
              <w:t xml:space="preserve"> </w:t>
            </w:r>
            <w:r w:rsidRPr="00E37C05">
              <w:rPr>
                <w:rFonts w:ascii="Arial" w:hAnsi="Arial" w:cs="Arial"/>
                <w:color w:val="000000" w:themeColor="text1"/>
                <w:lang w:val="ca-ES"/>
              </w:rPr>
              <w:t>en el termini màxim d</w:t>
            </w:r>
            <w:r w:rsidR="00760573">
              <w:rPr>
                <w:rFonts w:ascii="Arial" w:hAnsi="Arial" w:cs="Arial"/>
                <w:color w:val="000000" w:themeColor="text1"/>
                <w:lang w:val="ca-ES"/>
              </w:rPr>
              <w:t>’</w:t>
            </w:r>
            <w:r w:rsidRPr="00E37C05">
              <w:rPr>
                <w:rFonts w:ascii="Arial" w:hAnsi="Arial" w:cs="Arial"/>
                <w:color w:val="000000" w:themeColor="text1"/>
                <w:lang w:val="ca-ES"/>
              </w:rPr>
              <w:t>1 mes natu</w:t>
            </w:r>
            <w:r w:rsidR="00B94AED">
              <w:rPr>
                <w:rFonts w:ascii="Arial" w:hAnsi="Arial" w:cs="Arial"/>
                <w:color w:val="000000" w:themeColor="text1"/>
                <w:lang w:val="ca-ES"/>
              </w:rPr>
              <w:t>ral des de la publicació de la resolució d</w:t>
            </w:r>
            <w:r w:rsidRPr="00E37C05">
              <w:rPr>
                <w:rFonts w:ascii="Arial" w:hAnsi="Arial" w:cs="Arial"/>
                <w:color w:val="000000" w:themeColor="text1"/>
                <w:lang w:val="ca-ES"/>
              </w:rPr>
              <w:t>efinitiva.</w:t>
            </w:r>
          </w:p>
        </w:tc>
      </w:tr>
    </w:tbl>
    <w:p w14:paraId="26B65841" w14:textId="77777777" w:rsidR="00C7357B" w:rsidRPr="00E37C05" w:rsidRDefault="00C7357B" w:rsidP="00C7357B">
      <w:pPr>
        <w:spacing w:before="120" w:after="120"/>
        <w:jc w:val="both"/>
        <w:rPr>
          <w:rFonts w:ascii="Arial" w:hAnsi="Arial" w:cs="Arial"/>
          <w:lang w:val="ca-ES"/>
        </w:rPr>
      </w:pPr>
    </w:p>
    <w:p w14:paraId="3C6483EA" w14:textId="77777777" w:rsidR="00C7357B" w:rsidRPr="00E37C05" w:rsidRDefault="00C7357B" w:rsidP="00C7357B">
      <w:pPr>
        <w:spacing w:before="120" w:after="120"/>
        <w:jc w:val="both"/>
        <w:rPr>
          <w:rFonts w:ascii="Arial" w:hAnsi="Arial" w:cs="Arial"/>
          <w:lang w:val="ca-ES"/>
        </w:rPr>
      </w:pPr>
    </w:p>
    <w:p w14:paraId="77257ABA" w14:textId="77777777" w:rsidR="00C7357B" w:rsidRPr="00E37C05" w:rsidRDefault="00C7357B" w:rsidP="00C7357B">
      <w:pPr>
        <w:spacing w:before="120" w:after="120"/>
        <w:jc w:val="both"/>
        <w:rPr>
          <w:rFonts w:ascii="Arial" w:hAnsi="Arial" w:cs="Arial"/>
          <w:lang w:val="ca-ES"/>
        </w:rPr>
      </w:pPr>
    </w:p>
    <w:p w14:paraId="73E21FC9" w14:textId="77777777" w:rsidR="00C7357B" w:rsidRPr="00E37C05" w:rsidRDefault="00C7357B" w:rsidP="00C7357B">
      <w:pPr>
        <w:spacing w:before="120" w:after="120"/>
        <w:jc w:val="both"/>
        <w:rPr>
          <w:rFonts w:ascii="Arial" w:hAnsi="Arial" w:cs="Arial"/>
          <w:lang w:val="ca-ES"/>
        </w:rPr>
      </w:pPr>
    </w:p>
    <w:tbl>
      <w:tblPr>
        <w:tblStyle w:val="Tablaconcuadrcula"/>
        <w:tblW w:w="5000" w:type="pct"/>
        <w:jc w:val="center"/>
        <w:tblLook w:val="04A0" w:firstRow="1" w:lastRow="0" w:firstColumn="1" w:lastColumn="0" w:noHBand="0" w:noVBand="1"/>
      </w:tblPr>
      <w:tblGrid>
        <w:gridCol w:w="4076"/>
        <w:gridCol w:w="228"/>
        <w:gridCol w:w="4314"/>
      </w:tblGrid>
      <w:tr w:rsidR="00C7357B" w:rsidRPr="00E37C05" w14:paraId="248E6D08" w14:textId="77777777" w:rsidTr="003B61DC">
        <w:trPr>
          <w:trHeight w:val="279"/>
          <w:jc w:val="center"/>
        </w:trPr>
        <w:tc>
          <w:tcPr>
            <w:tcW w:w="2365" w:type="pct"/>
            <w:tcBorders>
              <w:top w:val="nil"/>
              <w:left w:val="nil"/>
              <w:bottom w:val="single" w:sz="4" w:space="0" w:color="auto"/>
              <w:right w:val="nil"/>
            </w:tcBorders>
          </w:tcPr>
          <w:p w14:paraId="44EA69B7" w14:textId="638D1BB7" w:rsidR="00C7357B" w:rsidRPr="00E37C05" w:rsidRDefault="00B94AED" w:rsidP="003B61DC">
            <w:pPr>
              <w:spacing w:before="120" w:after="120"/>
              <w:ind w:right="567"/>
              <w:jc w:val="center"/>
              <w:rPr>
                <w:rFonts w:ascii="Arial" w:eastAsiaTheme="minorEastAsia" w:hAnsi="Arial" w:cs="Arial"/>
                <w:bCs/>
                <w:lang w:val="ca-ES" w:eastAsia="zh-TW"/>
              </w:rPr>
            </w:pPr>
            <w:r>
              <w:rPr>
                <w:rFonts w:ascii="Arial" w:eastAsiaTheme="minorEastAsia" w:hAnsi="Arial" w:cs="Arial"/>
                <w:bCs/>
                <w:lang w:val="ca-ES" w:eastAsia="zh-TW"/>
              </w:rPr>
              <w:t>Signatura i</w:t>
            </w:r>
            <w:r w:rsidR="00C7357B" w:rsidRPr="00E37C05">
              <w:rPr>
                <w:rFonts w:ascii="Arial" w:eastAsiaTheme="minorEastAsia" w:hAnsi="Arial" w:cs="Arial"/>
                <w:bCs/>
                <w:lang w:val="ca-ES" w:eastAsia="zh-TW"/>
              </w:rPr>
              <w:t>nvestigad</w:t>
            </w:r>
            <w:r>
              <w:rPr>
                <w:rFonts w:ascii="Arial" w:eastAsiaTheme="minorEastAsia" w:hAnsi="Arial" w:cs="Arial"/>
                <w:bCs/>
                <w:lang w:val="ca-ES" w:eastAsia="zh-TW"/>
              </w:rPr>
              <w:t>or/a p</w:t>
            </w:r>
            <w:r w:rsidR="00C7357B" w:rsidRPr="00E37C05">
              <w:rPr>
                <w:rFonts w:ascii="Arial" w:eastAsiaTheme="minorEastAsia" w:hAnsi="Arial" w:cs="Arial"/>
                <w:bCs/>
                <w:lang w:val="ca-ES" w:eastAsia="zh-TW"/>
              </w:rPr>
              <w:t>rincipal UV:</w:t>
            </w:r>
          </w:p>
        </w:tc>
        <w:tc>
          <w:tcPr>
            <w:tcW w:w="132" w:type="pct"/>
            <w:tcBorders>
              <w:top w:val="nil"/>
              <w:left w:val="nil"/>
              <w:bottom w:val="nil"/>
              <w:right w:val="nil"/>
            </w:tcBorders>
          </w:tcPr>
          <w:p w14:paraId="6FE66985" w14:textId="77777777" w:rsidR="00C7357B" w:rsidRPr="00E37C05" w:rsidRDefault="00C7357B" w:rsidP="003B61DC">
            <w:pPr>
              <w:spacing w:before="120" w:after="120"/>
              <w:ind w:right="567"/>
              <w:jc w:val="center"/>
              <w:rPr>
                <w:rFonts w:ascii="Arial" w:eastAsiaTheme="minorEastAsia" w:hAnsi="Arial" w:cs="Arial"/>
                <w:bCs/>
                <w:lang w:val="ca-ES" w:eastAsia="zh-TW"/>
              </w:rPr>
            </w:pPr>
          </w:p>
        </w:tc>
        <w:tc>
          <w:tcPr>
            <w:tcW w:w="2503" w:type="pct"/>
            <w:tcBorders>
              <w:top w:val="nil"/>
              <w:left w:val="nil"/>
              <w:bottom w:val="single" w:sz="4" w:space="0" w:color="auto"/>
              <w:right w:val="nil"/>
            </w:tcBorders>
          </w:tcPr>
          <w:p w14:paraId="756AFD90" w14:textId="78C78E2A" w:rsidR="00C7357B" w:rsidRPr="00E37C05" w:rsidRDefault="00B94AED" w:rsidP="003B61DC">
            <w:pPr>
              <w:spacing w:before="120" w:after="120"/>
              <w:ind w:right="567"/>
              <w:jc w:val="center"/>
              <w:rPr>
                <w:rFonts w:ascii="Arial" w:eastAsiaTheme="minorEastAsia" w:hAnsi="Arial" w:cs="Arial"/>
                <w:bCs/>
                <w:lang w:val="ca-ES" w:eastAsia="zh-TW"/>
              </w:rPr>
            </w:pPr>
            <w:r>
              <w:rPr>
                <w:rFonts w:ascii="Arial" w:eastAsiaTheme="minorEastAsia" w:hAnsi="Arial" w:cs="Arial"/>
                <w:bCs/>
                <w:lang w:val="ca-ES" w:eastAsia="zh-TW"/>
              </w:rPr>
              <w:t>Signatura investigador/a p</w:t>
            </w:r>
            <w:r w:rsidR="00C7357B" w:rsidRPr="00E37C05">
              <w:rPr>
                <w:rFonts w:ascii="Arial" w:eastAsiaTheme="minorEastAsia" w:hAnsi="Arial" w:cs="Arial"/>
                <w:bCs/>
                <w:lang w:val="ca-ES" w:eastAsia="zh-TW"/>
              </w:rPr>
              <w:t>rincipal INCLIVA:</w:t>
            </w:r>
          </w:p>
        </w:tc>
      </w:tr>
      <w:tr w:rsidR="00C7357B" w:rsidRPr="00E37C05" w14:paraId="70BC1E7C" w14:textId="77777777" w:rsidTr="003B61DC">
        <w:trPr>
          <w:trHeight w:val="1806"/>
          <w:jc w:val="center"/>
        </w:trPr>
        <w:tc>
          <w:tcPr>
            <w:tcW w:w="2365" w:type="pct"/>
            <w:tcBorders>
              <w:top w:val="single" w:sz="4" w:space="0" w:color="auto"/>
              <w:left w:val="single" w:sz="4" w:space="0" w:color="auto"/>
              <w:bottom w:val="single" w:sz="4" w:space="0" w:color="auto"/>
              <w:right w:val="single" w:sz="4" w:space="0" w:color="auto"/>
            </w:tcBorders>
          </w:tcPr>
          <w:p w14:paraId="06F99F28" w14:textId="77777777" w:rsidR="00C7357B" w:rsidRPr="00E37C05" w:rsidRDefault="00C7357B" w:rsidP="003B61DC">
            <w:pPr>
              <w:spacing w:before="120" w:after="120"/>
              <w:ind w:right="567"/>
              <w:jc w:val="both"/>
              <w:rPr>
                <w:rFonts w:ascii="Arial" w:eastAsiaTheme="minorEastAsia" w:hAnsi="Arial" w:cs="Arial"/>
                <w:lang w:val="ca-ES" w:eastAsia="zh-TW"/>
              </w:rPr>
            </w:pPr>
          </w:p>
        </w:tc>
        <w:tc>
          <w:tcPr>
            <w:tcW w:w="132" w:type="pct"/>
            <w:tcBorders>
              <w:top w:val="nil"/>
              <w:left w:val="single" w:sz="4" w:space="0" w:color="auto"/>
              <w:bottom w:val="nil"/>
              <w:right w:val="single" w:sz="4" w:space="0" w:color="auto"/>
            </w:tcBorders>
          </w:tcPr>
          <w:p w14:paraId="315B6D71" w14:textId="77777777" w:rsidR="00C7357B" w:rsidRPr="00E37C05" w:rsidRDefault="00C7357B" w:rsidP="003B61DC">
            <w:pPr>
              <w:spacing w:before="120" w:after="120"/>
              <w:ind w:right="567"/>
              <w:jc w:val="both"/>
              <w:rPr>
                <w:rFonts w:ascii="Arial" w:eastAsiaTheme="minorEastAsia" w:hAnsi="Arial" w:cs="Arial"/>
                <w:lang w:val="ca-ES" w:eastAsia="zh-TW"/>
              </w:rPr>
            </w:pPr>
          </w:p>
        </w:tc>
        <w:tc>
          <w:tcPr>
            <w:tcW w:w="2503" w:type="pct"/>
            <w:tcBorders>
              <w:top w:val="single" w:sz="4" w:space="0" w:color="auto"/>
              <w:left w:val="single" w:sz="4" w:space="0" w:color="auto"/>
              <w:bottom w:val="single" w:sz="4" w:space="0" w:color="auto"/>
              <w:right w:val="single" w:sz="4" w:space="0" w:color="auto"/>
            </w:tcBorders>
          </w:tcPr>
          <w:p w14:paraId="1B824C76" w14:textId="77777777" w:rsidR="00C7357B" w:rsidRPr="00E37C05" w:rsidRDefault="00C7357B" w:rsidP="003B61DC">
            <w:pPr>
              <w:spacing w:before="120" w:after="120"/>
              <w:ind w:right="567"/>
              <w:jc w:val="both"/>
              <w:rPr>
                <w:rFonts w:ascii="Arial" w:eastAsiaTheme="minorEastAsia" w:hAnsi="Arial" w:cs="Arial"/>
                <w:lang w:val="ca-ES" w:eastAsia="zh-TW"/>
              </w:rPr>
            </w:pPr>
          </w:p>
        </w:tc>
      </w:tr>
    </w:tbl>
    <w:p w14:paraId="6BE04C96" w14:textId="0C1D63A2" w:rsidR="00761048" w:rsidRPr="00E37C05" w:rsidRDefault="00761048" w:rsidP="009749EF">
      <w:pPr>
        <w:suppressAutoHyphens w:val="0"/>
        <w:spacing w:before="120" w:after="120" w:line="240" w:lineRule="auto"/>
        <w:rPr>
          <w:rFonts w:ascii="Arial" w:hAnsi="Arial" w:cs="Arial"/>
          <w:lang w:val="ca-ES"/>
        </w:rPr>
      </w:pPr>
    </w:p>
    <w:sectPr w:rsidR="00761048" w:rsidRPr="00E37C05" w:rsidSect="001E7B67">
      <w:pgSz w:w="11906" w:h="16838"/>
      <w:pgMar w:top="1701" w:right="1644" w:bottom="1418" w:left="164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DF85" w14:textId="77777777" w:rsidR="00831DE0" w:rsidRDefault="00831DE0">
      <w:pPr>
        <w:spacing w:after="0" w:line="240" w:lineRule="auto"/>
      </w:pPr>
      <w:r>
        <w:separator/>
      </w:r>
    </w:p>
  </w:endnote>
  <w:endnote w:type="continuationSeparator" w:id="0">
    <w:p w14:paraId="12B95C74" w14:textId="77777777" w:rsidR="00831DE0" w:rsidRDefault="0083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imbus Sans L">
    <w:altName w:val="Arial"/>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D395" w14:textId="013A9144" w:rsidR="005D7606" w:rsidRPr="009A2829" w:rsidRDefault="005D7606" w:rsidP="001E56DD">
    <w:pPr>
      <w:pStyle w:val="Piedepgina"/>
      <w:tabs>
        <w:tab w:val="left" w:pos="891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9B48" w14:textId="77777777" w:rsidR="005D7606" w:rsidRDefault="005D76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B104" w14:textId="6314E114" w:rsidR="005D7606" w:rsidRDefault="005D7606" w:rsidP="00857BEC">
    <w:pPr>
      <w:pStyle w:val="Piedepgina"/>
      <w:jc w:val="right"/>
    </w:pPr>
    <w:r>
      <w:fldChar w:fldCharType="begin"/>
    </w:r>
    <w:r>
      <w:instrText>PAGE   \* MERGEFORMAT</w:instrText>
    </w:r>
    <w:r>
      <w:fldChar w:fldCharType="separate"/>
    </w:r>
    <w:r w:rsidR="00056105">
      <w:rPr>
        <w:noProof/>
      </w:rPr>
      <w:t>9</w:t>
    </w:r>
    <w:r>
      <w:fldChar w:fldCharType="end"/>
    </w:r>
  </w:p>
  <w:p w14:paraId="1FF6BCFF" w14:textId="59BA63B7" w:rsidR="005D7606" w:rsidRDefault="005D7606" w:rsidP="00857BE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74B2" w14:textId="77777777" w:rsidR="005D7606" w:rsidRDefault="005D76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9F2E" w14:textId="77777777" w:rsidR="00831DE0" w:rsidRDefault="00831DE0">
      <w:pPr>
        <w:spacing w:after="0" w:line="240" w:lineRule="auto"/>
      </w:pPr>
      <w:r>
        <w:separator/>
      </w:r>
    </w:p>
  </w:footnote>
  <w:footnote w:type="continuationSeparator" w:id="0">
    <w:p w14:paraId="7B90019C" w14:textId="77777777" w:rsidR="00831DE0" w:rsidRDefault="00831DE0">
      <w:pPr>
        <w:spacing w:after="0" w:line="240" w:lineRule="auto"/>
      </w:pPr>
      <w:r>
        <w:continuationSeparator/>
      </w:r>
    </w:p>
  </w:footnote>
  <w:footnote w:id="1">
    <w:p w14:paraId="1491F418" w14:textId="1EFC9BEA" w:rsidR="005D7606" w:rsidRPr="00C05044" w:rsidRDefault="005D7606" w:rsidP="00B85643">
      <w:pPr>
        <w:pStyle w:val="Piedepgina"/>
        <w:tabs>
          <w:tab w:val="left" w:pos="8910"/>
        </w:tabs>
        <w:jc w:val="both"/>
        <w:rPr>
          <w:rFonts w:ascii="Arial" w:hAnsi="Arial" w:cs="Arial"/>
          <w:sz w:val="18"/>
          <w:szCs w:val="18"/>
          <w:lang w:val="ca-ES"/>
        </w:rPr>
      </w:pPr>
      <w:r w:rsidRPr="00C05044">
        <w:rPr>
          <w:rStyle w:val="Refdenotaalpie"/>
          <w:rFonts w:ascii="Arial" w:hAnsi="Arial" w:cs="Arial"/>
          <w:b/>
          <w:bCs/>
          <w:sz w:val="18"/>
          <w:szCs w:val="18"/>
          <w:lang w:val="ca-ES"/>
        </w:rPr>
        <w:footnoteRef/>
      </w:r>
      <w:r w:rsidRPr="00C05044">
        <w:rPr>
          <w:rFonts w:ascii="Arial" w:hAnsi="Arial" w:cs="Arial"/>
          <w:b/>
          <w:bCs/>
          <w:sz w:val="18"/>
          <w:szCs w:val="18"/>
          <w:lang w:val="ca-ES"/>
        </w:rPr>
        <w:t xml:space="preserve"> Important:</w:t>
      </w:r>
      <w:r w:rsidRPr="00C05044">
        <w:rPr>
          <w:rFonts w:ascii="Arial" w:hAnsi="Arial" w:cs="Arial"/>
          <w:sz w:val="18"/>
          <w:szCs w:val="18"/>
          <w:lang w:val="ca-ES"/>
        </w:rPr>
        <w:t xml:space="preserve"> Els resultats potencialment protegibles no es poden difondre fins que no es faça el corresponent registre, ja que poden comprometre la patentabilitat de la invenció. S'entén per difusió qualsevol divulgació oral o escrita com ara presentacions a congressos, jornades, reunions sense acord</w:t>
      </w:r>
      <w:r w:rsidR="00C05044">
        <w:rPr>
          <w:rFonts w:ascii="Arial" w:hAnsi="Arial" w:cs="Arial"/>
          <w:sz w:val="18"/>
          <w:szCs w:val="18"/>
          <w:lang w:val="ca-ES"/>
        </w:rPr>
        <w:t xml:space="preserve"> </w:t>
      </w:r>
      <w:r w:rsidR="00C05044" w:rsidRPr="00C05044">
        <w:rPr>
          <w:rFonts w:ascii="Arial" w:hAnsi="Arial" w:cs="Arial"/>
          <w:sz w:val="18"/>
          <w:szCs w:val="18"/>
          <w:lang w:val="ca-ES"/>
        </w:rPr>
        <w:t>previ</w:t>
      </w:r>
      <w:r w:rsidRPr="00C05044">
        <w:rPr>
          <w:rFonts w:ascii="Arial" w:hAnsi="Arial" w:cs="Arial"/>
          <w:sz w:val="18"/>
          <w:szCs w:val="18"/>
          <w:lang w:val="ca-ES"/>
        </w:rPr>
        <w:t xml:space="preserve"> de con</w:t>
      </w:r>
      <w:r w:rsidR="00C05044">
        <w:rPr>
          <w:rFonts w:ascii="Arial" w:hAnsi="Arial" w:cs="Arial"/>
          <w:sz w:val="18"/>
          <w:szCs w:val="18"/>
          <w:lang w:val="ca-ES"/>
        </w:rPr>
        <w:t>fidencialitat, presentació de pò</w:t>
      </w:r>
      <w:r w:rsidRPr="00C05044">
        <w:rPr>
          <w:rFonts w:ascii="Arial" w:hAnsi="Arial" w:cs="Arial"/>
          <w:sz w:val="18"/>
          <w:szCs w:val="18"/>
          <w:lang w:val="ca-ES"/>
        </w:rPr>
        <w:t>ster, publicacions de resums, treballs de fi de grau/màster, tesis doctorals o qualsevol altra activitat assimilable a les descrites</w:t>
      </w:r>
      <w:r w:rsidR="006C0138">
        <w:rPr>
          <w:rFonts w:ascii="Arial" w:hAnsi="Arial" w:cs="Arial"/>
          <w:sz w:val="18"/>
          <w:szCs w:val="18"/>
          <w:lang w:val="ca-ES"/>
        </w:rPr>
        <w:t xml:space="preserve"> </w:t>
      </w:r>
      <w:r w:rsidR="006C0138" w:rsidRPr="00C05044">
        <w:rPr>
          <w:rFonts w:ascii="Arial" w:hAnsi="Arial" w:cs="Arial"/>
          <w:sz w:val="18"/>
          <w:szCs w:val="18"/>
          <w:lang w:val="ca-ES"/>
        </w:rPr>
        <w:t>anteriorment</w:t>
      </w:r>
      <w:r w:rsidRPr="00C05044">
        <w:rPr>
          <w:rFonts w:ascii="Arial" w:hAnsi="Arial" w:cs="Arial"/>
          <w:sz w:val="18"/>
          <w:szCs w:val="18"/>
          <w:lang w:val="ca-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4253"/>
      <w:gridCol w:w="2835"/>
    </w:tblGrid>
    <w:tr w:rsidR="005D7606" w14:paraId="5188B05D" w14:textId="77777777" w:rsidTr="00A55D6D">
      <w:tc>
        <w:tcPr>
          <w:tcW w:w="2830" w:type="dxa"/>
          <w:vAlign w:val="center"/>
        </w:tcPr>
        <w:p w14:paraId="301C37EE" w14:textId="36BC0964" w:rsidR="005D7606" w:rsidRDefault="005D7606" w:rsidP="00A55D6D">
          <w:pPr>
            <w:pStyle w:val="Encabezado"/>
            <w:spacing w:line="240" w:lineRule="auto"/>
            <w:jc w:val="center"/>
          </w:pPr>
          <w:r>
            <w:rPr>
              <w:noProof/>
              <w:lang w:val="en-US" w:eastAsia="en-US"/>
            </w:rPr>
            <w:drawing>
              <wp:inline distT="0" distB="0" distL="0" distR="0" wp14:anchorId="66C10B48" wp14:editId="796550BF">
                <wp:extent cx="1410000" cy="360000"/>
                <wp:effectExtent l="0" t="0" r="0" b="2540"/>
                <wp:docPr id="1321770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00" cy="360000"/>
                        </a:xfrm>
                        <a:prstGeom prst="rect">
                          <a:avLst/>
                        </a:prstGeom>
                        <a:noFill/>
                        <a:ln>
                          <a:noFill/>
                        </a:ln>
                      </pic:spPr>
                    </pic:pic>
                  </a:graphicData>
                </a:graphic>
              </wp:inline>
            </w:drawing>
          </w:r>
        </w:p>
      </w:tc>
      <w:tc>
        <w:tcPr>
          <w:tcW w:w="4253" w:type="dxa"/>
          <w:vAlign w:val="center"/>
        </w:tcPr>
        <w:p w14:paraId="171AEAE0" w14:textId="34F59218" w:rsidR="005D7606" w:rsidRDefault="005D7606" w:rsidP="00A55D6D">
          <w:pPr>
            <w:pStyle w:val="Encabezado"/>
            <w:spacing w:line="240" w:lineRule="auto"/>
            <w:jc w:val="center"/>
            <w:rPr>
              <w:noProof/>
            </w:rPr>
          </w:pPr>
          <w:r w:rsidRPr="008F1A36">
            <w:rPr>
              <w:rFonts w:cs="Times New Roman"/>
              <w:noProof/>
              <w:lang w:val="en-US" w:eastAsia="en-US"/>
            </w:rPr>
            <w:drawing>
              <wp:inline distT="0" distB="0" distL="0" distR="0" wp14:anchorId="4BF26DDF" wp14:editId="58DF1666">
                <wp:extent cx="2266122" cy="354082"/>
                <wp:effectExtent l="0" t="0" r="1270" b="8255"/>
                <wp:docPr id="731028269" name="Imagen 731028269" descr="Z:\pestrategics\disco\PROGRAMA VLC-BIOCLINIC-201402P\logos\Biocli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estrategics\disco\PROGRAMA VLC-BIOCLINIC-201402P\logos\Bioclinic_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1101" t="25972" r="12388" b="29683"/>
                        <a:stretch/>
                      </pic:blipFill>
                      <pic:spPr bwMode="auto">
                        <a:xfrm>
                          <a:off x="0" y="0"/>
                          <a:ext cx="2281813" cy="3565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459A7509" w14:textId="51A08BAA" w:rsidR="005D7606" w:rsidRDefault="005D7606" w:rsidP="00A55D6D">
          <w:pPr>
            <w:pStyle w:val="Encabezado"/>
            <w:spacing w:line="240" w:lineRule="auto"/>
            <w:jc w:val="center"/>
          </w:pPr>
          <w:r>
            <w:rPr>
              <w:noProof/>
              <w:lang w:val="en-US" w:eastAsia="en-US"/>
            </w:rPr>
            <w:drawing>
              <wp:inline distT="0" distB="0" distL="0" distR="0" wp14:anchorId="56DF42A9" wp14:editId="60BF6A1A">
                <wp:extent cx="1620000" cy="281021"/>
                <wp:effectExtent l="0" t="0" r="0" b="5080"/>
                <wp:docPr id="93680851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0000" cy="281021"/>
                        </a:xfrm>
                        <a:prstGeom prst="rect">
                          <a:avLst/>
                        </a:prstGeom>
                        <a:noFill/>
                        <a:ln>
                          <a:noFill/>
                        </a:ln>
                      </pic:spPr>
                    </pic:pic>
                  </a:graphicData>
                </a:graphic>
              </wp:inline>
            </w:drawing>
          </w:r>
        </w:p>
      </w:tc>
    </w:tr>
  </w:tbl>
  <w:p w14:paraId="7EFA972F" w14:textId="52CA5BEE" w:rsidR="005D7606" w:rsidRDefault="005D7606" w:rsidP="00E65A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E09D" w14:textId="77777777" w:rsidR="005D7606" w:rsidRDefault="005D76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4253"/>
      <w:gridCol w:w="2835"/>
    </w:tblGrid>
    <w:tr w:rsidR="005D7606" w14:paraId="78FA3305" w14:textId="77777777" w:rsidTr="001E7B67">
      <w:trPr>
        <w:jc w:val="center"/>
      </w:trPr>
      <w:tc>
        <w:tcPr>
          <w:tcW w:w="2830" w:type="dxa"/>
          <w:vAlign w:val="center"/>
        </w:tcPr>
        <w:p w14:paraId="33B46114" w14:textId="77777777" w:rsidR="005D7606" w:rsidRDefault="005D7606" w:rsidP="001E7B67">
          <w:pPr>
            <w:pStyle w:val="Encabezado"/>
            <w:spacing w:line="240" w:lineRule="auto"/>
            <w:jc w:val="center"/>
          </w:pPr>
          <w:r>
            <w:rPr>
              <w:noProof/>
              <w:lang w:val="en-US" w:eastAsia="en-US"/>
            </w:rPr>
            <w:drawing>
              <wp:inline distT="0" distB="0" distL="0" distR="0" wp14:anchorId="31843FD4" wp14:editId="399168FB">
                <wp:extent cx="1410000" cy="360000"/>
                <wp:effectExtent l="0" t="0" r="0" b="2540"/>
                <wp:docPr id="20762065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00" cy="360000"/>
                        </a:xfrm>
                        <a:prstGeom prst="rect">
                          <a:avLst/>
                        </a:prstGeom>
                        <a:noFill/>
                        <a:ln>
                          <a:noFill/>
                        </a:ln>
                      </pic:spPr>
                    </pic:pic>
                  </a:graphicData>
                </a:graphic>
              </wp:inline>
            </w:drawing>
          </w:r>
        </w:p>
      </w:tc>
      <w:tc>
        <w:tcPr>
          <w:tcW w:w="4253" w:type="dxa"/>
          <w:vAlign w:val="center"/>
        </w:tcPr>
        <w:p w14:paraId="29FD0F4A" w14:textId="77777777" w:rsidR="005D7606" w:rsidRDefault="005D7606" w:rsidP="001E7B67">
          <w:pPr>
            <w:pStyle w:val="Encabezado"/>
            <w:spacing w:line="240" w:lineRule="auto"/>
            <w:jc w:val="center"/>
            <w:rPr>
              <w:noProof/>
            </w:rPr>
          </w:pPr>
          <w:r w:rsidRPr="008F1A36">
            <w:rPr>
              <w:rFonts w:cs="Times New Roman"/>
              <w:noProof/>
              <w:lang w:val="en-US" w:eastAsia="en-US"/>
            </w:rPr>
            <w:drawing>
              <wp:inline distT="0" distB="0" distL="0" distR="0" wp14:anchorId="1A752B2B" wp14:editId="1C05DD20">
                <wp:extent cx="2266122" cy="354082"/>
                <wp:effectExtent l="0" t="0" r="1270" b="8255"/>
                <wp:docPr id="311448003" name="Imagen 311448003" descr="Z:\pestrategics\disco\PROGRAMA VLC-BIOCLINIC-201402P\logos\Biocli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estrategics\disco\PROGRAMA VLC-BIOCLINIC-201402P\logos\Bioclinic_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1101" t="25972" r="12388" b="29683"/>
                        <a:stretch/>
                      </pic:blipFill>
                      <pic:spPr bwMode="auto">
                        <a:xfrm>
                          <a:off x="0" y="0"/>
                          <a:ext cx="2281813" cy="3565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6C40473F" w14:textId="77777777" w:rsidR="005D7606" w:rsidRDefault="005D7606" w:rsidP="001E7B67">
          <w:pPr>
            <w:pStyle w:val="Encabezado"/>
            <w:spacing w:line="240" w:lineRule="auto"/>
            <w:jc w:val="center"/>
          </w:pPr>
          <w:r>
            <w:rPr>
              <w:noProof/>
              <w:lang w:val="en-US" w:eastAsia="en-US"/>
            </w:rPr>
            <w:drawing>
              <wp:inline distT="0" distB="0" distL="0" distR="0" wp14:anchorId="2800D990" wp14:editId="43A720FC">
                <wp:extent cx="1620000" cy="281021"/>
                <wp:effectExtent l="0" t="0" r="0" b="5080"/>
                <wp:docPr id="543534883"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0000" cy="281021"/>
                        </a:xfrm>
                        <a:prstGeom prst="rect">
                          <a:avLst/>
                        </a:prstGeom>
                        <a:noFill/>
                        <a:ln>
                          <a:noFill/>
                        </a:ln>
                      </pic:spPr>
                    </pic:pic>
                  </a:graphicData>
                </a:graphic>
              </wp:inline>
            </w:drawing>
          </w:r>
        </w:p>
      </w:tc>
    </w:tr>
  </w:tbl>
  <w:p w14:paraId="339E3938" w14:textId="2D8357AA" w:rsidR="005D7606" w:rsidRPr="001E7B67" w:rsidRDefault="005D7606" w:rsidP="001E7B6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B393" w14:textId="77777777" w:rsidR="005D7606" w:rsidRDefault="005D76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287" w:hanging="360"/>
      </w:pPr>
      <w:rPr>
        <w:rFonts w:ascii="Arial" w:hAnsi="Arial"/>
      </w:rPr>
    </w:lvl>
  </w:abstractNum>
  <w:abstractNum w:abstractNumId="2" w15:restartNumberingAfterBreak="0">
    <w:nsid w:val="00000003"/>
    <w:multiLevelType w:val="multilevel"/>
    <w:tmpl w:val="7F9AA3D8"/>
    <w:name w:val="WW8Num2"/>
    <w:lvl w:ilvl="0">
      <w:start w:val="1"/>
      <w:numFmt w:val="lowerLetter"/>
      <w:lvlText w:val="%1)"/>
      <w:lvlJc w:val="left"/>
      <w:pPr>
        <w:tabs>
          <w:tab w:val="num" w:pos="0"/>
        </w:tabs>
        <w:ind w:left="1428" w:hanging="360"/>
      </w:pPr>
    </w:lvl>
    <w:lvl w:ilvl="1">
      <w:start w:val="1"/>
      <w:numFmt w:val="bullet"/>
      <w:lvlText w:val="-"/>
      <w:lvlJc w:val="left"/>
      <w:pPr>
        <w:tabs>
          <w:tab w:val="num" w:pos="-1646"/>
        </w:tabs>
        <w:ind w:left="502" w:hanging="360"/>
      </w:pPr>
      <w:rPr>
        <w:rFonts w:ascii="Arial" w:hAnsi="Arial"/>
      </w:r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Arial" w:hAnsi="Arial"/>
      </w:rPr>
    </w:lvl>
  </w:abstractNum>
  <w:abstractNum w:abstractNumId="4" w15:restartNumberingAfterBreak="0">
    <w:nsid w:val="00000005"/>
    <w:multiLevelType w:val="singleLevel"/>
    <w:tmpl w:val="00000005"/>
    <w:lvl w:ilvl="0">
      <w:start w:val="1"/>
      <w:numFmt w:val="bullet"/>
      <w:lvlText w:val="-"/>
      <w:lvlJc w:val="left"/>
      <w:pPr>
        <w:tabs>
          <w:tab w:val="num" w:pos="-1003"/>
        </w:tabs>
        <w:ind w:left="142" w:hanging="360"/>
      </w:pPr>
      <w:rPr>
        <w:rFonts w:ascii="Arial" w:hAnsi="Arial"/>
      </w:rPr>
    </w:lvl>
  </w:abstractNum>
  <w:abstractNum w:abstractNumId="5" w15:restartNumberingAfterBreak="0">
    <w:nsid w:val="00000006"/>
    <w:multiLevelType w:val="singleLevel"/>
    <w:tmpl w:val="C6C86504"/>
    <w:lvl w:ilvl="0">
      <w:start w:val="1"/>
      <w:numFmt w:val="decimal"/>
      <w:lvlText w:val="%1)"/>
      <w:lvlJc w:val="left"/>
      <w:pPr>
        <w:ind w:left="720" w:hanging="360"/>
      </w:pPr>
      <w:rPr>
        <w:rFonts w:hint="default"/>
        <w:b/>
        <w:bCs w:val="0"/>
        <w:i w:val="0"/>
        <w:iCs/>
        <w:color w:val="auto"/>
        <w:u w:val="none"/>
      </w:rPr>
    </w:lvl>
  </w:abstractNum>
  <w:abstractNum w:abstractNumId="6" w15:restartNumberingAfterBreak="0">
    <w:nsid w:val="0ECD7A2B"/>
    <w:multiLevelType w:val="hybridMultilevel"/>
    <w:tmpl w:val="98BAB4B2"/>
    <w:lvl w:ilvl="0" w:tplc="460817A6">
      <w:start w:val="12"/>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5A3F4D"/>
    <w:multiLevelType w:val="hybridMultilevel"/>
    <w:tmpl w:val="6B1CA24A"/>
    <w:lvl w:ilvl="0" w:tplc="892E3DC2">
      <w:start w:val="6"/>
      <w:numFmt w:val="decimal"/>
      <w:lvlText w:val="%1)"/>
      <w:lvlJc w:val="left"/>
      <w:pPr>
        <w:ind w:left="502" w:hanging="360"/>
      </w:pPr>
      <w:rPr>
        <w:rFonts w:hint="default"/>
        <w:b/>
        <w:bCs/>
        <w:i w:val="0"/>
        <w:iCs/>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C0B06CA"/>
    <w:multiLevelType w:val="hybridMultilevel"/>
    <w:tmpl w:val="CD04CA86"/>
    <w:lvl w:ilvl="0" w:tplc="DBCE1EB8">
      <w:start w:val="9"/>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2425F7"/>
    <w:multiLevelType w:val="hybridMultilevel"/>
    <w:tmpl w:val="7BF044CE"/>
    <w:lvl w:ilvl="0" w:tplc="A97A18D2">
      <w:numFmt w:val="bullet"/>
      <w:lvlText w:val="-"/>
      <w:lvlJc w:val="left"/>
      <w:pPr>
        <w:ind w:left="1501" w:hanging="360"/>
      </w:pPr>
      <w:rPr>
        <w:rFonts w:ascii="Courier New" w:eastAsia="Courier New" w:hAnsi="Courier New" w:cs="Courier New" w:hint="default"/>
        <w:b w:val="0"/>
        <w:bCs w:val="0"/>
        <w:i w:val="0"/>
        <w:iCs w:val="0"/>
        <w:w w:val="99"/>
        <w:sz w:val="20"/>
        <w:szCs w:val="20"/>
        <w:lang w:val="es-ES" w:eastAsia="en-US" w:bidi="ar-SA"/>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10" w15:restartNumberingAfterBreak="0">
    <w:nsid w:val="1FA64E7D"/>
    <w:multiLevelType w:val="hybridMultilevel"/>
    <w:tmpl w:val="4830E53A"/>
    <w:lvl w:ilvl="0" w:tplc="CB8C5956">
      <w:start w:val="4"/>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5C724B"/>
    <w:multiLevelType w:val="hybridMultilevel"/>
    <w:tmpl w:val="F9EEE284"/>
    <w:lvl w:ilvl="0" w:tplc="81A61D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5335911"/>
    <w:multiLevelType w:val="hybridMultilevel"/>
    <w:tmpl w:val="8D7C41C4"/>
    <w:lvl w:ilvl="0" w:tplc="1B3AD324">
      <w:start w:val="5"/>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2F7B4D06"/>
    <w:multiLevelType w:val="hybridMultilevel"/>
    <w:tmpl w:val="3DC88E2C"/>
    <w:lvl w:ilvl="0" w:tplc="CB8C5956">
      <w:start w:val="4"/>
      <w:numFmt w:val="bullet"/>
      <w:lvlText w:val="-"/>
      <w:lvlJc w:val="left"/>
      <w:pPr>
        <w:ind w:left="924" w:hanging="360"/>
      </w:pPr>
      <w:rPr>
        <w:rFonts w:ascii="Times New Roman" w:hAnsi="Times New Roman" w:hint="default"/>
      </w:rPr>
    </w:lvl>
    <w:lvl w:ilvl="1" w:tplc="0C0A0003">
      <w:start w:val="1"/>
      <w:numFmt w:val="bullet"/>
      <w:lvlText w:val="o"/>
      <w:lvlJc w:val="left"/>
      <w:pPr>
        <w:ind w:left="1644" w:hanging="360"/>
      </w:pPr>
      <w:rPr>
        <w:rFonts w:ascii="Courier New" w:hAnsi="Courier New" w:cs="Courier New" w:hint="default"/>
      </w:rPr>
    </w:lvl>
    <w:lvl w:ilvl="2" w:tplc="0C0A0005" w:tentative="1">
      <w:start w:val="1"/>
      <w:numFmt w:val="bullet"/>
      <w:lvlText w:val=""/>
      <w:lvlJc w:val="left"/>
      <w:pPr>
        <w:ind w:left="2364" w:hanging="360"/>
      </w:pPr>
      <w:rPr>
        <w:rFonts w:ascii="Wingdings" w:hAnsi="Wingdings" w:hint="default"/>
      </w:rPr>
    </w:lvl>
    <w:lvl w:ilvl="3" w:tplc="0C0A0001" w:tentative="1">
      <w:start w:val="1"/>
      <w:numFmt w:val="bullet"/>
      <w:lvlText w:val=""/>
      <w:lvlJc w:val="left"/>
      <w:pPr>
        <w:ind w:left="3084" w:hanging="360"/>
      </w:pPr>
      <w:rPr>
        <w:rFonts w:ascii="Symbol" w:hAnsi="Symbol" w:hint="default"/>
      </w:rPr>
    </w:lvl>
    <w:lvl w:ilvl="4" w:tplc="0C0A0003" w:tentative="1">
      <w:start w:val="1"/>
      <w:numFmt w:val="bullet"/>
      <w:lvlText w:val="o"/>
      <w:lvlJc w:val="left"/>
      <w:pPr>
        <w:ind w:left="3804" w:hanging="360"/>
      </w:pPr>
      <w:rPr>
        <w:rFonts w:ascii="Courier New" w:hAnsi="Courier New" w:cs="Courier New" w:hint="default"/>
      </w:rPr>
    </w:lvl>
    <w:lvl w:ilvl="5" w:tplc="0C0A0005" w:tentative="1">
      <w:start w:val="1"/>
      <w:numFmt w:val="bullet"/>
      <w:lvlText w:val=""/>
      <w:lvlJc w:val="left"/>
      <w:pPr>
        <w:ind w:left="4524" w:hanging="360"/>
      </w:pPr>
      <w:rPr>
        <w:rFonts w:ascii="Wingdings" w:hAnsi="Wingdings" w:hint="default"/>
      </w:rPr>
    </w:lvl>
    <w:lvl w:ilvl="6" w:tplc="0C0A0001" w:tentative="1">
      <w:start w:val="1"/>
      <w:numFmt w:val="bullet"/>
      <w:lvlText w:val=""/>
      <w:lvlJc w:val="left"/>
      <w:pPr>
        <w:ind w:left="5244" w:hanging="360"/>
      </w:pPr>
      <w:rPr>
        <w:rFonts w:ascii="Symbol" w:hAnsi="Symbol" w:hint="default"/>
      </w:rPr>
    </w:lvl>
    <w:lvl w:ilvl="7" w:tplc="0C0A0003" w:tentative="1">
      <w:start w:val="1"/>
      <w:numFmt w:val="bullet"/>
      <w:lvlText w:val="o"/>
      <w:lvlJc w:val="left"/>
      <w:pPr>
        <w:ind w:left="5964" w:hanging="360"/>
      </w:pPr>
      <w:rPr>
        <w:rFonts w:ascii="Courier New" w:hAnsi="Courier New" w:cs="Courier New" w:hint="default"/>
      </w:rPr>
    </w:lvl>
    <w:lvl w:ilvl="8" w:tplc="0C0A0005" w:tentative="1">
      <w:start w:val="1"/>
      <w:numFmt w:val="bullet"/>
      <w:lvlText w:val=""/>
      <w:lvlJc w:val="left"/>
      <w:pPr>
        <w:ind w:left="6684" w:hanging="360"/>
      </w:pPr>
      <w:rPr>
        <w:rFonts w:ascii="Wingdings" w:hAnsi="Wingdings" w:hint="default"/>
      </w:rPr>
    </w:lvl>
  </w:abstractNum>
  <w:abstractNum w:abstractNumId="14" w15:restartNumberingAfterBreak="0">
    <w:nsid w:val="372C4C01"/>
    <w:multiLevelType w:val="hybridMultilevel"/>
    <w:tmpl w:val="2FB0BDFA"/>
    <w:lvl w:ilvl="0" w:tplc="CB8C5956">
      <w:start w:val="4"/>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3B671216"/>
    <w:multiLevelType w:val="hybridMultilevel"/>
    <w:tmpl w:val="18862C44"/>
    <w:lvl w:ilvl="0" w:tplc="00000002">
      <w:start w:val="1"/>
      <w:numFmt w:val="bullet"/>
      <w:lvlText w:val="-"/>
      <w:lvlJc w:val="left"/>
      <w:pPr>
        <w:ind w:left="1143" w:hanging="360"/>
      </w:pPr>
      <w:rPr>
        <w:rFonts w:ascii="Arial" w:hAnsi="Arial"/>
      </w:rPr>
    </w:lvl>
    <w:lvl w:ilvl="1" w:tplc="0C0A0003" w:tentative="1">
      <w:start w:val="1"/>
      <w:numFmt w:val="bullet"/>
      <w:lvlText w:val="o"/>
      <w:lvlJc w:val="left"/>
      <w:pPr>
        <w:ind w:left="1863" w:hanging="360"/>
      </w:pPr>
      <w:rPr>
        <w:rFonts w:ascii="Courier New" w:hAnsi="Courier New" w:cs="Courier New" w:hint="default"/>
      </w:rPr>
    </w:lvl>
    <w:lvl w:ilvl="2" w:tplc="0C0A0005" w:tentative="1">
      <w:start w:val="1"/>
      <w:numFmt w:val="bullet"/>
      <w:lvlText w:val=""/>
      <w:lvlJc w:val="left"/>
      <w:pPr>
        <w:ind w:left="2583" w:hanging="360"/>
      </w:pPr>
      <w:rPr>
        <w:rFonts w:ascii="Wingdings" w:hAnsi="Wingdings" w:hint="default"/>
      </w:rPr>
    </w:lvl>
    <w:lvl w:ilvl="3" w:tplc="0C0A0001" w:tentative="1">
      <w:start w:val="1"/>
      <w:numFmt w:val="bullet"/>
      <w:lvlText w:val=""/>
      <w:lvlJc w:val="left"/>
      <w:pPr>
        <w:ind w:left="3303" w:hanging="360"/>
      </w:pPr>
      <w:rPr>
        <w:rFonts w:ascii="Symbol" w:hAnsi="Symbol" w:hint="default"/>
      </w:rPr>
    </w:lvl>
    <w:lvl w:ilvl="4" w:tplc="0C0A0003" w:tentative="1">
      <w:start w:val="1"/>
      <w:numFmt w:val="bullet"/>
      <w:lvlText w:val="o"/>
      <w:lvlJc w:val="left"/>
      <w:pPr>
        <w:ind w:left="4023" w:hanging="360"/>
      </w:pPr>
      <w:rPr>
        <w:rFonts w:ascii="Courier New" w:hAnsi="Courier New" w:cs="Courier New" w:hint="default"/>
      </w:rPr>
    </w:lvl>
    <w:lvl w:ilvl="5" w:tplc="0C0A0005" w:tentative="1">
      <w:start w:val="1"/>
      <w:numFmt w:val="bullet"/>
      <w:lvlText w:val=""/>
      <w:lvlJc w:val="left"/>
      <w:pPr>
        <w:ind w:left="4743" w:hanging="360"/>
      </w:pPr>
      <w:rPr>
        <w:rFonts w:ascii="Wingdings" w:hAnsi="Wingdings" w:hint="default"/>
      </w:rPr>
    </w:lvl>
    <w:lvl w:ilvl="6" w:tplc="0C0A0001" w:tentative="1">
      <w:start w:val="1"/>
      <w:numFmt w:val="bullet"/>
      <w:lvlText w:val=""/>
      <w:lvlJc w:val="left"/>
      <w:pPr>
        <w:ind w:left="5463" w:hanging="360"/>
      </w:pPr>
      <w:rPr>
        <w:rFonts w:ascii="Symbol" w:hAnsi="Symbol" w:hint="default"/>
      </w:rPr>
    </w:lvl>
    <w:lvl w:ilvl="7" w:tplc="0C0A0003" w:tentative="1">
      <w:start w:val="1"/>
      <w:numFmt w:val="bullet"/>
      <w:lvlText w:val="o"/>
      <w:lvlJc w:val="left"/>
      <w:pPr>
        <w:ind w:left="6183" w:hanging="360"/>
      </w:pPr>
      <w:rPr>
        <w:rFonts w:ascii="Courier New" w:hAnsi="Courier New" w:cs="Courier New" w:hint="default"/>
      </w:rPr>
    </w:lvl>
    <w:lvl w:ilvl="8" w:tplc="0C0A0005" w:tentative="1">
      <w:start w:val="1"/>
      <w:numFmt w:val="bullet"/>
      <w:lvlText w:val=""/>
      <w:lvlJc w:val="left"/>
      <w:pPr>
        <w:ind w:left="6903" w:hanging="360"/>
      </w:pPr>
      <w:rPr>
        <w:rFonts w:ascii="Wingdings" w:hAnsi="Wingdings" w:hint="default"/>
      </w:rPr>
    </w:lvl>
  </w:abstractNum>
  <w:abstractNum w:abstractNumId="16" w15:restartNumberingAfterBreak="0">
    <w:nsid w:val="3F7E007D"/>
    <w:multiLevelType w:val="hybridMultilevel"/>
    <w:tmpl w:val="CEE60620"/>
    <w:lvl w:ilvl="0" w:tplc="00000002">
      <w:start w:val="1"/>
      <w:numFmt w:val="bullet"/>
      <w:lvlText w:val="-"/>
      <w:lvlJc w:val="left"/>
      <w:pPr>
        <w:ind w:left="785" w:hanging="360"/>
      </w:pPr>
      <w:rPr>
        <w:rFonts w:ascii="Arial" w:hAnsi="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7" w15:restartNumberingAfterBreak="0">
    <w:nsid w:val="40F364DA"/>
    <w:multiLevelType w:val="hybridMultilevel"/>
    <w:tmpl w:val="BB228E24"/>
    <w:lvl w:ilvl="0" w:tplc="CB8C5956">
      <w:start w:val="4"/>
      <w:numFmt w:val="bullet"/>
      <w:lvlText w:val="-"/>
      <w:lvlJc w:val="left"/>
      <w:pPr>
        <w:ind w:left="862" w:hanging="360"/>
      </w:pPr>
      <w:rPr>
        <w:rFonts w:ascii="Times New Roman" w:hAnsi="Times New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8" w15:restartNumberingAfterBreak="0">
    <w:nsid w:val="54EB7D5C"/>
    <w:multiLevelType w:val="hybridMultilevel"/>
    <w:tmpl w:val="59A45484"/>
    <w:lvl w:ilvl="0" w:tplc="81A61D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AA57DE"/>
    <w:multiLevelType w:val="hybridMultilevel"/>
    <w:tmpl w:val="6472C13A"/>
    <w:lvl w:ilvl="0" w:tplc="669E4FBE">
      <w:start w:val="1"/>
      <w:numFmt w:val="decimal"/>
      <w:lvlText w:val="%1)"/>
      <w:lvlJc w:val="left"/>
      <w:pPr>
        <w:ind w:left="360" w:hanging="360"/>
      </w:pPr>
      <w:rPr>
        <w:rFonts w:hint="default"/>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1537645"/>
    <w:multiLevelType w:val="hybridMultilevel"/>
    <w:tmpl w:val="2AC2DDBA"/>
    <w:lvl w:ilvl="0" w:tplc="CB8C5956">
      <w:start w:val="4"/>
      <w:numFmt w:val="bullet"/>
      <w:lvlText w:val="-"/>
      <w:lvlJc w:val="left"/>
      <w:pPr>
        <w:ind w:left="862" w:hanging="360"/>
      </w:pPr>
      <w:rPr>
        <w:rFonts w:ascii="Times New Roman" w:hAnsi="Times New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1" w15:restartNumberingAfterBreak="0">
    <w:nsid w:val="66F212B4"/>
    <w:multiLevelType w:val="hybridMultilevel"/>
    <w:tmpl w:val="8D603258"/>
    <w:lvl w:ilvl="0" w:tplc="81A61D8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8571CDE"/>
    <w:multiLevelType w:val="hybridMultilevel"/>
    <w:tmpl w:val="388C9CBE"/>
    <w:lvl w:ilvl="0" w:tplc="CFB4BA58">
      <w:start w:val="1"/>
      <w:numFmt w:val="decimal"/>
      <w:lvlText w:val="%1)"/>
      <w:lvlJc w:val="left"/>
      <w:pPr>
        <w:ind w:left="720" w:hanging="360"/>
      </w:pPr>
    </w:lvl>
    <w:lvl w:ilvl="1" w:tplc="3816FEF2">
      <w:start w:val="1"/>
      <w:numFmt w:val="decimal"/>
      <w:lvlText w:val="%2)"/>
      <w:lvlJc w:val="left"/>
      <w:pPr>
        <w:ind w:left="720" w:hanging="360"/>
      </w:pPr>
    </w:lvl>
    <w:lvl w:ilvl="2" w:tplc="1E3C5AFC">
      <w:start w:val="1"/>
      <w:numFmt w:val="decimal"/>
      <w:lvlText w:val="%3)"/>
      <w:lvlJc w:val="left"/>
      <w:pPr>
        <w:ind w:left="720" w:hanging="360"/>
      </w:pPr>
    </w:lvl>
    <w:lvl w:ilvl="3" w:tplc="DD280284">
      <w:start w:val="1"/>
      <w:numFmt w:val="decimal"/>
      <w:lvlText w:val="%4)"/>
      <w:lvlJc w:val="left"/>
      <w:pPr>
        <w:ind w:left="720" w:hanging="360"/>
      </w:pPr>
    </w:lvl>
    <w:lvl w:ilvl="4" w:tplc="C0F87CE2">
      <w:start w:val="1"/>
      <w:numFmt w:val="decimal"/>
      <w:lvlText w:val="%5)"/>
      <w:lvlJc w:val="left"/>
      <w:pPr>
        <w:ind w:left="720" w:hanging="360"/>
      </w:pPr>
    </w:lvl>
    <w:lvl w:ilvl="5" w:tplc="668EEAEE">
      <w:start w:val="1"/>
      <w:numFmt w:val="decimal"/>
      <w:lvlText w:val="%6)"/>
      <w:lvlJc w:val="left"/>
      <w:pPr>
        <w:ind w:left="720" w:hanging="360"/>
      </w:pPr>
    </w:lvl>
    <w:lvl w:ilvl="6" w:tplc="4308D99C">
      <w:start w:val="1"/>
      <w:numFmt w:val="decimal"/>
      <w:lvlText w:val="%7)"/>
      <w:lvlJc w:val="left"/>
      <w:pPr>
        <w:ind w:left="720" w:hanging="360"/>
      </w:pPr>
    </w:lvl>
    <w:lvl w:ilvl="7" w:tplc="E46244C8">
      <w:start w:val="1"/>
      <w:numFmt w:val="decimal"/>
      <w:lvlText w:val="%8)"/>
      <w:lvlJc w:val="left"/>
      <w:pPr>
        <w:ind w:left="720" w:hanging="360"/>
      </w:pPr>
    </w:lvl>
    <w:lvl w:ilvl="8" w:tplc="3E5CC954">
      <w:start w:val="1"/>
      <w:numFmt w:val="decimal"/>
      <w:lvlText w:val="%9)"/>
      <w:lvlJc w:val="left"/>
      <w:pPr>
        <w:ind w:left="720" w:hanging="360"/>
      </w:pPr>
    </w:lvl>
  </w:abstractNum>
  <w:abstractNum w:abstractNumId="23" w15:restartNumberingAfterBreak="0">
    <w:nsid w:val="72B138F5"/>
    <w:multiLevelType w:val="hybridMultilevel"/>
    <w:tmpl w:val="7BCCA0FE"/>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6BD7232"/>
    <w:multiLevelType w:val="singleLevel"/>
    <w:tmpl w:val="4DAE85C0"/>
    <w:lvl w:ilvl="0">
      <w:start w:val="1"/>
      <w:numFmt w:val="decimal"/>
      <w:lvlText w:val="(%1)"/>
      <w:lvlJc w:val="left"/>
      <w:pPr>
        <w:tabs>
          <w:tab w:val="num" w:pos="360"/>
        </w:tabs>
        <w:ind w:left="360" w:hanging="360"/>
      </w:pPr>
      <w:rPr>
        <w:rFonts w:hint="default"/>
      </w:rPr>
    </w:lvl>
  </w:abstractNum>
  <w:abstractNum w:abstractNumId="25" w15:restartNumberingAfterBreak="0">
    <w:nsid w:val="7DD65307"/>
    <w:multiLevelType w:val="hybridMultilevel"/>
    <w:tmpl w:val="E0908BCE"/>
    <w:lvl w:ilvl="0" w:tplc="CB8C5956">
      <w:start w:val="4"/>
      <w:numFmt w:val="bullet"/>
      <w:lvlText w:val="-"/>
      <w:lvlJc w:val="left"/>
      <w:pPr>
        <w:ind w:left="785" w:hanging="360"/>
      </w:pPr>
      <w:rPr>
        <w:rFonts w:ascii="Times New Roman" w:hAnsi="Times New Roman" w:hint="default"/>
      </w:rPr>
    </w:lvl>
    <w:lvl w:ilvl="1" w:tplc="0C0A0003">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6" w15:restartNumberingAfterBreak="0">
    <w:nsid w:val="7E845B41"/>
    <w:multiLevelType w:val="hybridMultilevel"/>
    <w:tmpl w:val="078E13C6"/>
    <w:lvl w:ilvl="0" w:tplc="00000004">
      <w:start w:val="1"/>
      <w:numFmt w:val="bullet"/>
      <w:lvlText w:val="-"/>
      <w:lvlJc w:val="left"/>
      <w:pPr>
        <w:tabs>
          <w:tab w:val="num" w:pos="0"/>
        </w:tabs>
        <w:ind w:left="720" w:hanging="360"/>
      </w:pPr>
      <w:rPr>
        <w:rFonts w:ascii="Arial" w:hAnsi="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5"/>
  </w:num>
  <w:num w:numId="9">
    <w:abstractNumId w:val="7"/>
  </w:num>
  <w:num w:numId="10">
    <w:abstractNumId w:val="21"/>
  </w:num>
  <w:num w:numId="11">
    <w:abstractNumId w:val="6"/>
  </w:num>
  <w:num w:numId="12">
    <w:abstractNumId w:val="14"/>
  </w:num>
  <w:num w:numId="13">
    <w:abstractNumId w:val="16"/>
  </w:num>
  <w:num w:numId="14">
    <w:abstractNumId w:val="25"/>
  </w:num>
  <w:num w:numId="15">
    <w:abstractNumId w:val="10"/>
  </w:num>
  <w:num w:numId="16">
    <w:abstractNumId w:val="20"/>
  </w:num>
  <w:num w:numId="17">
    <w:abstractNumId w:val="17"/>
  </w:num>
  <w:num w:numId="18">
    <w:abstractNumId w:val="26"/>
  </w:num>
  <w:num w:numId="19">
    <w:abstractNumId w:val="13"/>
  </w:num>
  <w:num w:numId="20">
    <w:abstractNumId w:val="19"/>
  </w:num>
  <w:num w:numId="21">
    <w:abstractNumId w:val="24"/>
  </w:num>
  <w:num w:numId="22">
    <w:abstractNumId w:val="18"/>
  </w:num>
  <w:num w:numId="23">
    <w:abstractNumId w:val="11"/>
  </w:num>
  <w:num w:numId="24">
    <w:abstractNumId w:val="22"/>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FB"/>
    <w:rsid w:val="00022312"/>
    <w:rsid w:val="0002690F"/>
    <w:rsid w:val="00036A9D"/>
    <w:rsid w:val="00040E98"/>
    <w:rsid w:val="00042ADC"/>
    <w:rsid w:val="00045DE8"/>
    <w:rsid w:val="00050E51"/>
    <w:rsid w:val="00056105"/>
    <w:rsid w:val="00067A6D"/>
    <w:rsid w:val="000742ED"/>
    <w:rsid w:val="00093620"/>
    <w:rsid w:val="000A1A0D"/>
    <w:rsid w:val="000B524B"/>
    <w:rsid w:val="000B5F7F"/>
    <w:rsid w:val="000C1F9A"/>
    <w:rsid w:val="000C5A44"/>
    <w:rsid w:val="000D3814"/>
    <w:rsid w:val="000D567F"/>
    <w:rsid w:val="000E0DE7"/>
    <w:rsid w:val="000E306B"/>
    <w:rsid w:val="000E7AEC"/>
    <w:rsid w:val="000F2D96"/>
    <w:rsid w:val="000F526F"/>
    <w:rsid w:val="0010053C"/>
    <w:rsid w:val="00107051"/>
    <w:rsid w:val="00122DFC"/>
    <w:rsid w:val="001306B3"/>
    <w:rsid w:val="0013459B"/>
    <w:rsid w:val="00154480"/>
    <w:rsid w:val="00157E11"/>
    <w:rsid w:val="00160A47"/>
    <w:rsid w:val="00165315"/>
    <w:rsid w:val="00172F61"/>
    <w:rsid w:val="00177D85"/>
    <w:rsid w:val="00185E78"/>
    <w:rsid w:val="00196281"/>
    <w:rsid w:val="00196A2E"/>
    <w:rsid w:val="001A00F4"/>
    <w:rsid w:val="001A0E13"/>
    <w:rsid w:val="001A16C1"/>
    <w:rsid w:val="001A213A"/>
    <w:rsid w:val="001C1BB4"/>
    <w:rsid w:val="001C5296"/>
    <w:rsid w:val="001D08FC"/>
    <w:rsid w:val="001E14B8"/>
    <w:rsid w:val="001E56DD"/>
    <w:rsid w:val="001E7B67"/>
    <w:rsid w:val="00200C45"/>
    <w:rsid w:val="002018FA"/>
    <w:rsid w:val="0020429F"/>
    <w:rsid w:val="0021447D"/>
    <w:rsid w:val="00217A57"/>
    <w:rsid w:val="00224481"/>
    <w:rsid w:val="00230241"/>
    <w:rsid w:val="00231FF6"/>
    <w:rsid w:val="00242352"/>
    <w:rsid w:val="002524DB"/>
    <w:rsid w:val="00260067"/>
    <w:rsid w:val="00271A9B"/>
    <w:rsid w:val="00281981"/>
    <w:rsid w:val="00296D98"/>
    <w:rsid w:val="002A16B5"/>
    <w:rsid w:val="002A76BA"/>
    <w:rsid w:val="002B393C"/>
    <w:rsid w:val="002B4B99"/>
    <w:rsid w:val="002B65FF"/>
    <w:rsid w:val="002F1753"/>
    <w:rsid w:val="002F7391"/>
    <w:rsid w:val="0030328C"/>
    <w:rsid w:val="003129D3"/>
    <w:rsid w:val="00321F78"/>
    <w:rsid w:val="00322891"/>
    <w:rsid w:val="00322897"/>
    <w:rsid w:val="003317E7"/>
    <w:rsid w:val="0034023C"/>
    <w:rsid w:val="003414B7"/>
    <w:rsid w:val="00347300"/>
    <w:rsid w:val="003555B6"/>
    <w:rsid w:val="00365760"/>
    <w:rsid w:val="0036625E"/>
    <w:rsid w:val="003750B4"/>
    <w:rsid w:val="0039084A"/>
    <w:rsid w:val="003915C0"/>
    <w:rsid w:val="0039411F"/>
    <w:rsid w:val="003A0752"/>
    <w:rsid w:val="003A484A"/>
    <w:rsid w:val="003A567B"/>
    <w:rsid w:val="003B3EF4"/>
    <w:rsid w:val="003B61DC"/>
    <w:rsid w:val="003C1A6B"/>
    <w:rsid w:val="003C427B"/>
    <w:rsid w:val="003C5B20"/>
    <w:rsid w:val="003C70C3"/>
    <w:rsid w:val="003D153A"/>
    <w:rsid w:val="003E4874"/>
    <w:rsid w:val="003E7D0B"/>
    <w:rsid w:val="003F0C0C"/>
    <w:rsid w:val="003F5679"/>
    <w:rsid w:val="003F7898"/>
    <w:rsid w:val="00402AE2"/>
    <w:rsid w:val="00404695"/>
    <w:rsid w:val="00413C36"/>
    <w:rsid w:val="004344A4"/>
    <w:rsid w:val="00434B66"/>
    <w:rsid w:val="0043556E"/>
    <w:rsid w:val="00436E97"/>
    <w:rsid w:val="00440671"/>
    <w:rsid w:val="00441B80"/>
    <w:rsid w:val="004430F7"/>
    <w:rsid w:val="0044453F"/>
    <w:rsid w:val="00456AFC"/>
    <w:rsid w:val="00457873"/>
    <w:rsid w:val="00473E07"/>
    <w:rsid w:val="00490936"/>
    <w:rsid w:val="0049551A"/>
    <w:rsid w:val="00497EFB"/>
    <w:rsid w:val="004A7474"/>
    <w:rsid w:val="004A7487"/>
    <w:rsid w:val="004A78F4"/>
    <w:rsid w:val="004B1BED"/>
    <w:rsid w:val="004B5D1A"/>
    <w:rsid w:val="004C1FC6"/>
    <w:rsid w:val="004C4598"/>
    <w:rsid w:val="004C7FD0"/>
    <w:rsid w:val="004D1A34"/>
    <w:rsid w:val="004D3E95"/>
    <w:rsid w:val="004E0D61"/>
    <w:rsid w:val="004E7188"/>
    <w:rsid w:val="004E732E"/>
    <w:rsid w:val="004F0A37"/>
    <w:rsid w:val="004F20A5"/>
    <w:rsid w:val="005037EC"/>
    <w:rsid w:val="00512715"/>
    <w:rsid w:val="005167E6"/>
    <w:rsid w:val="005203A4"/>
    <w:rsid w:val="00522FC0"/>
    <w:rsid w:val="00550F1F"/>
    <w:rsid w:val="00555B8D"/>
    <w:rsid w:val="005560C5"/>
    <w:rsid w:val="00591EAA"/>
    <w:rsid w:val="00592AC0"/>
    <w:rsid w:val="005978AF"/>
    <w:rsid w:val="005A6C86"/>
    <w:rsid w:val="005A7D8A"/>
    <w:rsid w:val="005B0B80"/>
    <w:rsid w:val="005B1475"/>
    <w:rsid w:val="005B4CB1"/>
    <w:rsid w:val="005B6AF9"/>
    <w:rsid w:val="005B7AB6"/>
    <w:rsid w:val="005D7606"/>
    <w:rsid w:val="005F0870"/>
    <w:rsid w:val="005F194A"/>
    <w:rsid w:val="005F3A9A"/>
    <w:rsid w:val="005F4968"/>
    <w:rsid w:val="005F7B44"/>
    <w:rsid w:val="006001B1"/>
    <w:rsid w:val="00612138"/>
    <w:rsid w:val="00613553"/>
    <w:rsid w:val="006248F5"/>
    <w:rsid w:val="00625DF2"/>
    <w:rsid w:val="00656245"/>
    <w:rsid w:val="0066205C"/>
    <w:rsid w:val="00664279"/>
    <w:rsid w:val="00677558"/>
    <w:rsid w:val="006900C3"/>
    <w:rsid w:val="006966A4"/>
    <w:rsid w:val="006A11C3"/>
    <w:rsid w:val="006B1EDC"/>
    <w:rsid w:val="006B31B0"/>
    <w:rsid w:val="006B33D9"/>
    <w:rsid w:val="006B50F1"/>
    <w:rsid w:val="006B6A5E"/>
    <w:rsid w:val="006C0138"/>
    <w:rsid w:val="006C2331"/>
    <w:rsid w:val="006F767C"/>
    <w:rsid w:val="007010A3"/>
    <w:rsid w:val="00710491"/>
    <w:rsid w:val="0072020C"/>
    <w:rsid w:val="00722A7C"/>
    <w:rsid w:val="00736AB4"/>
    <w:rsid w:val="00744467"/>
    <w:rsid w:val="00753296"/>
    <w:rsid w:val="00757646"/>
    <w:rsid w:val="0076047F"/>
    <w:rsid w:val="00760573"/>
    <w:rsid w:val="00760D60"/>
    <w:rsid w:val="00761048"/>
    <w:rsid w:val="00763AFD"/>
    <w:rsid w:val="0077389E"/>
    <w:rsid w:val="00774E59"/>
    <w:rsid w:val="007802CB"/>
    <w:rsid w:val="00784919"/>
    <w:rsid w:val="007A5FEE"/>
    <w:rsid w:val="007B28DD"/>
    <w:rsid w:val="007B361A"/>
    <w:rsid w:val="007C0D58"/>
    <w:rsid w:val="007C3C20"/>
    <w:rsid w:val="007D5D41"/>
    <w:rsid w:val="007D7817"/>
    <w:rsid w:val="007D7D72"/>
    <w:rsid w:val="007E7BDA"/>
    <w:rsid w:val="00810FEB"/>
    <w:rsid w:val="00811520"/>
    <w:rsid w:val="00815DB8"/>
    <w:rsid w:val="00820450"/>
    <w:rsid w:val="00820ED5"/>
    <w:rsid w:val="008239E9"/>
    <w:rsid w:val="00824FE0"/>
    <w:rsid w:val="00826946"/>
    <w:rsid w:val="008301CD"/>
    <w:rsid w:val="0083170E"/>
    <w:rsid w:val="00831DE0"/>
    <w:rsid w:val="008321CD"/>
    <w:rsid w:val="00840653"/>
    <w:rsid w:val="008473BF"/>
    <w:rsid w:val="0085034D"/>
    <w:rsid w:val="00853DD2"/>
    <w:rsid w:val="00857BEC"/>
    <w:rsid w:val="00861F90"/>
    <w:rsid w:val="00871067"/>
    <w:rsid w:val="00876A39"/>
    <w:rsid w:val="00877C70"/>
    <w:rsid w:val="00893AA3"/>
    <w:rsid w:val="0089743A"/>
    <w:rsid w:val="008A3C2A"/>
    <w:rsid w:val="008A5878"/>
    <w:rsid w:val="008B190F"/>
    <w:rsid w:val="008B726A"/>
    <w:rsid w:val="008C2E3D"/>
    <w:rsid w:val="008C5ECB"/>
    <w:rsid w:val="008D31B0"/>
    <w:rsid w:val="008D4A0F"/>
    <w:rsid w:val="008D68F9"/>
    <w:rsid w:val="008E3BDD"/>
    <w:rsid w:val="008E41D4"/>
    <w:rsid w:val="008F1A36"/>
    <w:rsid w:val="008F1BB3"/>
    <w:rsid w:val="008F2656"/>
    <w:rsid w:val="009011DD"/>
    <w:rsid w:val="009029F2"/>
    <w:rsid w:val="00910B2C"/>
    <w:rsid w:val="00912F1C"/>
    <w:rsid w:val="0091569C"/>
    <w:rsid w:val="00936AD1"/>
    <w:rsid w:val="009478F8"/>
    <w:rsid w:val="00951A9E"/>
    <w:rsid w:val="0095251E"/>
    <w:rsid w:val="00961033"/>
    <w:rsid w:val="00963E59"/>
    <w:rsid w:val="00970199"/>
    <w:rsid w:val="00973E83"/>
    <w:rsid w:val="009749EF"/>
    <w:rsid w:val="00981C4E"/>
    <w:rsid w:val="00981CEB"/>
    <w:rsid w:val="00983505"/>
    <w:rsid w:val="0099256B"/>
    <w:rsid w:val="00992B4F"/>
    <w:rsid w:val="009962E3"/>
    <w:rsid w:val="00997E50"/>
    <w:rsid w:val="009A01B0"/>
    <w:rsid w:val="009A1229"/>
    <w:rsid w:val="009A2418"/>
    <w:rsid w:val="009A2829"/>
    <w:rsid w:val="009A467B"/>
    <w:rsid w:val="009A5218"/>
    <w:rsid w:val="009C572F"/>
    <w:rsid w:val="009C7541"/>
    <w:rsid w:val="009D086B"/>
    <w:rsid w:val="009D4C8A"/>
    <w:rsid w:val="009D4EF2"/>
    <w:rsid w:val="009D7C1B"/>
    <w:rsid w:val="009E20AC"/>
    <w:rsid w:val="009E7D6B"/>
    <w:rsid w:val="009F6E1D"/>
    <w:rsid w:val="00A115BA"/>
    <w:rsid w:val="00A14396"/>
    <w:rsid w:val="00A15400"/>
    <w:rsid w:val="00A17110"/>
    <w:rsid w:val="00A25DC7"/>
    <w:rsid w:val="00A2645A"/>
    <w:rsid w:val="00A26906"/>
    <w:rsid w:val="00A35D6A"/>
    <w:rsid w:val="00A4031E"/>
    <w:rsid w:val="00A40FD4"/>
    <w:rsid w:val="00A44C17"/>
    <w:rsid w:val="00A52002"/>
    <w:rsid w:val="00A5256C"/>
    <w:rsid w:val="00A53B78"/>
    <w:rsid w:val="00A551A0"/>
    <w:rsid w:val="00A55D6D"/>
    <w:rsid w:val="00A5661A"/>
    <w:rsid w:val="00A75BF4"/>
    <w:rsid w:val="00A768CE"/>
    <w:rsid w:val="00A77CBF"/>
    <w:rsid w:val="00A81427"/>
    <w:rsid w:val="00A85BDF"/>
    <w:rsid w:val="00A9046B"/>
    <w:rsid w:val="00A967EC"/>
    <w:rsid w:val="00A9799A"/>
    <w:rsid w:val="00AA06D2"/>
    <w:rsid w:val="00AA3292"/>
    <w:rsid w:val="00AB427F"/>
    <w:rsid w:val="00AB61DE"/>
    <w:rsid w:val="00AC73B5"/>
    <w:rsid w:val="00AD7EAF"/>
    <w:rsid w:val="00AE747B"/>
    <w:rsid w:val="00B07C8A"/>
    <w:rsid w:val="00B11E1E"/>
    <w:rsid w:val="00B1303A"/>
    <w:rsid w:val="00B17B2C"/>
    <w:rsid w:val="00B36099"/>
    <w:rsid w:val="00B41178"/>
    <w:rsid w:val="00B42E14"/>
    <w:rsid w:val="00B44CD5"/>
    <w:rsid w:val="00B4775F"/>
    <w:rsid w:val="00B657FD"/>
    <w:rsid w:val="00B71750"/>
    <w:rsid w:val="00B76344"/>
    <w:rsid w:val="00B77186"/>
    <w:rsid w:val="00B80753"/>
    <w:rsid w:val="00B83FC2"/>
    <w:rsid w:val="00B85643"/>
    <w:rsid w:val="00B877CF"/>
    <w:rsid w:val="00B94AED"/>
    <w:rsid w:val="00BA373B"/>
    <w:rsid w:val="00BA67C2"/>
    <w:rsid w:val="00BC1A8C"/>
    <w:rsid w:val="00BC48EA"/>
    <w:rsid w:val="00BD6FAC"/>
    <w:rsid w:val="00BD7831"/>
    <w:rsid w:val="00BE1861"/>
    <w:rsid w:val="00C05044"/>
    <w:rsid w:val="00C06C33"/>
    <w:rsid w:val="00C12240"/>
    <w:rsid w:val="00C2146B"/>
    <w:rsid w:val="00C2447F"/>
    <w:rsid w:val="00C30E3D"/>
    <w:rsid w:val="00C3716F"/>
    <w:rsid w:val="00C42CA4"/>
    <w:rsid w:val="00C46EA1"/>
    <w:rsid w:val="00C57AB7"/>
    <w:rsid w:val="00C6400A"/>
    <w:rsid w:val="00C7269F"/>
    <w:rsid w:val="00C73485"/>
    <w:rsid w:val="00C7357B"/>
    <w:rsid w:val="00C83D17"/>
    <w:rsid w:val="00C85AB3"/>
    <w:rsid w:val="00C913CA"/>
    <w:rsid w:val="00C9210E"/>
    <w:rsid w:val="00CA20BD"/>
    <w:rsid w:val="00CA789A"/>
    <w:rsid w:val="00CC030B"/>
    <w:rsid w:val="00CD7699"/>
    <w:rsid w:val="00CE40C7"/>
    <w:rsid w:val="00CF09DA"/>
    <w:rsid w:val="00CF3A36"/>
    <w:rsid w:val="00CF5474"/>
    <w:rsid w:val="00D035A4"/>
    <w:rsid w:val="00D0401D"/>
    <w:rsid w:val="00D206BA"/>
    <w:rsid w:val="00D21EC0"/>
    <w:rsid w:val="00D26798"/>
    <w:rsid w:val="00D276A1"/>
    <w:rsid w:val="00D3528C"/>
    <w:rsid w:val="00D52E5B"/>
    <w:rsid w:val="00D5415B"/>
    <w:rsid w:val="00D606AD"/>
    <w:rsid w:val="00D60C8B"/>
    <w:rsid w:val="00D870DB"/>
    <w:rsid w:val="00DA36E5"/>
    <w:rsid w:val="00DA3A0B"/>
    <w:rsid w:val="00DB08E8"/>
    <w:rsid w:val="00DC2FF6"/>
    <w:rsid w:val="00DC3586"/>
    <w:rsid w:val="00DF49B1"/>
    <w:rsid w:val="00DF66C3"/>
    <w:rsid w:val="00E04EB5"/>
    <w:rsid w:val="00E10435"/>
    <w:rsid w:val="00E173D3"/>
    <w:rsid w:val="00E21110"/>
    <w:rsid w:val="00E250DC"/>
    <w:rsid w:val="00E344F5"/>
    <w:rsid w:val="00E37C05"/>
    <w:rsid w:val="00E37CF4"/>
    <w:rsid w:val="00E4123B"/>
    <w:rsid w:val="00E42330"/>
    <w:rsid w:val="00E5268D"/>
    <w:rsid w:val="00E544B1"/>
    <w:rsid w:val="00E57346"/>
    <w:rsid w:val="00E5775C"/>
    <w:rsid w:val="00E65688"/>
    <w:rsid w:val="00E65A93"/>
    <w:rsid w:val="00E73BE4"/>
    <w:rsid w:val="00E81985"/>
    <w:rsid w:val="00E81EF4"/>
    <w:rsid w:val="00E87BE9"/>
    <w:rsid w:val="00E87F7C"/>
    <w:rsid w:val="00E96376"/>
    <w:rsid w:val="00EA2D65"/>
    <w:rsid w:val="00EC4DCF"/>
    <w:rsid w:val="00EC72A8"/>
    <w:rsid w:val="00ED7BF2"/>
    <w:rsid w:val="00F01F82"/>
    <w:rsid w:val="00F052D9"/>
    <w:rsid w:val="00F07477"/>
    <w:rsid w:val="00F14C15"/>
    <w:rsid w:val="00F15774"/>
    <w:rsid w:val="00F16222"/>
    <w:rsid w:val="00F20314"/>
    <w:rsid w:val="00F33442"/>
    <w:rsid w:val="00F35EAD"/>
    <w:rsid w:val="00F61636"/>
    <w:rsid w:val="00F65C03"/>
    <w:rsid w:val="00F65D32"/>
    <w:rsid w:val="00F911DA"/>
    <w:rsid w:val="00FA40B3"/>
    <w:rsid w:val="00FB6A62"/>
    <w:rsid w:val="00FB75F6"/>
    <w:rsid w:val="00FC5C63"/>
    <w:rsid w:val="00FD2BD4"/>
    <w:rsid w:val="00FE029F"/>
    <w:rsid w:val="00FE148E"/>
    <w:rsid w:val="00FE3FE8"/>
    <w:rsid w:val="00FF14CA"/>
    <w:rsid w:val="00FF5D8A"/>
    <w:rsid w:val="280846CD"/>
    <w:rsid w:val="34FD26B2"/>
    <w:rsid w:val="399CF895"/>
    <w:rsid w:val="43F45432"/>
    <w:rsid w:val="655AFC53"/>
    <w:rsid w:val="6BD6D09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06A3612"/>
  <w15:chartTrackingRefBased/>
  <w15:docId w15:val="{5E023F5D-048A-4238-B528-CC3B8441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hAnsi="Calibri" w:cs="Calibri"/>
      <w:sz w:val="22"/>
      <w:szCs w:val="22"/>
      <w:lang w:eastAsia="ar-SA"/>
    </w:rPr>
  </w:style>
  <w:style w:type="paragraph" w:styleId="Ttulo1">
    <w:name w:val="heading 1"/>
    <w:basedOn w:val="Normal"/>
    <w:next w:val="Normal"/>
    <w:qFormat/>
    <w:pPr>
      <w:keepNext/>
      <w:keepLines/>
      <w:numPr>
        <w:numId w:val="1"/>
      </w:numPr>
      <w:suppressAutoHyphens w:val="0"/>
      <w:spacing w:before="240" w:after="0" w:line="100" w:lineRule="atLeast"/>
      <w:outlineLvl w:val="0"/>
    </w:pPr>
    <w:rPr>
      <w:rFonts w:ascii="Cambria" w:hAnsi="Cambria" w:cs="Times New Roman"/>
      <w:color w:val="365F9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hAnsi="Arial"/>
    </w:rPr>
  </w:style>
  <w:style w:type="character" w:customStyle="1" w:styleId="WW8Num3z0">
    <w:name w:val="WW8Num3z0"/>
    <w:rPr>
      <w:rFonts w:ascii="Symbol" w:hAnsi="Symbol"/>
    </w:rPr>
  </w:style>
  <w:style w:type="character" w:customStyle="1" w:styleId="WW8Num4z0">
    <w:name w:val="WW8Num4z0"/>
    <w:rPr>
      <w:rFonts w:ascii="Arial" w:hAnsi="Arial"/>
    </w:rPr>
  </w:style>
  <w:style w:type="character" w:customStyle="1" w:styleId="WW8Num5z0">
    <w:name w:val="WW8Num5z0"/>
    <w:rPr>
      <w:b w:val="0"/>
      <w:i/>
      <w:u w:val="none"/>
    </w:rPr>
  </w:style>
  <w:style w:type="character" w:customStyle="1" w:styleId="WW8Num7z0">
    <w:name w:val="WW8Num7z0"/>
    <w:rPr>
      <w:rFonts w:ascii="Symbol" w:eastAsia="Times New Roman" w:hAnsi="Symbol" w:cs="Arial"/>
      <w:b w:val="0"/>
      <w:color w:val="000000"/>
      <w:sz w:val="18"/>
      <w:u w:val="none"/>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Fuentedeprrafopredeter1">
    <w:name w:val="Fuente de párrafo predeter.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Arial" w:hAnsi="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Arial" w:hAnsi="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i/>
      <w:color w:val="2E74B5"/>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i w:val="0"/>
    </w:rPr>
  </w:style>
  <w:style w:type="character" w:customStyle="1" w:styleId="Tipusdelletraperdefectedelpargraf1">
    <w:name w:val="Tipus de lletra per defecte del paràgraf1"/>
  </w:style>
  <w:style w:type="character" w:styleId="Hipervnculo">
    <w:name w:val="Hyperlink"/>
    <w:rPr>
      <w:color w:val="0000FF"/>
      <w:u w:val="single"/>
    </w:rPr>
  </w:style>
  <w:style w:type="character" w:customStyle="1" w:styleId="TextindependentCar">
    <w:name w:val="Text independent Car"/>
    <w:rPr>
      <w:rFonts w:ascii="Times New Roman" w:eastAsia="Times New Roman" w:hAnsi="Times New Roman" w:cs="Times New Roman"/>
      <w:sz w:val="28"/>
      <w:szCs w:val="20"/>
    </w:rPr>
  </w:style>
  <w:style w:type="character" w:customStyle="1" w:styleId="Sagniadetextindependent2Car">
    <w:name w:val="Sagnia de text independent 2 Car"/>
    <w:rPr>
      <w:rFonts w:ascii="Times New Roman" w:eastAsia="Times New Roman" w:hAnsi="Times New Roman" w:cs="Times New Roman"/>
      <w:sz w:val="24"/>
      <w:szCs w:val="20"/>
    </w:rPr>
  </w:style>
  <w:style w:type="character" w:customStyle="1" w:styleId="TextsenseformatCar">
    <w:name w:val="Text sense format Car"/>
    <w:rPr>
      <w:rFonts w:ascii="Consolas" w:eastAsia="Calibri" w:hAnsi="Consolas" w:cs="Times New Roman"/>
      <w:sz w:val="21"/>
      <w:szCs w:val="21"/>
    </w:rPr>
  </w:style>
  <w:style w:type="character" w:customStyle="1" w:styleId="TextdeglobusCar">
    <w:name w:val="Text de globus Car"/>
    <w:rPr>
      <w:rFonts w:ascii="Tahoma" w:hAnsi="Tahoma" w:cs="Tahoma"/>
      <w:sz w:val="16"/>
      <w:szCs w:val="16"/>
    </w:rPr>
  </w:style>
  <w:style w:type="character" w:customStyle="1" w:styleId="CapaleraCar">
    <w:name w:val="Capçalera Car"/>
    <w:basedOn w:val="Tipusdelletraperdefectedelpargraf1"/>
  </w:style>
  <w:style w:type="character" w:customStyle="1" w:styleId="PeuCar">
    <w:name w:val="Peu Car"/>
    <w:basedOn w:val="Tipusdelletraperdefectedelpargraf1"/>
  </w:style>
  <w:style w:type="character" w:customStyle="1" w:styleId="Refernciadecomentari1">
    <w:name w:val="Referència de comentari1"/>
    <w:rPr>
      <w:sz w:val="16"/>
      <w:szCs w:val="16"/>
    </w:rPr>
  </w:style>
  <w:style w:type="character" w:customStyle="1" w:styleId="TextdecomentariCar">
    <w:name w:val="Text de comentari Car"/>
    <w:rPr>
      <w:sz w:val="20"/>
      <w:szCs w:val="20"/>
    </w:rPr>
  </w:style>
  <w:style w:type="character" w:customStyle="1" w:styleId="TemadelcomentariCar">
    <w:name w:val="Tema del comentari Car"/>
    <w:rPr>
      <w:b/>
      <w:bCs/>
      <w:sz w:val="20"/>
      <w:szCs w:val="20"/>
    </w:rPr>
  </w:style>
  <w:style w:type="character" w:customStyle="1" w:styleId="PargrafdellistaCar">
    <w:name w:val="Paràgraf de llista Car"/>
    <w:rPr>
      <w:sz w:val="22"/>
      <w:szCs w:val="22"/>
    </w:rPr>
  </w:style>
  <w:style w:type="character" w:customStyle="1" w:styleId="Estilo1Car">
    <w:name w:val="Estilo1 Car"/>
    <w:rPr>
      <w:rFonts w:ascii="Arial Narrow" w:hAnsi="Arial Narrow"/>
      <w:b/>
      <w:color w:val="000000"/>
      <w:sz w:val="24"/>
      <w:szCs w:val="24"/>
      <w:lang w:val="es-ES"/>
    </w:rPr>
  </w:style>
  <w:style w:type="character" w:styleId="Nmerodepgina">
    <w:name w:val="page number"/>
  </w:style>
  <w:style w:type="character" w:customStyle="1" w:styleId="EncabezadoCar">
    <w:name w:val="Encabezado Car"/>
    <w:uiPriority w:val="99"/>
    <w:rPr>
      <w:rFonts w:ascii="Calibri" w:hAnsi="Calibri" w:cs="Calibri"/>
      <w:sz w:val="22"/>
      <w:szCs w:val="22"/>
    </w:rPr>
  </w:style>
  <w:style w:type="character" w:customStyle="1" w:styleId="Ttulo1Car">
    <w:name w:val="Título 1 Car"/>
    <w:rPr>
      <w:rFonts w:ascii="Cambria" w:hAnsi="Cambria"/>
      <w:color w:val="365F91"/>
      <w:sz w:val="32"/>
      <w:szCs w:val="32"/>
    </w:rPr>
  </w:style>
  <w:style w:type="character" w:customStyle="1" w:styleId="PiedepginaCar">
    <w:name w:val="Pie de página Car"/>
    <w:uiPriority w:val="99"/>
    <w:rPr>
      <w:rFonts w:ascii="Calibri" w:hAnsi="Calibri" w:cs="Calibri"/>
      <w:sz w:val="22"/>
      <w:szCs w:val="22"/>
    </w:rPr>
  </w:style>
  <w:style w:type="paragraph" w:customStyle="1" w:styleId="Heading">
    <w:name w:val="Heading"/>
    <w:basedOn w:val="Normal"/>
    <w:next w:val="Textoindependiente"/>
    <w:pPr>
      <w:keepNext/>
      <w:spacing w:before="240" w:after="120"/>
    </w:pPr>
    <w:rPr>
      <w:rFonts w:ascii="Liberation Sans" w:eastAsia="Nimbus Sans L" w:hAnsi="Liberation Sans" w:cs="Nimbus Sans L"/>
      <w:sz w:val="28"/>
      <w:szCs w:val="28"/>
    </w:rPr>
  </w:style>
  <w:style w:type="paragraph" w:styleId="Textoindependiente">
    <w:name w:val="Body Text"/>
    <w:basedOn w:val="Normal"/>
    <w:pPr>
      <w:spacing w:after="0" w:line="100" w:lineRule="atLeast"/>
      <w:ind w:right="-992"/>
      <w:jc w:val="both"/>
    </w:pPr>
    <w:rPr>
      <w:rFonts w:ascii="Times New Roman" w:hAnsi="Times New Roman" w:cs="Times New Roman"/>
      <w:sz w:val="28"/>
      <w:szCs w:val="20"/>
    </w:rPr>
  </w:style>
  <w:style w:type="paragraph" w:styleId="Lista">
    <w:name w:val="List"/>
    <w:basedOn w:val="Textoindependiente"/>
  </w:style>
  <w:style w:type="paragraph" w:customStyle="1" w:styleId="Descripcin1">
    <w:name w:val="Descripción1"/>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Sagniadetextindependent21">
    <w:name w:val="Sagnia de text independent 21"/>
    <w:basedOn w:val="Normal"/>
    <w:pPr>
      <w:spacing w:after="120" w:line="480" w:lineRule="auto"/>
      <w:ind w:left="283" w:right="-992"/>
      <w:jc w:val="both"/>
    </w:pPr>
    <w:rPr>
      <w:rFonts w:ascii="Times New Roman" w:hAnsi="Times New Roman" w:cs="Times New Roman"/>
      <w:sz w:val="24"/>
      <w:szCs w:val="20"/>
    </w:rPr>
  </w:style>
  <w:style w:type="paragraph" w:customStyle="1" w:styleId="Textsenseformat1">
    <w:name w:val="Text sense format1"/>
    <w:basedOn w:val="Normal"/>
    <w:pPr>
      <w:spacing w:after="0" w:line="100" w:lineRule="atLeast"/>
    </w:pPr>
    <w:rPr>
      <w:rFonts w:ascii="Consolas" w:eastAsia="Calibri" w:hAnsi="Consolas" w:cs="Times New Roman"/>
      <w:sz w:val="21"/>
      <w:szCs w:val="21"/>
    </w:rPr>
  </w:style>
  <w:style w:type="paragraph" w:styleId="Prrafodelista">
    <w:name w:val="List Paragraph"/>
    <w:basedOn w:val="Normal"/>
    <w:link w:val="PrrafodelistaCar"/>
    <w:uiPriority w:val="1"/>
    <w:qFormat/>
    <w:pPr>
      <w:ind w:left="720"/>
    </w:pPr>
  </w:style>
  <w:style w:type="paragraph" w:styleId="Textodeglobo">
    <w:name w:val="Balloon Text"/>
    <w:basedOn w:val="Normal"/>
    <w:pPr>
      <w:spacing w:after="0" w:line="100" w:lineRule="atLeast"/>
    </w:pPr>
    <w:rPr>
      <w:rFonts w:ascii="Tahoma" w:hAnsi="Tahoma" w:cs="Tahoma"/>
      <w:sz w:val="16"/>
      <w:szCs w:val="16"/>
    </w:rPr>
  </w:style>
  <w:style w:type="paragraph" w:styleId="Encabezado">
    <w:name w:val="header"/>
    <w:basedOn w:val="Normal"/>
    <w:uiPriority w:val="99"/>
    <w:pPr>
      <w:spacing w:after="0" w:line="100" w:lineRule="atLeast"/>
    </w:pPr>
  </w:style>
  <w:style w:type="paragraph" w:styleId="Piedepgina">
    <w:name w:val="footer"/>
    <w:basedOn w:val="Normal"/>
    <w:uiPriority w:val="99"/>
    <w:pPr>
      <w:spacing w:after="0" w:line="100" w:lineRule="atLeast"/>
    </w:pPr>
  </w:style>
  <w:style w:type="paragraph" w:customStyle="1" w:styleId="Textdecomentari1">
    <w:name w:val="Text de comentari1"/>
    <w:basedOn w:val="Normal"/>
    <w:pPr>
      <w:spacing w:line="100" w:lineRule="atLeast"/>
    </w:pPr>
    <w:rPr>
      <w:sz w:val="20"/>
      <w:szCs w:val="20"/>
    </w:rPr>
  </w:style>
  <w:style w:type="paragraph" w:styleId="Asuntodelcomentario">
    <w:name w:val="annotation subject"/>
    <w:basedOn w:val="Textdecomentari1"/>
    <w:next w:val="Textdecomentari1"/>
    <w:rPr>
      <w:b/>
      <w:bCs/>
    </w:rPr>
  </w:style>
  <w:style w:type="paragraph" w:styleId="Revisin">
    <w:name w:val="Revision"/>
    <w:pPr>
      <w:suppressAutoHyphens/>
    </w:pPr>
    <w:rPr>
      <w:rFonts w:ascii="Calibri" w:eastAsia="Arial" w:hAnsi="Calibri" w:cs="Calibri"/>
      <w:sz w:val="22"/>
      <w:szCs w:val="22"/>
      <w:lang w:eastAsia="ar-SA"/>
    </w:rPr>
  </w:style>
  <w:style w:type="paragraph" w:customStyle="1" w:styleId="Estilo1">
    <w:name w:val="Estilo1"/>
    <w:basedOn w:val="Prrafodelista"/>
    <w:pPr>
      <w:pBdr>
        <w:bottom w:val="single" w:sz="4" w:space="1" w:color="000000"/>
      </w:pBdr>
      <w:spacing w:after="0" w:line="100" w:lineRule="atLeast"/>
      <w:ind w:left="0" w:right="566"/>
      <w:jc w:val="both"/>
    </w:pPr>
    <w:rPr>
      <w:rFonts w:ascii="Arial Narrow" w:hAnsi="Arial Narrow"/>
      <w:b/>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oindependiente"/>
  </w:style>
  <w:style w:type="table" w:styleId="Tablaconcuadrcula">
    <w:name w:val="Table Grid"/>
    <w:basedOn w:val="Tablanormal"/>
    <w:uiPriority w:val="39"/>
    <w:rsid w:val="002B6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E41D4"/>
    <w:rPr>
      <w:sz w:val="16"/>
      <w:szCs w:val="16"/>
    </w:rPr>
  </w:style>
  <w:style w:type="paragraph" w:styleId="Textocomentario">
    <w:name w:val="annotation text"/>
    <w:basedOn w:val="Normal"/>
    <w:link w:val="TextocomentarioCar"/>
    <w:uiPriority w:val="99"/>
    <w:unhideWhenUsed/>
    <w:rsid w:val="008E41D4"/>
    <w:rPr>
      <w:sz w:val="20"/>
      <w:szCs w:val="20"/>
    </w:rPr>
  </w:style>
  <w:style w:type="character" w:customStyle="1" w:styleId="TextocomentarioCar">
    <w:name w:val="Texto comentario Car"/>
    <w:link w:val="Textocomentario"/>
    <w:uiPriority w:val="99"/>
    <w:rsid w:val="008E41D4"/>
    <w:rPr>
      <w:rFonts w:ascii="Calibri" w:hAnsi="Calibri" w:cs="Calibri"/>
      <w:lang w:eastAsia="ar-SA"/>
    </w:rPr>
  </w:style>
  <w:style w:type="character" w:customStyle="1" w:styleId="PrrafodelistaCar">
    <w:name w:val="Párrafo de lista Car"/>
    <w:basedOn w:val="Fuentedeprrafopredeter"/>
    <w:link w:val="Prrafodelista"/>
    <w:uiPriority w:val="34"/>
    <w:rsid w:val="00A40FD4"/>
    <w:rPr>
      <w:rFonts w:ascii="Calibri" w:hAnsi="Calibri" w:cs="Calibri"/>
      <w:sz w:val="22"/>
      <w:szCs w:val="22"/>
      <w:lang w:eastAsia="ar-SA"/>
    </w:rPr>
  </w:style>
  <w:style w:type="character" w:customStyle="1" w:styleId="Mencinsinresolver1">
    <w:name w:val="Mención sin resolver1"/>
    <w:basedOn w:val="Fuentedeprrafopredeter"/>
    <w:uiPriority w:val="99"/>
    <w:semiHidden/>
    <w:unhideWhenUsed/>
    <w:rsid w:val="00BC1A8C"/>
    <w:rPr>
      <w:color w:val="605E5C"/>
      <w:shd w:val="clear" w:color="auto" w:fill="E1DFDD"/>
    </w:rPr>
  </w:style>
  <w:style w:type="paragraph" w:styleId="Textonotapie">
    <w:name w:val="footnote text"/>
    <w:basedOn w:val="Normal"/>
    <w:link w:val="TextonotapieCar"/>
    <w:uiPriority w:val="99"/>
    <w:semiHidden/>
    <w:unhideWhenUsed/>
    <w:rsid w:val="009A282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2829"/>
    <w:rPr>
      <w:rFonts w:ascii="Calibri" w:hAnsi="Calibri" w:cs="Calibri"/>
      <w:lang w:eastAsia="ar-SA"/>
    </w:rPr>
  </w:style>
  <w:style w:type="character" w:styleId="Refdenotaalpie">
    <w:name w:val="footnote reference"/>
    <w:basedOn w:val="Fuentedeprrafopredeter"/>
    <w:uiPriority w:val="99"/>
    <w:semiHidden/>
    <w:unhideWhenUsed/>
    <w:rsid w:val="009A2829"/>
    <w:rPr>
      <w:vertAlign w:val="superscript"/>
    </w:rPr>
  </w:style>
  <w:style w:type="character" w:styleId="Hipervnculovisitado">
    <w:name w:val="FollowedHyperlink"/>
    <w:basedOn w:val="Fuentedeprrafopredeter"/>
    <w:uiPriority w:val="99"/>
    <w:semiHidden/>
    <w:unhideWhenUsed/>
    <w:rsid w:val="00761048"/>
    <w:rPr>
      <w:color w:val="954F72" w:themeColor="followedHyperlink"/>
      <w:u w:val="single"/>
    </w:rPr>
  </w:style>
  <w:style w:type="character" w:styleId="Textodelmarcadordeposicin">
    <w:name w:val="Placeholder Text"/>
    <w:basedOn w:val="Fuentedeprrafopredeter"/>
    <w:uiPriority w:val="99"/>
    <w:semiHidden/>
    <w:rsid w:val="0044453F"/>
    <w:rPr>
      <w:color w:val="666666"/>
    </w:rPr>
  </w:style>
  <w:style w:type="character" w:styleId="Mencinsinresolver">
    <w:name w:val="Unresolved Mention"/>
    <w:basedOn w:val="Fuentedeprrafopredeter"/>
    <w:uiPriority w:val="99"/>
    <w:semiHidden/>
    <w:unhideWhenUsed/>
    <w:rsid w:val="00DA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0231">
      <w:bodyDiv w:val="1"/>
      <w:marLeft w:val="0"/>
      <w:marRight w:val="0"/>
      <w:marTop w:val="0"/>
      <w:marBottom w:val="0"/>
      <w:divBdr>
        <w:top w:val="none" w:sz="0" w:space="0" w:color="auto"/>
        <w:left w:val="none" w:sz="0" w:space="0" w:color="auto"/>
        <w:bottom w:val="none" w:sz="0" w:space="0" w:color="auto"/>
        <w:right w:val="none" w:sz="0" w:space="0" w:color="auto"/>
      </w:divBdr>
    </w:div>
    <w:div w:id="1156413800">
      <w:bodyDiv w:val="1"/>
      <w:marLeft w:val="0"/>
      <w:marRight w:val="0"/>
      <w:marTop w:val="0"/>
      <w:marBottom w:val="0"/>
      <w:divBdr>
        <w:top w:val="none" w:sz="0" w:space="0" w:color="auto"/>
        <w:left w:val="none" w:sz="0" w:space="0" w:color="auto"/>
        <w:bottom w:val="none" w:sz="0" w:space="0" w:color="auto"/>
        <w:right w:val="none" w:sz="0" w:space="0" w:color="auto"/>
      </w:divBdr>
    </w:div>
    <w:div w:id="20959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uv.es/comision-etica-investigacion-experimental/es/bioseguridad/comite/presentacio.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v.es/comision-etica-investigacion-experimental/es/experimentacion-bienestar-animal/comite/presentac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v.es/comissio-etica-investigacio-experimental/ca/etica-investigacio-humans/comite/presentacio.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incliva.es/servicios/plataformas/bioban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866DF0FE66472193117D8ADCD6181A"/>
        <w:category>
          <w:name w:val="General"/>
          <w:gallery w:val="placeholder"/>
        </w:category>
        <w:types>
          <w:type w:val="bbPlcHdr"/>
        </w:types>
        <w:behaviors>
          <w:behavior w:val="content"/>
        </w:behaviors>
        <w:guid w:val="{E535F5D8-2CB3-4DF8-8E46-D9A68A2C9B6F}"/>
      </w:docPartPr>
      <w:docPartBody>
        <w:p w:rsidR="000B300F" w:rsidRDefault="00E24D99" w:rsidP="00E24D99">
          <w:pPr>
            <w:pStyle w:val="D3866DF0FE66472193117D8ADCD6181A6"/>
          </w:pPr>
          <w:r w:rsidRPr="00E37C05">
            <w:rPr>
              <w:rStyle w:val="Textodelmarcadordeposicin"/>
              <w:rFonts w:ascii="Arial" w:hAnsi="Arial" w:cs="Arial"/>
              <w:sz w:val="18"/>
              <w:szCs w:val="18"/>
              <w:lang w:val="ca-ES"/>
            </w:rPr>
            <w:t>Trie</w:t>
          </w:r>
          <w:r>
            <w:rPr>
              <w:rStyle w:val="Textodelmarcadordeposicin"/>
              <w:rFonts w:ascii="Arial" w:hAnsi="Arial" w:cs="Arial"/>
              <w:sz w:val="18"/>
              <w:szCs w:val="18"/>
              <w:lang w:val="ca-ES"/>
            </w:rPr>
            <w:t>u</w:t>
          </w:r>
          <w:r w:rsidRPr="00E37C05">
            <w:rPr>
              <w:rStyle w:val="Textodelmarcadordeposicin"/>
              <w:rFonts w:ascii="Arial" w:hAnsi="Arial" w:cs="Arial"/>
              <w:sz w:val="18"/>
              <w:szCs w:val="18"/>
              <w:lang w:val="ca-ES"/>
            </w:rPr>
            <w:t xml:space="preserve"> un element.</w:t>
          </w:r>
        </w:p>
      </w:docPartBody>
    </w:docPart>
    <w:docPart>
      <w:docPartPr>
        <w:name w:val="D0AB59CF4E594DDAA01F99202A6C5184"/>
        <w:category>
          <w:name w:val="General"/>
          <w:gallery w:val="placeholder"/>
        </w:category>
        <w:types>
          <w:type w:val="bbPlcHdr"/>
        </w:types>
        <w:behaviors>
          <w:behavior w:val="content"/>
        </w:behaviors>
        <w:guid w:val="{97323748-4EBB-41AD-9D14-55187E64BA40}"/>
      </w:docPartPr>
      <w:docPartBody>
        <w:p w:rsidR="000B300F" w:rsidRDefault="00E24D99" w:rsidP="00E24D99">
          <w:pPr>
            <w:pStyle w:val="D0AB59CF4E594DDAA01F99202A6C51846"/>
          </w:pPr>
          <w:r w:rsidRPr="00E37C05">
            <w:rPr>
              <w:rStyle w:val="Textodelmarcadordeposicin"/>
              <w:rFonts w:ascii="Arial" w:hAnsi="Arial" w:cs="Arial"/>
              <w:sz w:val="18"/>
              <w:szCs w:val="18"/>
              <w:lang w:val="ca-ES"/>
            </w:rPr>
            <w:t>Trie</w:t>
          </w:r>
          <w:r>
            <w:rPr>
              <w:rStyle w:val="Textodelmarcadordeposicin"/>
              <w:rFonts w:ascii="Arial" w:hAnsi="Arial" w:cs="Arial"/>
              <w:sz w:val="18"/>
              <w:szCs w:val="18"/>
              <w:lang w:val="ca-ES"/>
            </w:rPr>
            <w:t>u</w:t>
          </w:r>
          <w:r w:rsidRPr="00E37C05">
            <w:rPr>
              <w:rStyle w:val="Textodelmarcadordeposicin"/>
              <w:rFonts w:ascii="Arial" w:hAnsi="Arial" w:cs="Arial"/>
              <w:sz w:val="18"/>
              <w:szCs w:val="18"/>
              <w:lang w:val="ca-ES"/>
            </w:rPr>
            <w:t xml:space="preserve"> un element.</w:t>
          </w:r>
        </w:p>
      </w:docPartBody>
    </w:docPart>
    <w:docPart>
      <w:docPartPr>
        <w:name w:val="F04F97283BC84056A2063CB6B5235976"/>
        <w:category>
          <w:name w:val="General"/>
          <w:gallery w:val="placeholder"/>
        </w:category>
        <w:types>
          <w:type w:val="bbPlcHdr"/>
        </w:types>
        <w:behaviors>
          <w:behavior w:val="content"/>
        </w:behaviors>
        <w:guid w:val="{2FB55C90-F847-4018-8506-B05177BE84A1}"/>
      </w:docPartPr>
      <w:docPartBody>
        <w:p w:rsidR="000B300F" w:rsidRDefault="00E24D99" w:rsidP="00E24D99">
          <w:pPr>
            <w:pStyle w:val="F04F97283BC84056A2063CB6B52359766"/>
          </w:pPr>
          <w:r w:rsidRPr="00E37C05">
            <w:rPr>
              <w:rStyle w:val="Textodelmarcadordeposicin"/>
              <w:rFonts w:ascii="Arial" w:hAnsi="Arial" w:cs="Arial"/>
              <w:sz w:val="18"/>
              <w:szCs w:val="18"/>
              <w:lang w:val="ca-ES"/>
            </w:rPr>
            <w:t>Trie</w:t>
          </w:r>
          <w:r>
            <w:rPr>
              <w:rStyle w:val="Textodelmarcadordeposicin"/>
              <w:rFonts w:ascii="Arial" w:hAnsi="Arial" w:cs="Arial"/>
              <w:sz w:val="18"/>
              <w:szCs w:val="18"/>
              <w:lang w:val="ca-ES"/>
            </w:rPr>
            <w:t>u</w:t>
          </w:r>
          <w:r w:rsidRPr="00E37C05">
            <w:rPr>
              <w:rStyle w:val="Textodelmarcadordeposicin"/>
              <w:rFonts w:ascii="Arial" w:hAnsi="Arial" w:cs="Arial"/>
              <w:sz w:val="18"/>
              <w:szCs w:val="18"/>
              <w:lang w:val="ca-ES"/>
            </w:rPr>
            <w:t xml:space="preserve"> un element.</w:t>
          </w:r>
        </w:p>
      </w:docPartBody>
    </w:docPart>
    <w:docPart>
      <w:docPartPr>
        <w:name w:val="2780C7B38EA44386BF20B05FC81B85E0"/>
        <w:category>
          <w:name w:val="General"/>
          <w:gallery w:val="placeholder"/>
        </w:category>
        <w:types>
          <w:type w:val="bbPlcHdr"/>
        </w:types>
        <w:behaviors>
          <w:behavior w:val="content"/>
        </w:behaviors>
        <w:guid w:val="{B24657D4-5BA1-4825-B961-708E314BE64C}"/>
      </w:docPartPr>
      <w:docPartBody>
        <w:p w:rsidR="000B300F" w:rsidRDefault="00E24D99" w:rsidP="00E24D99">
          <w:pPr>
            <w:pStyle w:val="2780C7B38EA44386BF20B05FC81B85E06"/>
          </w:pPr>
          <w:r w:rsidRPr="00E37C05">
            <w:rPr>
              <w:rStyle w:val="Textodelmarcadordeposicin"/>
              <w:rFonts w:ascii="Arial" w:hAnsi="Arial" w:cs="Arial"/>
              <w:sz w:val="18"/>
              <w:szCs w:val="18"/>
              <w:lang w:val="ca-ES"/>
            </w:rPr>
            <w:t>Trie</w:t>
          </w:r>
          <w:r>
            <w:rPr>
              <w:rStyle w:val="Textodelmarcadordeposicin"/>
              <w:rFonts w:ascii="Arial" w:hAnsi="Arial" w:cs="Arial"/>
              <w:sz w:val="18"/>
              <w:szCs w:val="18"/>
              <w:lang w:val="ca-ES"/>
            </w:rPr>
            <w:t>u</w:t>
          </w:r>
          <w:r w:rsidRPr="00E37C05">
            <w:rPr>
              <w:rStyle w:val="Textodelmarcadordeposicin"/>
              <w:rFonts w:ascii="Arial" w:hAnsi="Arial" w:cs="Arial"/>
              <w:sz w:val="18"/>
              <w:szCs w:val="18"/>
              <w:lang w:val="ca-ES"/>
            </w:rPr>
            <w:t xml:space="preserve"> un element.</w:t>
          </w:r>
        </w:p>
      </w:docPartBody>
    </w:docPart>
    <w:docPart>
      <w:docPartPr>
        <w:name w:val="D57EE8C8694A4B2CB428BD4316B239DB"/>
        <w:category>
          <w:name w:val="General"/>
          <w:gallery w:val="placeholder"/>
        </w:category>
        <w:types>
          <w:type w:val="bbPlcHdr"/>
        </w:types>
        <w:behaviors>
          <w:behavior w:val="content"/>
        </w:behaviors>
        <w:guid w:val="{BF6BC838-E25B-49F9-B003-5C8F0EDD9E05}"/>
      </w:docPartPr>
      <w:docPartBody>
        <w:p w:rsidR="000B300F" w:rsidRDefault="00E24D99" w:rsidP="00E24D99">
          <w:pPr>
            <w:pStyle w:val="D57EE8C8694A4B2CB428BD4316B239DB6"/>
          </w:pPr>
          <w:r w:rsidRPr="00E37C05">
            <w:rPr>
              <w:rStyle w:val="Textodelmarcadordeposicin"/>
              <w:rFonts w:ascii="Arial" w:hAnsi="Arial" w:cs="Arial"/>
              <w:sz w:val="18"/>
              <w:szCs w:val="18"/>
              <w:lang w:val="ca-ES"/>
            </w:rPr>
            <w:t>Trie</w:t>
          </w:r>
          <w:r>
            <w:rPr>
              <w:rStyle w:val="Textodelmarcadordeposicin"/>
              <w:rFonts w:ascii="Arial" w:hAnsi="Arial" w:cs="Arial"/>
              <w:sz w:val="18"/>
              <w:szCs w:val="18"/>
              <w:lang w:val="ca-ES"/>
            </w:rPr>
            <w:t>u</w:t>
          </w:r>
          <w:r w:rsidRPr="00E37C05">
            <w:rPr>
              <w:rStyle w:val="Textodelmarcadordeposicin"/>
              <w:rFonts w:ascii="Arial" w:hAnsi="Arial" w:cs="Arial"/>
              <w:sz w:val="18"/>
              <w:szCs w:val="18"/>
              <w:lang w:val="ca-ES"/>
            </w:rPr>
            <w:t xml:space="preserve"> un element.</w:t>
          </w:r>
        </w:p>
      </w:docPartBody>
    </w:docPart>
    <w:docPart>
      <w:docPartPr>
        <w:name w:val="2CABFA7F71634AEAA7CB94218B5382DC"/>
        <w:category>
          <w:name w:val="General"/>
          <w:gallery w:val="placeholder"/>
        </w:category>
        <w:types>
          <w:type w:val="bbPlcHdr"/>
        </w:types>
        <w:behaviors>
          <w:behavior w:val="content"/>
        </w:behaviors>
        <w:guid w:val="{E52B77DE-FFF5-4866-BAF1-5F78397D20D1}"/>
      </w:docPartPr>
      <w:docPartBody>
        <w:p w:rsidR="000B300F" w:rsidRDefault="00E24D99" w:rsidP="00E24D99">
          <w:pPr>
            <w:pStyle w:val="2CABFA7F71634AEAA7CB94218B5382DC6"/>
          </w:pPr>
          <w:r w:rsidRPr="00E37C05">
            <w:rPr>
              <w:rStyle w:val="Textodelmarcadordeposicin"/>
              <w:rFonts w:ascii="Arial" w:hAnsi="Arial" w:cs="Arial"/>
              <w:sz w:val="18"/>
              <w:szCs w:val="18"/>
              <w:lang w:val="ca-ES"/>
            </w:rPr>
            <w:t>Trie</w:t>
          </w:r>
          <w:r>
            <w:rPr>
              <w:rStyle w:val="Textodelmarcadordeposicin"/>
              <w:rFonts w:ascii="Arial" w:hAnsi="Arial" w:cs="Arial"/>
              <w:sz w:val="18"/>
              <w:szCs w:val="18"/>
              <w:lang w:val="ca-ES"/>
            </w:rPr>
            <w:t>u</w:t>
          </w:r>
          <w:r w:rsidRPr="00E37C05">
            <w:rPr>
              <w:rStyle w:val="Textodelmarcadordeposicin"/>
              <w:rFonts w:ascii="Arial" w:hAnsi="Arial" w:cs="Arial"/>
              <w:sz w:val="18"/>
              <w:szCs w:val="18"/>
              <w:lang w:val="ca-ES"/>
            </w:rPr>
            <w:t xml:space="preserve"> un element.</w:t>
          </w:r>
        </w:p>
      </w:docPartBody>
    </w:docPart>
    <w:docPart>
      <w:docPartPr>
        <w:name w:val="C6E27A8B2344449E8EA093DB46981A33"/>
        <w:category>
          <w:name w:val="General"/>
          <w:gallery w:val="placeholder"/>
        </w:category>
        <w:types>
          <w:type w:val="bbPlcHdr"/>
        </w:types>
        <w:behaviors>
          <w:behavior w:val="content"/>
        </w:behaviors>
        <w:guid w:val="{86122D70-7D90-4167-A856-3C00B24D65EC}"/>
      </w:docPartPr>
      <w:docPartBody>
        <w:p w:rsidR="000B300F" w:rsidRDefault="00E24D99" w:rsidP="00E24D99">
          <w:pPr>
            <w:pStyle w:val="C6E27A8B2344449E8EA093DB46981A336"/>
          </w:pPr>
          <w:r w:rsidRPr="00E37C05">
            <w:rPr>
              <w:rStyle w:val="Textodelmarcadordeposicin"/>
              <w:rFonts w:ascii="Arial" w:hAnsi="Arial" w:cs="Arial"/>
              <w:sz w:val="18"/>
              <w:szCs w:val="18"/>
              <w:lang w:val="ca-ES"/>
            </w:rPr>
            <w:t>Trie</w:t>
          </w:r>
          <w:r>
            <w:rPr>
              <w:rStyle w:val="Textodelmarcadordeposicin"/>
              <w:rFonts w:ascii="Arial" w:hAnsi="Arial" w:cs="Arial"/>
              <w:sz w:val="18"/>
              <w:szCs w:val="18"/>
              <w:lang w:val="ca-ES"/>
            </w:rPr>
            <w:t>u</w:t>
          </w:r>
          <w:r w:rsidRPr="00E37C05">
            <w:rPr>
              <w:rStyle w:val="Textodelmarcadordeposicin"/>
              <w:rFonts w:ascii="Arial" w:hAnsi="Arial" w:cs="Arial"/>
              <w:sz w:val="18"/>
              <w:szCs w:val="18"/>
              <w:lang w:val="ca-ES"/>
            </w:rPr>
            <w:t xml:space="preserve"> un element.</w:t>
          </w:r>
        </w:p>
      </w:docPartBody>
    </w:docPart>
    <w:docPart>
      <w:docPartPr>
        <w:name w:val="35819E3A36A14FB987593553FF188360"/>
        <w:category>
          <w:name w:val="General"/>
          <w:gallery w:val="placeholder"/>
        </w:category>
        <w:types>
          <w:type w:val="bbPlcHdr"/>
        </w:types>
        <w:behaviors>
          <w:behavior w:val="content"/>
        </w:behaviors>
        <w:guid w:val="{70319263-F2FD-40A2-8E51-6C889894F87E}"/>
      </w:docPartPr>
      <w:docPartBody>
        <w:p w:rsidR="000B300F" w:rsidRDefault="00E24D99" w:rsidP="00E24D99">
          <w:pPr>
            <w:pStyle w:val="35819E3A36A14FB987593553FF1883606"/>
          </w:pPr>
          <w:r w:rsidRPr="00E37C05">
            <w:rPr>
              <w:rStyle w:val="Textodelmarcadordeposicin"/>
              <w:rFonts w:ascii="Arial" w:hAnsi="Arial" w:cs="Arial"/>
              <w:sz w:val="18"/>
              <w:szCs w:val="18"/>
              <w:lang w:val="ca-ES"/>
            </w:rPr>
            <w:t>Trie</w:t>
          </w:r>
          <w:r>
            <w:rPr>
              <w:rStyle w:val="Textodelmarcadordeposicin"/>
              <w:rFonts w:ascii="Arial" w:hAnsi="Arial" w:cs="Arial"/>
              <w:sz w:val="18"/>
              <w:szCs w:val="18"/>
              <w:lang w:val="ca-ES"/>
            </w:rPr>
            <w:t>u</w:t>
          </w:r>
          <w:r w:rsidRPr="00E37C05">
            <w:rPr>
              <w:rStyle w:val="Textodelmarcadordeposicin"/>
              <w:rFonts w:ascii="Arial" w:hAnsi="Arial" w:cs="Arial"/>
              <w:sz w:val="18"/>
              <w:szCs w:val="18"/>
              <w:lang w:val="ca-ES"/>
            </w:rPr>
            <w:t xml:space="preserve"> un element.</w:t>
          </w:r>
        </w:p>
      </w:docPartBody>
    </w:docPart>
    <w:docPart>
      <w:docPartPr>
        <w:name w:val="D6EFE34D69684948BB074D07CD12BCD5"/>
        <w:category>
          <w:name w:val="General"/>
          <w:gallery w:val="placeholder"/>
        </w:category>
        <w:types>
          <w:type w:val="bbPlcHdr"/>
        </w:types>
        <w:behaviors>
          <w:behavior w:val="content"/>
        </w:behaviors>
        <w:guid w:val="{B6AB3283-B8BC-4162-A107-E99D5F454AF5}"/>
      </w:docPartPr>
      <w:docPartBody>
        <w:p w:rsidR="004A78F4" w:rsidRDefault="00E24D99" w:rsidP="00E24D99">
          <w:pPr>
            <w:pStyle w:val="D6EFE34D69684948BB074D07CD12BCD56"/>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85D00D06CBD24CC9BF07854EBDC82D63"/>
        <w:category>
          <w:name w:val="General"/>
          <w:gallery w:val="placeholder"/>
        </w:category>
        <w:types>
          <w:type w:val="bbPlcHdr"/>
        </w:types>
        <w:behaviors>
          <w:behavior w:val="content"/>
        </w:behaviors>
        <w:guid w:val="{C4F913AA-1E28-4E3D-A255-E2F8F1969876}"/>
      </w:docPartPr>
      <w:docPartBody>
        <w:p w:rsidR="004A78F4" w:rsidRDefault="00E24D99" w:rsidP="00E24D99">
          <w:pPr>
            <w:pStyle w:val="85D00D06CBD24CC9BF07854EBDC82D636"/>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9B40915DAF92420EB65D8030FC62B986"/>
        <w:category>
          <w:name w:val="General"/>
          <w:gallery w:val="placeholder"/>
        </w:category>
        <w:types>
          <w:type w:val="bbPlcHdr"/>
        </w:types>
        <w:behaviors>
          <w:behavior w:val="content"/>
        </w:behaviors>
        <w:guid w:val="{511BB625-4D86-4BD4-8FB8-1DA1AFC63D7F}"/>
      </w:docPartPr>
      <w:docPartBody>
        <w:p w:rsidR="009D7E87" w:rsidRDefault="00E24D99" w:rsidP="00E24D99">
          <w:pPr>
            <w:pStyle w:val="9B40915DAF92420EB65D8030FC62B9865"/>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E9C572041DCC4A8AA00ACFFE2B131044"/>
        <w:category>
          <w:name w:val="General"/>
          <w:gallery w:val="placeholder"/>
        </w:category>
        <w:types>
          <w:type w:val="bbPlcHdr"/>
        </w:types>
        <w:behaviors>
          <w:behavior w:val="content"/>
        </w:behaviors>
        <w:guid w:val="{71E3F3A4-8DD4-48E6-9D71-32A06692BC34}"/>
      </w:docPartPr>
      <w:docPartBody>
        <w:p w:rsidR="009D7E87" w:rsidRDefault="00E24D99" w:rsidP="00E24D99">
          <w:pPr>
            <w:pStyle w:val="E9C572041DCC4A8AA00ACFFE2B1310445"/>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C73702D8DBDC45C8B66E07BBE3E7F511"/>
        <w:category>
          <w:name w:val="General"/>
          <w:gallery w:val="placeholder"/>
        </w:category>
        <w:types>
          <w:type w:val="bbPlcHdr"/>
        </w:types>
        <w:behaviors>
          <w:behavior w:val="content"/>
        </w:behaviors>
        <w:guid w:val="{F70B1BFF-76BF-47A5-8F52-F9E09C68EA4F}"/>
      </w:docPartPr>
      <w:docPartBody>
        <w:p w:rsidR="009D7E87" w:rsidRDefault="00E24D99" w:rsidP="00E24D99">
          <w:pPr>
            <w:pStyle w:val="C73702D8DBDC45C8B66E07BBE3E7F5112"/>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CFF9F0F837064BD0B06CB9BE333A2416"/>
        <w:category>
          <w:name w:val="General"/>
          <w:gallery w:val="placeholder"/>
        </w:category>
        <w:types>
          <w:type w:val="bbPlcHdr"/>
        </w:types>
        <w:behaviors>
          <w:behavior w:val="content"/>
        </w:behaviors>
        <w:guid w:val="{D517CD08-0E22-48D7-969A-1DD4A9CF2127}"/>
      </w:docPartPr>
      <w:docPartBody>
        <w:p w:rsidR="009D7E87" w:rsidRDefault="00E24D99" w:rsidP="00E24D99">
          <w:pPr>
            <w:pStyle w:val="CFF9F0F837064BD0B06CB9BE333A24162"/>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3CBE46FD04CA48A284FB59D0CB2D5CEC"/>
        <w:category>
          <w:name w:val="General"/>
          <w:gallery w:val="placeholder"/>
        </w:category>
        <w:types>
          <w:type w:val="bbPlcHdr"/>
        </w:types>
        <w:behaviors>
          <w:behavior w:val="content"/>
        </w:behaviors>
        <w:guid w:val="{973A04B6-D70A-4BE8-8F7E-8E3DC2F82159}"/>
      </w:docPartPr>
      <w:docPartBody>
        <w:p w:rsidR="009D7E87" w:rsidRDefault="00E24D99" w:rsidP="00E24D99">
          <w:pPr>
            <w:pStyle w:val="3CBE46FD04CA48A284FB59D0CB2D5CEC2"/>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88EDA0A482564C8485299C470FDBC46F"/>
        <w:category>
          <w:name w:val="General"/>
          <w:gallery w:val="placeholder"/>
        </w:category>
        <w:types>
          <w:type w:val="bbPlcHdr"/>
        </w:types>
        <w:behaviors>
          <w:behavior w:val="content"/>
        </w:behaviors>
        <w:guid w:val="{5AEFBBD3-4FD2-434B-B4D8-32D31D070791}"/>
      </w:docPartPr>
      <w:docPartBody>
        <w:p w:rsidR="009D7E87" w:rsidRDefault="00E24D99" w:rsidP="00E24D99">
          <w:pPr>
            <w:pStyle w:val="88EDA0A482564C8485299C470FDBC46F"/>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7C20FA65C5A54CC79B5CF062B0AD3009"/>
        <w:category>
          <w:name w:val="General"/>
          <w:gallery w:val="placeholder"/>
        </w:category>
        <w:types>
          <w:type w:val="bbPlcHdr"/>
        </w:types>
        <w:behaviors>
          <w:behavior w:val="content"/>
        </w:behaviors>
        <w:guid w:val="{6445986C-DB5B-44B7-8B2F-3D89A42D706A}"/>
      </w:docPartPr>
      <w:docPartBody>
        <w:p w:rsidR="009D7E87" w:rsidRDefault="00E24D99" w:rsidP="00E24D99">
          <w:pPr>
            <w:pStyle w:val="7C20FA65C5A54CC79B5CF062B0AD3009"/>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35C22F14820849AF80E429721B07BA17"/>
        <w:category>
          <w:name w:val="General"/>
          <w:gallery w:val="placeholder"/>
        </w:category>
        <w:types>
          <w:type w:val="bbPlcHdr"/>
        </w:types>
        <w:behaviors>
          <w:behavior w:val="content"/>
        </w:behaviors>
        <w:guid w:val="{D35D722A-9C1B-4AE0-98DF-541A4ED8589B}"/>
      </w:docPartPr>
      <w:docPartBody>
        <w:p w:rsidR="009D7E87" w:rsidRDefault="00E24D99" w:rsidP="00E24D99">
          <w:pPr>
            <w:pStyle w:val="35C22F14820849AF80E429721B07BA17"/>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0797371EFA304413BBC3C03CFD5CDD23"/>
        <w:category>
          <w:name w:val="General"/>
          <w:gallery w:val="placeholder"/>
        </w:category>
        <w:types>
          <w:type w:val="bbPlcHdr"/>
        </w:types>
        <w:behaviors>
          <w:behavior w:val="content"/>
        </w:behaviors>
        <w:guid w:val="{2948D95E-58E9-4FDC-9796-B39F31C85CEA}"/>
      </w:docPartPr>
      <w:docPartBody>
        <w:p w:rsidR="009D7E87" w:rsidRDefault="00E24D99" w:rsidP="00E24D99">
          <w:pPr>
            <w:pStyle w:val="0797371EFA304413BBC3C03CFD5CDD23"/>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
      <w:docPartPr>
        <w:name w:val="6A5F60E5D46F457BB26878E2F75A1F21"/>
        <w:category>
          <w:name w:val="General"/>
          <w:gallery w:val="placeholder"/>
        </w:category>
        <w:types>
          <w:type w:val="bbPlcHdr"/>
        </w:types>
        <w:behaviors>
          <w:behavior w:val="content"/>
        </w:behaviors>
        <w:guid w:val="{B6B44C82-F5D3-4CF9-B876-A133B3410232}"/>
      </w:docPartPr>
      <w:docPartBody>
        <w:p w:rsidR="009D7E87" w:rsidRDefault="00E24D99" w:rsidP="00E24D99">
          <w:pPr>
            <w:pStyle w:val="6A5F60E5D46F457BB26878E2F75A1F21"/>
          </w:pPr>
          <w:r w:rsidRPr="00E37C05">
            <w:rPr>
              <w:rStyle w:val="Textodelmarcadordeposicin"/>
              <w:rFonts w:ascii="Arial" w:hAnsi="Arial" w:cs="Arial"/>
              <w:sz w:val="20"/>
              <w:szCs w:val="20"/>
              <w:lang w:val="ca-ES"/>
            </w:rPr>
            <w:t>Trie</w:t>
          </w:r>
          <w:r>
            <w:rPr>
              <w:rStyle w:val="Textodelmarcadordeposicin"/>
              <w:rFonts w:ascii="Arial" w:hAnsi="Arial" w:cs="Arial"/>
              <w:sz w:val="20"/>
              <w:szCs w:val="20"/>
              <w:lang w:val="ca-ES"/>
            </w:rPr>
            <w:t>u</w:t>
          </w:r>
          <w:r w:rsidRPr="00E37C05">
            <w:rPr>
              <w:rStyle w:val="Textodelmarcadordeposicin"/>
              <w:rFonts w:ascii="Arial" w:hAnsi="Arial" w:cs="Arial"/>
              <w:sz w:val="20"/>
              <w:szCs w:val="20"/>
              <w:lang w:val="ca-ES"/>
            </w:rPr>
            <w:t xml:space="preserve">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imbus Sans L">
    <w:altName w:val="Arial"/>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F8"/>
    <w:rsid w:val="000B300F"/>
    <w:rsid w:val="001E3946"/>
    <w:rsid w:val="00281981"/>
    <w:rsid w:val="003F5679"/>
    <w:rsid w:val="0043556E"/>
    <w:rsid w:val="004734BA"/>
    <w:rsid w:val="004A3907"/>
    <w:rsid w:val="004A78F4"/>
    <w:rsid w:val="00613553"/>
    <w:rsid w:val="009478F8"/>
    <w:rsid w:val="009D4C8A"/>
    <w:rsid w:val="009D7E87"/>
    <w:rsid w:val="00A75BF4"/>
    <w:rsid w:val="00C913CA"/>
    <w:rsid w:val="00CD7699"/>
    <w:rsid w:val="00CF09DA"/>
    <w:rsid w:val="00D70592"/>
    <w:rsid w:val="00E05D37"/>
    <w:rsid w:val="00E24D99"/>
    <w:rsid w:val="00E5268D"/>
    <w:rsid w:val="00E57058"/>
    <w:rsid w:val="00F040B8"/>
    <w:rsid w:val="00FE148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24D99"/>
    <w:rPr>
      <w:color w:val="666666"/>
    </w:rPr>
  </w:style>
  <w:style w:type="paragraph" w:customStyle="1" w:styleId="35819E3A36A14FB987593553FF1883601">
    <w:name w:val="35819E3A36A14FB987593553FF1883601"/>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3866DF0FE66472193117D8ADCD6181A2">
    <w:name w:val="D3866DF0FE66472193117D8ADCD6181A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0AB59CF4E594DDAA01F99202A6C51842">
    <w:name w:val="D0AB59CF4E594DDAA01F99202A6C5184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04F97283BC84056A2063CB6B52359762">
    <w:name w:val="F04F97283BC84056A2063CB6B5235976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780C7B38EA44386BF20B05FC81B85E02">
    <w:name w:val="2780C7B38EA44386BF20B05FC81B85E0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57EE8C8694A4B2CB428BD4316B239DB2">
    <w:name w:val="D57EE8C8694A4B2CB428BD4316B239DB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CABFA7F71634AEAA7CB94218B5382DC2">
    <w:name w:val="2CABFA7F71634AEAA7CB94218B5382DC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E27A8B2344449E8EA093DB46981A332">
    <w:name w:val="C6E27A8B2344449E8EA093DB46981A33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6EFE34D69684948BB074D07CD12BCD5">
    <w:name w:val="D6EFE34D69684948BB074D07CD12BCD5"/>
    <w:rsid w:val="004A78F4"/>
    <w:rPr>
      <w:lang w:val="en-GB" w:eastAsia="en-GB"/>
    </w:rPr>
  </w:style>
  <w:style w:type="paragraph" w:customStyle="1" w:styleId="85D00D06CBD24CC9BF07854EBDC82D63">
    <w:name w:val="85D00D06CBD24CC9BF07854EBDC82D63"/>
    <w:rsid w:val="004A78F4"/>
    <w:rPr>
      <w:lang w:val="en-GB" w:eastAsia="en-GB"/>
    </w:rPr>
  </w:style>
  <w:style w:type="paragraph" w:customStyle="1" w:styleId="5ED921F8C53B4B4EB32205637888E794">
    <w:name w:val="5ED921F8C53B4B4EB32205637888E794"/>
    <w:rsid w:val="004A78F4"/>
    <w:rPr>
      <w:lang w:val="en-GB" w:eastAsia="en-GB"/>
    </w:rPr>
  </w:style>
  <w:style w:type="paragraph" w:customStyle="1" w:styleId="FF231C2C58B74700A441F54CB39AC5B6">
    <w:name w:val="FF231C2C58B74700A441F54CB39AC5B6"/>
    <w:rsid w:val="004A78F4"/>
    <w:rPr>
      <w:lang w:val="en-GB" w:eastAsia="en-GB"/>
    </w:rPr>
  </w:style>
  <w:style w:type="paragraph" w:customStyle="1" w:styleId="625C2DE3379A4A7EBD659253311DF914">
    <w:name w:val="625C2DE3379A4A7EBD659253311DF914"/>
    <w:rsid w:val="004A78F4"/>
    <w:rPr>
      <w:lang w:val="en-GB" w:eastAsia="en-GB"/>
    </w:rPr>
  </w:style>
  <w:style w:type="paragraph" w:customStyle="1" w:styleId="5B2AE00535614652BA10FB8EBC342EBC">
    <w:name w:val="5B2AE00535614652BA10FB8EBC342EBC"/>
    <w:rsid w:val="004A78F4"/>
    <w:rPr>
      <w:lang w:val="en-GB" w:eastAsia="en-GB"/>
    </w:rPr>
  </w:style>
  <w:style w:type="paragraph" w:customStyle="1" w:styleId="71DD4D1777884CB58E23C688D28D325D">
    <w:name w:val="71DD4D1777884CB58E23C688D28D325D"/>
    <w:rsid w:val="004A78F4"/>
    <w:rPr>
      <w:lang w:val="en-GB" w:eastAsia="en-GB"/>
    </w:rPr>
  </w:style>
  <w:style w:type="paragraph" w:customStyle="1" w:styleId="F002725D0EEF4374A58E4831D6117445">
    <w:name w:val="F002725D0EEF4374A58E4831D6117445"/>
    <w:rsid w:val="004A78F4"/>
    <w:rPr>
      <w:lang w:val="en-GB" w:eastAsia="en-GB"/>
    </w:rPr>
  </w:style>
  <w:style w:type="paragraph" w:customStyle="1" w:styleId="0F83AC8CDE8E4D28B9593014E9C2BF77">
    <w:name w:val="0F83AC8CDE8E4D28B9593014E9C2BF77"/>
    <w:rsid w:val="004A78F4"/>
    <w:rPr>
      <w:lang w:val="en-GB" w:eastAsia="en-GB"/>
    </w:rPr>
  </w:style>
  <w:style w:type="paragraph" w:customStyle="1" w:styleId="09CE5D000C1F4D2193A28067C29032F4">
    <w:name w:val="09CE5D000C1F4D2193A28067C29032F4"/>
    <w:rsid w:val="004A78F4"/>
    <w:rPr>
      <w:lang w:val="en-GB" w:eastAsia="en-GB"/>
    </w:rPr>
  </w:style>
  <w:style w:type="paragraph" w:customStyle="1" w:styleId="82748B4F296F415BB19538F6F813759B">
    <w:name w:val="82748B4F296F415BB19538F6F813759B"/>
    <w:rsid w:val="004A78F4"/>
    <w:rPr>
      <w:lang w:val="en-GB" w:eastAsia="en-GB"/>
    </w:rPr>
  </w:style>
  <w:style w:type="paragraph" w:customStyle="1" w:styleId="052583B8E6774B588B2CAF3A65E84D95">
    <w:name w:val="052583B8E6774B588B2CAF3A65E84D95"/>
    <w:rsid w:val="004A78F4"/>
    <w:rPr>
      <w:lang w:val="en-GB" w:eastAsia="en-GB"/>
    </w:rPr>
  </w:style>
  <w:style w:type="paragraph" w:customStyle="1" w:styleId="D6EFE34D69684948BB074D07CD12BCD51">
    <w:name w:val="D6EFE34D69684948BB074D07CD12BCD5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5D00D06CBD24CC9BF07854EBDC82D631">
    <w:name w:val="85D00D06CBD24CC9BF07854EBDC82D63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5ED921F8C53B4B4EB32205637888E7941">
    <w:name w:val="5ED921F8C53B4B4EB32205637888E794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F231C2C58B74700A441F54CB39AC5B61">
    <w:name w:val="FF231C2C58B74700A441F54CB39AC5B6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625C2DE3379A4A7EBD659253311DF9141">
    <w:name w:val="625C2DE3379A4A7EBD659253311DF914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5B2AE00535614652BA10FB8EBC342EBC1">
    <w:name w:val="5B2AE00535614652BA10FB8EBC342EBC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71DD4D1777884CB58E23C688D28D325D1">
    <w:name w:val="71DD4D1777884CB58E23C688D28D325D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002725D0EEF4374A58E4831D61174451">
    <w:name w:val="F002725D0EEF4374A58E4831D6117445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0F83AC8CDE8E4D28B9593014E9C2BF771">
    <w:name w:val="0F83AC8CDE8E4D28B9593014E9C2BF77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09CE5D000C1F4D2193A28067C29032F41">
    <w:name w:val="09CE5D000C1F4D2193A28067C29032F4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2748B4F296F415BB19538F6F813759B1">
    <w:name w:val="82748B4F296F415BB19538F6F813759B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052583B8E6774B588B2CAF3A65E84D951">
    <w:name w:val="052583B8E6774B588B2CAF3A65E84D95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35819E3A36A14FB987593553FF188360">
    <w:name w:val="35819E3A36A14FB987593553FF188360"/>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3866DF0FE66472193117D8ADCD6181A">
    <w:name w:val="D3866DF0FE66472193117D8ADCD6181A"/>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0AB59CF4E594DDAA01F99202A6C5184">
    <w:name w:val="D0AB59CF4E594DDAA01F99202A6C518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04F97283BC84056A2063CB6B5235976">
    <w:name w:val="F04F97283BC84056A2063CB6B523597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780C7B38EA44386BF20B05FC81B85E0">
    <w:name w:val="2780C7B38EA44386BF20B05FC81B85E0"/>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57EE8C8694A4B2CB428BD4316B239DB">
    <w:name w:val="D57EE8C8694A4B2CB428BD4316B239DB"/>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CABFA7F71634AEAA7CB94218B5382DC">
    <w:name w:val="2CABFA7F71634AEAA7CB94218B5382DC"/>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E27A8B2344449E8EA093DB46981A33">
    <w:name w:val="C6E27A8B2344449E8EA093DB46981A3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6CB4EC97A0E14E3DA4BB368B3BFBA86B">
    <w:name w:val="6CB4EC97A0E14E3DA4BB368B3BFBA86B"/>
    <w:rsid w:val="00E24D99"/>
    <w:pPr>
      <w:spacing w:line="259" w:lineRule="auto"/>
    </w:pPr>
    <w:rPr>
      <w:kern w:val="0"/>
      <w:sz w:val="22"/>
      <w:szCs w:val="22"/>
      <w:lang w:val="en-US" w:eastAsia="en-US"/>
      <w14:ligatures w14:val="none"/>
    </w:rPr>
  </w:style>
  <w:style w:type="paragraph" w:customStyle="1" w:styleId="60637AAC881B4BC78BB13230E09CA3FE">
    <w:name w:val="60637AAC881B4BC78BB13230E09CA3FE"/>
    <w:rsid w:val="00E24D99"/>
    <w:pPr>
      <w:spacing w:line="259" w:lineRule="auto"/>
    </w:pPr>
    <w:rPr>
      <w:kern w:val="0"/>
      <w:sz w:val="22"/>
      <w:szCs w:val="22"/>
      <w:lang w:val="en-US" w:eastAsia="en-US"/>
      <w14:ligatures w14:val="none"/>
    </w:rPr>
  </w:style>
  <w:style w:type="paragraph" w:customStyle="1" w:styleId="9B40915DAF92420EB65D8030FC62B986">
    <w:name w:val="9B40915DAF92420EB65D8030FC62B986"/>
    <w:rsid w:val="00E24D99"/>
    <w:pPr>
      <w:spacing w:line="259" w:lineRule="auto"/>
    </w:pPr>
    <w:rPr>
      <w:kern w:val="0"/>
      <w:sz w:val="22"/>
      <w:szCs w:val="22"/>
      <w:lang w:val="en-US" w:eastAsia="en-US"/>
      <w14:ligatures w14:val="none"/>
    </w:rPr>
  </w:style>
  <w:style w:type="paragraph" w:customStyle="1" w:styleId="727A0158BCAC41D6B0C1A6B79207EB6A">
    <w:name w:val="727A0158BCAC41D6B0C1A6B79207EB6A"/>
    <w:rsid w:val="00E24D99"/>
    <w:pPr>
      <w:spacing w:line="259" w:lineRule="auto"/>
    </w:pPr>
    <w:rPr>
      <w:kern w:val="0"/>
      <w:sz w:val="22"/>
      <w:szCs w:val="22"/>
      <w:lang w:val="en-US" w:eastAsia="en-US"/>
      <w14:ligatures w14:val="none"/>
    </w:rPr>
  </w:style>
  <w:style w:type="paragraph" w:customStyle="1" w:styleId="E9C572041DCC4A8AA00ACFFE2B131044">
    <w:name w:val="E9C572041DCC4A8AA00ACFFE2B131044"/>
    <w:rsid w:val="00E24D99"/>
    <w:pPr>
      <w:spacing w:line="259" w:lineRule="auto"/>
    </w:pPr>
    <w:rPr>
      <w:kern w:val="0"/>
      <w:sz w:val="22"/>
      <w:szCs w:val="22"/>
      <w:lang w:val="en-US" w:eastAsia="en-US"/>
      <w14:ligatures w14:val="none"/>
    </w:rPr>
  </w:style>
  <w:style w:type="paragraph" w:customStyle="1" w:styleId="B2FD0551E1E941268C4279E130172764">
    <w:name w:val="B2FD0551E1E941268C4279E130172764"/>
    <w:rsid w:val="00E24D99"/>
    <w:pPr>
      <w:spacing w:line="259" w:lineRule="auto"/>
    </w:pPr>
    <w:rPr>
      <w:kern w:val="0"/>
      <w:sz w:val="22"/>
      <w:szCs w:val="22"/>
      <w:lang w:val="en-US" w:eastAsia="en-US"/>
      <w14:ligatures w14:val="none"/>
    </w:rPr>
  </w:style>
  <w:style w:type="paragraph" w:customStyle="1" w:styleId="8D68DC1F0D384109BED92F5C97452876">
    <w:name w:val="8D68DC1F0D384109BED92F5C97452876"/>
    <w:rsid w:val="00E24D99"/>
    <w:pPr>
      <w:spacing w:line="259" w:lineRule="auto"/>
    </w:pPr>
    <w:rPr>
      <w:kern w:val="0"/>
      <w:sz w:val="22"/>
      <w:szCs w:val="22"/>
      <w:lang w:val="en-US" w:eastAsia="en-US"/>
      <w14:ligatures w14:val="none"/>
    </w:rPr>
  </w:style>
  <w:style w:type="paragraph" w:customStyle="1" w:styleId="7D8164FBAFD74F0AB5BB2F7C8059F993">
    <w:name w:val="7D8164FBAFD74F0AB5BB2F7C8059F993"/>
    <w:rsid w:val="00E24D99"/>
    <w:pPr>
      <w:spacing w:line="259" w:lineRule="auto"/>
    </w:pPr>
    <w:rPr>
      <w:kern w:val="0"/>
      <w:sz w:val="22"/>
      <w:szCs w:val="22"/>
      <w:lang w:val="en-US" w:eastAsia="en-US"/>
      <w14:ligatures w14:val="none"/>
    </w:rPr>
  </w:style>
  <w:style w:type="paragraph" w:customStyle="1" w:styleId="A6CCDAA9732248F5BC5C34C0223B812C">
    <w:name w:val="A6CCDAA9732248F5BC5C34C0223B812C"/>
    <w:rsid w:val="00E24D99"/>
    <w:pPr>
      <w:spacing w:line="259" w:lineRule="auto"/>
    </w:pPr>
    <w:rPr>
      <w:kern w:val="0"/>
      <w:sz w:val="22"/>
      <w:szCs w:val="22"/>
      <w:lang w:val="en-US" w:eastAsia="en-US"/>
      <w14:ligatures w14:val="none"/>
    </w:rPr>
  </w:style>
  <w:style w:type="paragraph" w:customStyle="1" w:styleId="C14B9918CE904415B082F616C71EA632">
    <w:name w:val="C14B9918CE904415B082F616C71EA632"/>
    <w:rsid w:val="00E24D99"/>
    <w:pPr>
      <w:spacing w:line="259" w:lineRule="auto"/>
    </w:pPr>
    <w:rPr>
      <w:kern w:val="0"/>
      <w:sz w:val="22"/>
      <w:szCs w:val="22"/>
      <w:lang w:val="en-US" w:eastAsia="en-US"/>
      <w14:ligatures w14:val="none"/>
    </w:rPr>
  </w:style>
  <w:style w:type="paragraph" w:customStyle="1" w:styleId="C6DF61D5F903400AAB72DB21476CE2FE">
    <w:name w:val="C6DF61D5F903400AAB72DB21476CE2FE"/>
    <w:rsid w:val="00E24D99"/>
    <w:pPr>
      <w:spacing w:line="259" w:lineRule="auto"/>
    </w:pPr>
    <w:rPr>
      <w:kern w:val="0"/>
      <w:sz w:val="22"/>
      <w:szCs w:val="22"/>
      <w:lang w:val="en-US" w:eastAsia="en-US"/>
      <w14:ligatures w14:val="none"/>
    </w:rPr>
  </w:style>
  <w:style w:type="paragraph" w:customStyle="1" w:styleId="81E0617915974CC0A1F0408AB9166DC0">
    <w:name w:val="81E0617915974CC0A1F0408AB9166DC0"/>
    <w:rsid w:val="00E24D99"/>
    <w:pPr>
      <w:spacing w:line="259" w:lineRule="auto"/>
    </w:pPr>
    <w:rPr>
      <w:kern w:val="0"/>
      <w:sz w:val="22"/>
      <w:szCs w:val="22"/>
      <w:lang w:val="en-US" w:eastAsia="en-US"/>
      <w14:ligatures w14:val="none"/>
    </w:rPr>
  </w:style>
  <w:style w:type="paragraph" w:customStyle="1" w:styleId="D6EFE34D69684948BB074D07CD12BCD52">
    <w:name w:val="D6EFE34D69684948BB074D07CD12BCD5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5D00D06CBD24CC9BF07854EBDC82D632">
    <w:name w:val="85D00D06CBD24CC9BF07854EBDC82D63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9B40915DAF92420EB65D8030FC62B9861">
    <w:name w:val="9B40915DAF92420EB65D8030FC62B986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727A0158BCAC41D6B0C1A6B79207EB6A1">
    <w:name w:val="727A0158BCAC41D6B0C1A6B79207EB6A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E9C572041DCC4A8AA00ACFFE2B1310441">
    <w:name w:val="E9C572041DCC4A8AA00ACFFE2B131044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B2FD0551E1E941268C4279E1301727641">
    <w:name w:val="B2FD0551E1E941268C4279E130172764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D68DC1F0D384109BED92F5C974528761">
    <w:name w:val="8D68DC1F0D384109BED92F5C97452876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7D8164FBAFD74F0AB5BB2F7C8059F9931">
    <w:name w:val="7D8164FBAFD74F0AB5BB2F7C8059F993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A6CCDAA9732248F5BC5C34C0223B812C1">
    <w:name w:val="A6CCDAA9732248F5BC5C34C0223B812C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14B9918CE904415B082F616C71EA6321">
    <w:name w:val="C14B9918CE904415B082F616C71EA632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DF61D5F903400AAB72DB21476CE2FE1">
    <w:name w:val="C6DF61D5F903400AAB72DB21476CE2FE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1E0617915974CC0A1F0408AB9166DC01">
    <w:name w:val="81E0617915974CC0A1F0408AB9166DC0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35819E3A36A14FB987593553FF1883602">
    <w:name w:val="35819E3A36A14FB987593553FF188360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3866DF0FE66472193117D8ADCD6181A1">
    <w:name w:val="D3866DF0FE66472193117D8ADCD6181A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0AB59CF4E594DDAA01F99202A6C51841">
    <w:name w:val="D0AB59CF4E594DDAA01F99202A6C5184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04F97283BC84056A2063CB6B52359761">
    <w:name w:val="F04F97283BC84056A2063CB6B5235976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780C7B38EA44386BF20B05FC81B85E01">
    <w:name w:val="2780C7B38EA44386BF20B05FC81B85E0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57EE8C8694A4B2CB428BD4316B239DB1">
    <w:name w:val="D57EE8C8694A4B2CB428BD4316B239DB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CABFA7F71634AEAA7CB94218B5382DC1">
    <w:name w:val="2CABFA7F71634AEAA7CB94218B5382DC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E27A8B2344449E8EA093DB46981A331">
    <w:name w:val="C6E27A8B2344449E8EA093DB46981A33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6EFE34D69684948BB074D07CD12BCD53">
    <w:name w:val="D6EFE34D69684948BB074D07CD12BCD5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5D00D06CBD24CC9BF07854EBDC82D633">
    <w:name w:val="85D00D06CBD24CC9BF07854EBDC82D63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9B40915DAF92420EB65D8030FC62B9862">
    <w:name w:val="9B40915DAF92420EB65D8030FC62B986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727A0158BCAC41D6B0C1A6B79207EB6A2">
    <w:name w:val="727A0158BCAC41D6B0C1A6B79207EB6A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E9C572041DCC4A8AA00ACFFE2B1310442">
    <w:name w:val="E9C572041DCC4A8AA00ACFFE2B131044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B2FD0551E1E941268C4279E1301727642">
    <w:name w:val="B2FD0551E1E941268C4279E130172764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D68DC1F0D384109BED92F5C974528762">
    <w:name w:val="8D68DC1F0D384109BED92F5C97452876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7D8164FBAFD74F0AB5BB2F7C8059F9932">
    <w:name w:val="7D8164FBAFD74F0AB5BB2F7C8059F993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A6CCDAA9732248F5BC5C34C0223B812C2">
    <w:name w:val="A6CCDAA9732248F5BC5C34C0223B812C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14B9918CE904415B082F616C71EA6322">
    <w:name w:val="C14B9918CE904415B082F616C71EA632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DF61D5F903400AAB72DB21476CE2FE2">
    <w:name w:val="C6DF61D5F903400AAB72DB21476CE2FE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1E0617915974CC0A1F0408AB9166DC02">
    <w:name w:val="81E0617915974CC0A1F0408AB9166DC0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35819E3A36A14FB987593553FF1883603">
    <w:name w:val="35819E3A36A14FB987593553FF188360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3866DF0FE66472193117D8ADCD6181A3">
    <w:name w:val="D3866DF0FE66472193117D8ADCD6181A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0AB59CF4E594DDAA01F99202A6C51843">
    <w:name w:val="D0AB59CF4E594DDAA01F99202A6C5184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04F97283BC84056A2063CB6B52359763">
    <w:name w:val="F04F97283BC84056A2063CB6B5235976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780C7B38EA44386BF20B05FC81B85E03">
    <w:name w:val="2780C7B38EA44386BF20B05FC81B85E0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57EE8C8694A4B2CB428BD4316B239DB3">
    <w:name w:val="D57EE8C8694A4B2CB428BD4316B239DB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CABFA7F71634AEAA7CB94218B5382DC3">
    <w:name w:val="2CABFA7F71634AEAA7CB94218B5382DC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E27A8B2344449E8EA093DB46981A333">
    <w:name w:val="C6E27A8B2344449E8EA093DB46981A33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6EFE34D69684948BB074D07CD12BCD54">
    <w:name w:val="D6EFE34D69684948BB074D07CD12BCD5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5D00D06CBD24CC9BF07854EBDC82D634">
    <w:name w:val="85D00D06CBD24CC9BF07854EBDC82D63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9B40915DAF92420EB65D8030FC62B9863">
    <w:name w:val="9B40915DAF92420EB65D8030FC62B986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727A0158BCAC41D6B0C1A6B79207EB6A3">
    <w:name w:val="727A0158BCAC41D6B0C1A6B79207EB6A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E9C572041DCC4A8AA00ACFFE2B1310443">
    <w:name w:val="E9C572041DCC4A8AA00ACFFE2B131044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B2FD0551E1E941268C4279E1301727643">
    <w:name w:val="B2FD0551E1E941268C4279E130172764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D68DC1F0D384109BED92F5C974528763">
    <w:name w:val="8D68DC1F0D384109BED92F5C97452876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7D8164FBAFD74F0AB5BB2F7C8059F9933">
    <w:name w:val="7D8164FBAFD74F0AB5BB2F7C8059F993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A6CCDAA9732248F5BC5C34C0223B812C3">
    <w:name w:val="A6CCDAA9732248F5BC5C34C0223B812C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14B9918CE904415B082F616C71EA6323">
    <w:name w:val="C14B9918CE904415B082F616C71EA632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DF61D5F903400AAB72DB21476CE2FE3">
    <w:name w:val="C6DF61D5F903400AAB72DB21476CE2FE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1E0617915974CC0A1F0408AB9166DC03">
    <w:name w:val="81E0617915974CC0A1F0408AB9166DC03"/>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35819E3A36A14FB987593553FF1883604">
    <w:name w:val="35819E3A36A14FB987593553FF188360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3866DF0FE66472193117D8ADCD6181A4">
    <w:name w:val="D3866DF0FE66472193117D8ADCD6181A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0AB59CF4E594DDAA01F99202A6C51844">
    <w:name w:val="D0AB59CF4E594DDAA01F99202A6C5184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04F97283BC84056A2063CB6B52359764">
    <w:name w:val="F04F97283BC84056A2063CB6B5235976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780C7B38EA44386BF20B05FC81B85E04">
    <w:name w:val="2780C7B38EA44386BF20B05FC81B85E0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57EE8C8694A4B2CB428BD4316B239DB4">
    <w:name w:val="D57EE8C8694A4B2CB428BD4316B239DB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CABFA7F71634AEAA7CB94218B5382DC4">
    <w:name w:val="2CABFA7F71634AEAA7CB94218B5382DC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E27A8B2344449E8EA093DB46981A334">
    <w:name w:val="C6E27A8B2344449E8EA093DB46981A33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47B1A13EF5E64205880B04DA94EE11D5">
    <w:name w:val="47B1A13EF5E64205880B04DA94EE11D5"/>
    <w:rsid w:val="00E24D99"/>
    <w:pPr>
      <w:spacing w:line="259" w:lineRule="auto"/>
    </w:pPr>
    <w:rPr>
      <w:kern w:val="0"/>
      <w:sz w:val="22"/>
      <w:szCs w:val="22"/>
      <w:lang w:val="en-US" w:eastAsia="en-US"/>
      <w14:ligatures w14:val="none"/>
    </w:rPr>
  </w:style>
  <w:style w:type="paragraph" w:customStyle="1" w:styleId="BFD334F289AF4356A6FB9C615F2FE2B7">
    <w:name w:val="BFD334F289AF4356A6FB9C615F2FE2B7"/>
    <w:rsid w:val="00E24D99"/>
    <w:pPr>
      <w:spacing w:line="259" w:lineRule="auto"/>
    </w:pPr>
    <w:rPr>
      <w:kern w:val="0"/>
      <w:sz w:val="22"/>
      <w:szCs w:val="22"/>
      <w:lang w:val="en-US" w:eastAsia="en-US"/>
      <w14:ligatures w14:val="none"/>
    </w:rPr>
  </w:style>
  <w:style w:type="paragraph" w:customStyle="1" w:styleId="7BC58237832049BDBC44CA4C2EC7A42E">
    <w:name w:val="7BC58237832049BDBC44CA4C2EC7A42E"/>
    <w:rsid w:val="00E24D99"/>
    <w:pPr>
      <w:spacing w:line="259" w:lineRule="auto"/>
    </w:pPr>
    <w:rPr>
      <w:kern w:val="0"/>
      <w:sz w:val="22"/>
      <w:szCs w:val="22"/>
      <w:lang w:val="en-US" w:eastAsia="en-US"/>
      <w14:ligatures w14:val="none"/>
    </w:rPr>
  </w:style>
  <w:style w:type="paragraph" w:customStyle="1" w:styleId="C73702D8DBDC45C8B66E07BBE3E7F511">
    <w:name w:val="C73702D8DBDC45C8B66E07BBE3E7F511"/>
    <w:rsid w:val="00E24D99"/>
    <w:pPr>
      <w:spacing w:line="259" w:lineRule="auto"/>
    </w:pPr>
    <w:rPr>
      <w:kern w:val="0"/>
      <w:sz w:val="22"/>
      <w:szCs w:val="22"/>
      <w:lang w:val="en-US" w:eastAsia="en-US"/>
      <w14:ligatures w14:val="none"/>
    </w:rPr>
  </w:style>
  <w:style w:type="paragraph" w:customStyle="1" w:styleId="C268AB7CE4BA443C9390B3741581F657">
    <w:name w:val="C268AB7CE4BA443C9390B3741581F657"/>
    <w:rsid w:val="00E24D99"/>
    <w:pPr>
      <w:spacing w:line="259" w:lineRule="auto"/>
    </w:pPr>
    <w:rPr>
      <w:kern w:val="0"/>
      <w:sz w:val="22"/>
      <w:szCs w:val="22"/>
      <w:lang w:val="en-US" w:eastAsia="en-US"/>
      <w14:ligatures w14:val="none"/>
    </w:rPr>
  </w:style>
  <w:style w:type="paragraph" w:customStyle="1" w:styleId="6ABF2F8833D4461E92D18547093E44EF">
    <w:name w:val="6ABF2F8833D4461E92D18547093E44EF"/>
    <w:rsid w:val="00E24D99"/>
    <w:pPr>
      <w:spacing w:line="259" w:lineRule="auto"/>
    </w:pPr>
    <w:rPr>
      <w:kern w:val="0"/>
      <w:sz w:val="22"/>
      <w:szCs w:val="22"/>
      <w:lang w:val="en-US" w:eastAsia="en-US"/>
      <w14:ligatures w14:val="none"/>
    </w:rPr>
  </w:style>
  <w:style w:type="paragraph" w:customStyle="1" w:styleId="9933FB6A773D4562876F1D318D512672">
    <w:name w:val="9933FB6A773D4562876F1D318D512672"/>
    <w:rsid w:val="00E24D99"/>
    <w:pPr>
      <w:spacing w:line="259" w:lineRule="auto"/>
    </w:pPr>
    <w:rPr>
      <w:kern w:val="0"/>
      <w:sz w:val="22"/>
      <w:szCs w:val="22"/>
      <w:lang w:val="en-US" w:eastAsia="en-US"/>
      <w14:ligatures w14:val="none"/>
    </w:rPr>
  </w:style>
  <w:style w:type="paragraph" w:customStyle="1" w:styleId="0EB0547F343D46EFBCA6797EDDAA64C2">
    <w:name w:val="0EB0547F343D46EFBCA6797EDDAA64C2"/>
    <w:rsid w:val="00E24D99"/>
    <w:pPr>
      <w:spacing w:line="259" w:lineRule="auto"/>
    </w:pPr>
    <w:rPr>
      <w:kern w:val="0"/>
      <w:sz w:val="22"/>
      <w:szCs w:val="22"/>
      <w:lang w:val="en-US" w:eastAsia="en-US"/>
      <w14:ligatures w14:val="none"/>
    </w:rPr>
  </w:style>
  <w:style w:type="paragraph" w:customStyle="1" w:styleId="D574CE6E36A9423A92A5BC3A666F53AC">
    <w:name w:val="D574CE6E36A9423A92A5BC3A666F53AC"/>
    <w:rsid w:val="00E24D99"/>
    <w:pPr>
      <w:spacing w:line="259" w:lineRule="auto"/>
    </w:pPr>
    <w:rPr>
      <w:kern w:val="0"/>
      <w:sz w:val="22"/>
      <w:szCs w:val="22"/>
      <w:lang w:val="en-US" w:eastAsia="en-US"/>
      <w14:ligatures w14:val="none"/>
    </w:rPr>
  </w:style>
  <w:style w:type="paragraph" w:customStyle="1" w:styleId="CFF9F0F837064BD0B06CB9BE333A2416">
    <w:name w:val="CFF9F0F837064BD0B06CB9BE333A2416"/>
    <w:rsid w:val="00E24D99"/>
    <w:pPr>
      <w:spacing w:line="259" w:lineRule="auto"/>
    </w:pPr>
    <w:rPr>
      <w:kern w:val="0"/>
      <w:sz w:val="22"/>
      <w:szCs w:val="22"/>
      <w:lang w:val="en-US" w:eastAsia="en-US"/>
      <w14:ligatures w14:val="none"/>
    </w:rPr>
  </w:style>
  <w:style w:type="paragraph" w:customStyle="1" w:styleId="BCADD78EB5C94239B429843895F588E1">
    <w:name w:val="BCADD78EB5C94239B429843895F588E1"/>
    <w:rsid w:val="00E24D99"/>
    <w:pPr>
      <w:spacing w:line="259" w:lineRule="auto"/>
    </w:pPr>
    <w:rPr>
      <w:kern w:val="0"/>
      <w:sz w:val="22"/>
      <w:szCs w:val="22"/>
      <w:lang w:val="en-US" w:eastAsia="en-US"/>
      <w14:ligatures w14:val="none"/>
    </w:rPr>
  </w:style>
  <w:style w:type="paragraph" w:customStyle="1" w:styleId="3CBE46FD04CA48A284FB59D0CB2D5CEC">
    <w:name w:val="3CBE46FD04CA48A284FB59D0CB2D5CEC"/>
    <w:rsid w:val="00E24D99"/>
    <w:pPr>
      <w:spacing w:line="259" w:lineRule="auto"/>
    </w:pPr>
    <w:rPr>
      <w:kern w:val="0"/>
      <w:sz w:val="22"/>
      <w:szCs w:val="22"/>
      <w:lang w:val="en-US" w:eastAsia="en-US"/>
      <w14:ligatures w14:val="none"/>
    </w:rPr>
  </w:style>
  <w:style w:type="paragraph" w:customStyle="1" w:styleId="DA4A73DCD16849A98561964786822F15">
    <w:name w:val="DA4A73DCD16849A98561964786822F15"/>
    <w:rsid w:val="00E24D99"/>
    <w:pPr>
      <w:spacing w:line="259" w:lineRule="auto"/>
    </w:pPr>
    <w:rPr>
      <w:kern w:val="0"/>
      <w:sz w:val="22"/>
      <w:szCs w:val="22"/>
      <w:lang w:val="en-US" w:eastAsia="en-US"/>
      <w14:ligatures w14:val="none"/>
    </w:rPr>
  </w:style>
  <w:style w:type="paragraph" w:customStyle="1" w:styleId="1F790A24CDD74993A41FDDC23A695533">
    <w:name w:val="1F790A24CDD74993A41FDDC23A695533"/>
    <w:rsid w:val="00E24D99"/>
    <w:pPr>
      <w:spacing w:line="259" w:lineRule="auto"/>
    </w:pPr>
    <w:rPr>
      <w:kern w:val="0"/>
      <w:sz w:val="22"/>
      <w:szCs w:val="22"/>
      <w:lang w:val="en-US" w:eastAsia="en-US"/>
      <w14:ligatures w14:val="none"/>
    </w:rPr>
  </w:style>
  <w:style w:type="paragraph" w:customStyle="1" w:styleId="D6EFE34D69684948BB074D07CD12BCD55">
    <w:name w:val="D6EFE34D69684948BB074D07CD12BCD5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5D00D06CBD24CC9BF07854EBDC82D635">
    <w:name w:val="85D00D06CBD24CC9BF07854EBDC82D63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9B40915DAF92420EB65D8030FC62B9864">
    <w:name w:val="9B40915DAF92420EB65D8030FC62B986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47B1A13EF5E64205880B04DA94EE11D51">
    <w:name w:val="47B1A13EF5E64205880B04DA94EE11D5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E9C572041DCC4A8AA00ACFFE2B1310444">
    <w:name w:val="E9C572041DCC4A8AA00ACFFE2B1310444"/>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7BC58237832049BDBC44CA4C2EC7A42E1">
    <w:name w:val="7BC58237832049BDBC44CA4C2EC7A42E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73702D8DBDC45C8B66E07BBE3E7F5111">
    <w:name w:val="C73702D8DBDC45C8B66E07BBE3E7F511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268AB7CE4BA443C9390B3741581F6571">
    <w:name w:val="C268AB7CE4BA443C9390B3741581F657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FF9F0F837064BD0B06CB9BE333A24161">
    <w:name w:val="CFF9F0F837064BD0B06CB9BE333A2416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BCADD78EB5C94239B429843895F588E11">
    <w:name w:val="BCADD78EB5C94239B429843895F588E1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3CBE46FD04CA48A284FB59D0CB2D5CEC1">
    <w:name w:val="3CBE46FD04CA48A284FB59D0CB2D5CEC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1F790A24CDD74993A41FDDC23A6955331">
    <w:name w:val="1F790A24CDD74993A41FDDC23A6955331"/>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35819E3A36A14FB987593553FF1883605">
    <w:name w:val="35819E3A36A14FB987593553FF188360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3866DF0FE66472193117D8ADCD6181A5">
    <w:name w:val="D3866DF0FE66472193117D8ADCD6181A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0AB59CF4E594DDAA01F99202A6C51845">
    <w:name w:val="D0AB59CF4E594DDAA01F99202A6C5184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04F97283BC84056A2063CB6B52359765">
    <w:name w:val="F04F97283BC84056A2063CB6B5235976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780C7B38EA44386BF20B05FC81B85E05">
    <w:name w:val="2780C7B38EA44386BF20B05FC81B85E0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57EE8C8694A4B2CB428BD4316B239DB5">
    <w:name w:val="D57EE8C8694A4B2CB428BD4316B239DB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CABFA7F71634AEAA7CB94218B5382DC5">
    <w:name w:val="2CABFA7F71634AEAA7CB94218B5382DC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E27A8B2344449E8EA093DB46981A335">
    <w:name w:val="C6E27A8B2344449E8EA093DB46981A33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6EFE34D69684948BB074D07CD12BCD56">
    <w:name w:val="D6EFE34D69684948BB074D07CD12BCD5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5D00D06CBD24CC9BF07854EBDC82D636">
    <w:name w:val="85D00D06CBD24CC9BF07854EBDC82D63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9B40915DAF92420EB65D8030FC62B9865">
    <w:name w:val="9B40915DAF92420EB65D8030FC62B986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47B1A13EF5E64205880B04DA94EE11D52">
    <w:name w:val="47B1A13EF5E64205880B04DA94EE11D5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E9C572041DCC4A8AA00ACFFE2B1310445">
    <w:name w:val="E9C572041DCC4A8AA00ACFFE2B1310445"/>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7BC58237832049BDBC44CA4C2EC7A42E2">
    <w:name w:val="7BC58237832049BDBC44CA4C2EC7A42E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73702D8DBDC45C8B66E07BBE3E7F5112">
    <w:name w:val="C73702D8DBDC45C8B66E07BBE3E7F511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268AB7CE4BA443C9390B3741581F6572">
    <w:name w:val="C268AB7CE4BA443C9390B3741581F657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FF9F0F837064BD0B06CB9BE333A24162">
    <w:name w:val="CFF9F0F837064BD0B06CB9BE333A2416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BCADD78EB5C94239B429843895F588E12">
    <w:name w:val="BCADD78EB5C94239B429843895F588E1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3CBE46FD04CA48A284FB59D0CB2D5CEC2">
    <w:name w:val="3CBE46FD04CA48A284FB59D0CB2D5CEC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1F790A24CDD74993A41FDDC23A6955332">
    <w:name w:val="1F790A24CDD74993A41FDDC23A6955332"/>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35819E3A36A14FB987593553FF1883606">
    <w:name w:val="35819E3A36A14FB987593553FF188360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3866DF0FE66472193117D8ADCD6181A6">
    <w:name w:val="D3866DF0FE66472193117D8ADCD6181A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0AB59CF4E594DDAA01F99202A6C51846">
    <w:name w:val="D0AB59CF4E594DDAA01F99202A6C5184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04F97283BC84056A2063CB6B52359766">
    <w:name w:val="F04F97283BC84056A2063CB6B5235976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780C7B38EA44386BF20B05FC81B85E06">
    <w:name w:val="2780C7B38EA44386BF20B05FC81B85E0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57EE8C8694A4B2CB428BD4316B239DB6">
    <w:name w:val="D57EE8C8694A4B2CB428BD4316B239DB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CABFA7F71634AEAA7CB94218B5382DC6">
    <w:name w:val="2CABFA7F71634AEAA7CB94218B5382DC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E27A8B2344449E8EA093DB46981A336">
    <w:name w:val="C6E27A8B2344449E8EA093DB46981A336"/>
    <w:rsid w:val="00E24D99"/>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88EDA0A482564C8485299C470FDBC46F">
    <w:name w:val="88EDA0A482564C8485299C470FDBC46F"/>
    <w:rsid w:val="00E24D99"/>
    <w:pPr>
      <w:spacing w:line="259" w:lineRule="auto"/>
    </w:pPr>
    <w:rPr>
      <w:kern w:val="0"/>
      <w:sz w:val="22"/>
      <w:szCs w:val="22"/>
      <w:lang w:val="en-US" w:eastAsia="en-US"/>
      <w14:ligatures w14:val="none"/>
    </w:rPr>
  </w:style>
  <w:style w:type="paragraph" w:customStyle="1" w:styleId="7C20FA65C5A54CC79B5CF062B0AD3009">
    <w:name w:val="7C20FA65C5A54CC79B5CF062B0AD3009"/>
    <w:rsid w:val="00E24D99"/>
    <w:pPr>
      <w:spacing w:line="259" w:lineRule="auto"/>
    </w:pPr>
    <w:rPr>
      <w:kern w:val="0"/>
      <w:sz w:val="22"/>
      <w:szCs w:val="22"/>
      <w:lang w:val="en-US" w:eastAsia="en-US"/>
      <w14:ligatures w14:val="none"/>
    </w:rPr>
  </w:style>
  <w:style w:type="paragraph" w:customStyle="1" w:styleId="35C22F14820849AF80E429721B07BA17">
    <w:name w:val="35C22F14820849AF80E429721B07BA17"/>
    <w:rsid w:val="00E24D99"/>
    <w:pPr>
      <w:spacing w:line="259" w:lineRule="auto"/>
    </w:pPr>
    <w:rPr>
      <w:kern w:val="0"/>
      <w:sz w:val="22"/>
      <w:szCs w:val="22"/>
      <w:lang w:val="en-US" w:eastAsia="en-US"/>
      <w14:ligatures w14:val="none"/>
    </w:rPr>
  </w:style>
  <w:style w:type="paragraph" w:customStyle="1" w:styleId="0797371EFA304413BBC3C03CFD5CDD23">
    <w:name w:val="0797371EFA304413BBC3C03CFD5CDD23"/>
    <w:rsid w:val="00E24D99"/>
    <w:pPr>
      <w:spacing w:line="259" w:lineRule="auto"/>
    </w:pPr>
    <w:rPr>
      <w:kern w:val="0"/>
      <w:sz w:val="22"/>
      <w:szCs w:val="22"/>
      <w:lang w:val="en-US" w:eastAsia="en-US"/>
      <w14:ligatures w14:val="none"/>
    </w:rPr>
  </w:style>
  <w:style w:type="paragraph" w:customStyle="1" w:styleId="6A5F60E5D46F457BB26878E2F75A1F21">
    <w:name w:val="6A5F60E5D46F457BB26878E2F75A1F21"/>
    <w:rsid w:val="00E24D99"/>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72D38B654B984F833FA75F83CAD3CF" ma:contentTypeVersion="3" ma:contentTypeDescription="Crear nuevo documento." ma:contentTypeScope="" ma:versionID="a34c83b1378909109bdd088916cef407">
  <xsd:schema xmlns:xsd="http://www.w3.org/2001/XMLSchema" xmlns:xs="http://www.w3.org/2001/XMLSchema" xmlns:p="http://schemas.microsoft.com/office/2006/metadata/properties" xmlns:ns2="3d13f806-b4d0-4c68-88cb-94934c03e234" targetNamespace="http://schemas.microsoft.com/office/2006/metadata/properties" ma:root="true" ma:fieldsID="eba34a10ea1423d710b81638052291dc" ns2:_="">
    <xsd:import namespace="3d13f806-b4d0-4c68-88cb-94934c03e2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3f806-b4d0-4c68-88cb-94934c03e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0978A-05F9-4833-94D9-FC4EEBB4D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3f806-b4d0-4c68-88cb-94934c03e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D312F-0EAD-4F6B-8336-055F5543F397}">
  <ds:schemaRefs>
    <ds:schemaRef ds:uri="http://www.w3.org/XML/1998/namespace"/>
    <ds:schemaRef ds:uri="http://schemas.microsoft.com/office/2006/documentManagement/types"/>
    <ds:schemaRef ds:uri="3d13f806-b4d0-4c68-88cb-94934c03e234"/>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FBF85B9-37A2-476E-BBDA-9F84F2806C78}">
  <ds:schemaRefs>
    <ds:schemaRef ds:uri="http://schemas.microsoft.com/sharepoint/v3/contenttype/forms"/>
  </ds:schemaRefs>
</ds:datastoreItem>
</file>

<file path=customXml/itemProps4.xml><?xml version="1.0" encoding="utf-8"?>
<ds:datastoreItem xmlns:ds="http://schemas.openxmlformats.org/officeDocument/2006/customXml" ds:itemID="{886DDD6A-F7EB-44F5-B2CD-5C5F3C65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1839</Words>
  <Characters>10120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Universitat de València</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Marisé</dc:creator>
  <cp:keywords/>
  <cp:lastModifiedBy>Yoreley Cancino Solorzano</cp:lastModifiedBy>
  <cp:revision>4</cp:revision>
  <cp:lastPrinted>2015-11-06T11:32:00Z</cp:lastPrinted>
  <dcterms:created xsi:type="dcterms:W3CDTF">2025-09-16T06:23:00Z</dcterms:created>
  <dcterms:modified xsi:type="dcterms:W3CDTF">2025-09-16T12:44:00Z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0x0101008372D38B654B984F833FA75F83CAD3CF</vt:lpwstr>
  </property>
</Properties>
</file>